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6F40" w:rsidRPr="00750B1F" w:rsidRDefault="00586F69" w:rsidP="00406F40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/>
        <w:jc w:val="center"/>
        <w:rPr>
          <w:rFonts w:asciiTheme="minorHAnsi" w:hAnsiTheme="minorHAnsi" w:cs="Arial"/>
          <w:b/>
          <w:sz w:val="24"/>
          <w:szCs w:val="24"/>
          <w:lang w:val="id-I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6350</wp:posOffset>
                </wp:positionV>
                <wp:extent cx="5581650" cy="0"/>
                <wp:effectExtent l="15240" t="15875" r="1333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05pt;margin-top:.5pt;width:439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IP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" strokeweight="1.5pt"/>
            </w:pict>
          </mc:Fallback>
        </mc:AlternateContent>
      </w:r>
      <w:r w:rsidR="00406F40" w:rsidRPr="00A2415A">
        <w:rPr>
          <w:rFonts w:asciiTheme="minorHAnsi" w:hAnsiTheme="minorHAnsi" w:cs="Arial"/>
          <w:b/>
          <w:sz w:val="24"/>
          <w:szCs w:val="24"/>
        </w:rPr>
        <w:t xml:space="preserve">SOAL UJIAN </w:t>
      </w:r>
      <w:r w:rsidR="00750B1F">
        <w:rPr>
          <w:rFonts w:asciiTheme="minorHAnsi" w:hAnsiTheme="minorHAnsi" w:cs="Arial"/>
          <w:b/>
          <w:sz w:val="24"/>
          <w:szCs w:val="24"/>
          <w:lang w:val="id-ID"/>
        </w:rPr>
        <w:t>TENGAH</w:t>
      </w:r>
      <w:r w:rsidR="00406F40" w:rsidRPr="00A2415A">
        <w:rPr>
          <w:rFonts w:asciiTheme="minorHAnsi" w:hAnsiTheme="minorHAnsi" w:cs="Arial"/>
          <w:b/>
          <w:sz w:val="24"/>
          <w:szCs w:val="24"/>
        </w:rPr>
        <w:t xml:space="preserve"> SEMESTER G</w:t>
      </w:r>
      <w:r w:rsidR="00750B1F">
        <w:rPr>
          <w:rFonts w:asciiTheme="minorHAnsi" w:hAnsiTheme="minorHAnsi" w:cs="Arial"/>
          <w:b/>
          <w:sz w:val="24"/>
          <w:szCs w:val="24"/>
          <w:lang w:val="id-ID"/>
        </w:rPr>
        <w:t>ENAP</w:t>
      </w:r>
    </w:p>
    <w:p w:rsidR="00406F40" w:rsidRPr="00A2415A" w:rsidRDefault="00406F40" w:rsidP="00406F40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A2415A">
        <w:rPr>
          <w:rFonts w:asciiTheme="minorHAnsi" w:hAnsiTheme="minorHAnsi" w:cs="Arial"/>
          <w:b/>
          <w:sz w:val="24"/>
          <w:szCs w:val="24"/>
        </w:rPr>
        <w:t>STMIK AMIKOM PURWOKERTO</w:t>
      </w:r>
    </w:p>
    <w:p w:rsidR="00406F40" w:rsidRPr="0091713E" w:rsidRDefault="00406F40" w:rsidP="00406F40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/>
        <w:jc w:val="center"/>
        <w:rPr>
          <w:rFonts w:asciiTheme="minorHAnsi" w:hAnsiTheme="minorHAnsi" w:cs="Arial"/>
          <w:b/>
          <w:sz w:val="24"/>
          <w:szCs w:val="24"/>
          <w:lang w:val="id-ID"/>
        </w:rPr>
      </w:pPr>
      <w:r w:rsidRPr="00A2415A">
        <w:rPr>
          <w:rFonts w:asciiTheme="minorHAnsi" w:hAnsiTheme="minorHAnsi" w:cs="Arial"/>
          <w:b/>
          <w:sz w:val="24"/>
          <w:szCs w:val="24"/>
        </w:rPr>
        <w:t>TAHUN AKADEMIK 201</w:t>
      </w:r>
      <w:r w:rsidR="0091713E">
        <w:rPr>
          <w:rFonts w:asciiTheme="minorHAnsi" w:hAnsiTheme="minorHAnsi" w:cs="Arial"/>
          <w:b/>
          <w:sz w:val="24"/>
          <w:szCs w:val="24"/>
          <w:lang w:val="id-ID"/>
        </w:rPr>
        <w:t>5</w:t>
      </w:r>
      <w:r w:rsidRPr="00A2415A">
        <w:rPr>
          <w:rFonts w:asciiTheme="minorHAnsi" w:hAnsiTheme="minorHAnsi" w:cs="Arial"/>
          <w:b/>
          <w:sz w:val="24"/>
          <w:szCs w:val="24"/>
        </w:rPr>
        <w:t>/201</w:t>
      </w:r>
      <w:r w:rsidR="0091713E">
        <w:rPr>
          <w:rFonts w:asciiTheme="minorHAnsi" w:hAnsiTheme="minorHAnsi" w:cs="Arial"/>
          <w:b/>
          <w:sz w:val="24"/>
          <w:szCs w:val="24"/>
          <w:lang w:val="id-ID"/>
        </w:rPr>
        <w:t>6</w:t>
      </w:r>
    </w:p>
    <w:p w:rsidR="00406F40" w:rsidRPr="00A2415A" w:rsidRDefault="00406F40" w:rsidP="00406F40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/>
        <w:jc w:val="center"/>
        <w:rPr>
          <w:rFonts w:asciiTheme="minorHAnsi" w:hAnsiTheme="minorHAnsi" w:cs="Arial"/>
          <w:b/>
          <w:sz w:val="10"/>
          <w:szCs w:val="24"/>
        </w:rPr>
      </w:pPr>
    </w:p>
    <w:p w:rsidR="00750B1F" w:rsidRPr="00A37C24" w:rsidRDefault="00406F40" w:rsidP="00750B1F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jc w:val="both"/>
        <w:rPr>
          <w:rFonts w:asciiTheme="minorHAnsi" w:hAnsiTheme="minorHAnsi" w:cs="Arial"/>
          <w:b/>
        </w:rPr>
      </w:pPr>
      <w:r w:rsidRPr="00A2415A">
        <w:rPr>
          <w:rFonts w:asciiTheme="minorHAnsi" w:hAnsiTheme="minorHAnsi" w:cs="Arial"/>
          <w:b/>
          <w:sz w:val="24"/>
          <w:szCs w:val="24"/>
        </w:rPr>
        <w:tab/>
      </w:r>
      <w:r w:rsidRPr="00A2415A">
        <w:rPr>
          <w:rFonts w:asciiTheme="minorHAnsi" w:hAnsiTheme="minorHAnsi" w:cs="Arial"/>
          <w:b/>
          <w:sz w:val="24"/>
          <w:szCs w:val="24"/>
        </w:rPr>
        <w:tab/>
      </w:r>
      <w:r w:rsidRPr="00A2415A">
        <w:rPr>
          <w:rFonts w:asciiTheme="minorHAnsi" w:hAnsiTheme="minorHAnsi" w:cs="Arial"/>
          <w:b/>
          <w:sz w:val="24"/>
          <w:szCs w:val="24"/>
        </w:rPr>
        <w:tab/>
      </w:r>
      <w:r w:rsidRPr="00A2415A">
        <w:rPr>
          <w:rFonts w:asciiTheme="minorHAnsi" w:hAnsiTheme="minorHAnsi" w:cs="Arial"/>
          <w:b/>
        </w:rPr>
        <w:tab/>
        <w:t xml:space="preserve">Mata </w:t>
      </w:r>
      <w:proofErr w:type="spellStart"/>
      <w:r w:rsidRPr="00A2415A">
        <w:rPr>
          <w:rFonts w:asciiTheme="minorHAnsi" w:hAnsiTheme="minorHAnsi" w:cs="Arial"/>
          <w:b/>
        </w:rPr>
        <w:t>Kuliah</w:t>
      </w:r>
      <w:proofErr w:type="spellEnd"/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  <w:t>:</w:t>
      </w:r>
      <w:r w:rsidRPr="00A2415A">
        <w:rPr>
          <w:rFonts w:asciiTheme="minorHAnsi" w:hAnsiTheme="minorHAnsi" w:cs="Arial"/>
          <w:b/>
        </w:rPr>
        <w:tab/>
      </w:r>
      <w:proofErr w:type="spellStart"/>
      <w:r w:rsidR="001C43B0" w:rsidRPr="001C43B0">
        <w:rPr>
          <w:b/>
          <w:bCs/>
        </w:rPr>
        <w:t>Arsitektur</w:t>
      </w:r>
      <w:proofErr w:type="spellEnd"/>
      <w:r w:rsidR="001C43B0" w:rsidRPr="001C43B0">
        <w:rPr>
          <w:b/>
          <w:bCs/>
        </w:rPr>
        <w:t xml:space="preserve"> </w:t>
      </w:r>
      <w:proofErr w:type="spellStart"/>
      <w:r w:rsidR="001C43B0" w:rsidRPr="001C43B0">
        <w:rPr>
          <w:b/>
          <w:bCs/>
        </w:rPr>
        <w:t>Keamanan</w:t>
      </w:r>
      <w:proofErr w:type="spellEnd"/>
      <w:r w:rsidR="001C43B0" w:rsidRPr="001C43B0">
        <w:rPr>
          <w:b/>
          <w:bCs/>
        </w:rPr>
        <w:t xml:space="preserve"> </w:t>
      </w:r>
      <w:proofErr w:type="spellStart"/>
      <w:r w:rsidR="001C43B0" w:rsidRPr="001C43B0">
        <w:rPr>
          <w:b/>
          <w:bCs/>
        </w:rPr>
        <w:t>dan</w:t>
      </w:r>
      <w:proofErr w:type="spellEnd"/>
      <w:r w:rsidR="001C43B0" w:rsidRPr="001C43B0">
        <w:rPr>
          <w:b/>
          <w:bCs/>
        </w:rPr>
        <w:t xml:space="preserve"> </w:t>
      </w:r>
      <w:proofErr w:type="spellStart"/>
      <w:r w:rsidR="001C43B0" w:rsidRPr="001C43B0">
        <w:rPr>
          <w:b/>
          <w:bCs/>
        </w:rPr>
        <w:t>Sistem</w:t>
      </w:r>
      <w:proofErr w:type="spellEnd"/>
      <w:r w:rsidR="001C43B0" w:rsidRPr="001C43B0">
        <w:rPr>
          <w:b/>
          <w:bCs/>
        </w:rPr>
        <w:t xml:space="preserve"> Administrator</w:t>
      </w:r>
    </w:p>
    <w:p w:rsidR="00406F40" w:rsidRPr="00C01CC6" w:rsidRDefault="00750B1F" w:rsidP="00750B1F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lang w:val="id-ID"/>
        </w:rPr>
        <w:tab/>
      </w:r>
      <w:r>
        <w:rPr>
          <w:rFonts w:asciiTheme="minorHAnsi" w:hAnsiTheme="minorHAnsi" w:cs="Arial"/>
          <w:b/>
          <w:lang w:val="id-ID"/>
        </w:rPr>
        <w:tab/>
      </w:r>
      <w:r>
        <w:rPr>
          <w:rFonts w:asciiTheme="minorHAnsi" w:hAnsiTheme="minorHAnsi" w:cs="Arial"/>
          <w:b/>
          <w:lang w:val="id-ID"/>
        </w:rPr>
        <w:tab/>
      </w:r>
      <w:r w:rsidR="00406F40" w:rsidRPr="00A2415A">
        <w:rPr>
          <w:rFonts w:asciiTheme="minorHAnsi" w:hAnsiTheme="minorHAnsi" w:cs="Arial"/>
          <w:b/>
        </w:rPr>
        <w:tab/>
      </w:r>
      <w:proofErr w:type="spellStart"/>
      <w:r w:rsidR="00406F40" w:rsidRPr="00A2415A">
        <w:rPr>
          <w:rFonts w:asciiTheme="minorHAnsi" w:hAnsiTheme="minorHAnsi" w:cs="Arial"/>
          <w:b/>
        </w:rPr>
        <w:t>Dosen</w:t>
      </w:r>
      <w:proofErr w:type="spellEnd"/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  <w:t xml:space="preserve">: </w:t>
      </w:r>
      <w:r w:rsidR="00406F40" w:rsidRPr="00A2415A">
        <w:rPr>
          <w:rFonts w:asciiTheme="minorHAnsi" w:hAnsiTheme="minorHAnsi" w:cs="Arial"/>
          <w:b/>
        </w:rPr>
        <w:tab/>
      </w:r>
      <w:r w:rsidR="00EB3220">
        <w:rPr>
          <w:rFonts w:asciiTheme="minorHAnsi" w:hAnsiTheme="minorHAnsi" w:cs="Arial"/>
          <w:b/>
          <w:lang w:val="id-ID"/>
        </w:rPr>
        <w:t xml:space="preserve">Azhari Shouni Barkah, </w:t>
      </w:r>
      <w:r>
        <w:rPr>
          <w:rFonts w:asciiTheme="minorHAnsi" w:hAnsiTheme="minorHAnsi" w:cs="Arial"/>
          <w:b/>
          <w:lang w:val="id-ID"/>
        </w:rPr>
        <w:t>M</w:t>
      </w:r>
      <w:r w:rsidR="00EB3220">
        <w:rPr>
          <w:rFonts w:asciiTheme="minorHAnsi" w:hAnsiTheme="minorHAnsi" w:cs="Arial"/>
          <w:b/>
          <w:lang w:val="id-ID"/>
        </w:rPr>
        <w:t>.Kom</w:t>
      </w:r>
    </w:p>
    <w:p w:rsidR="00406F40" w:rsidRPr="00A37C24" w:rsidRDefault="00406F40" w:rsidP="00406F40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 w:firstLine="2334"/>
        <w:jc w:val="both"/>
        <w:rPr>
          <w:rFonts w:asciiTheme="minorHAnsi" w:hAnsiTheme="minorHAnsi" w:cs="Arial"/>
          <w:b/>
        </w:rPr>
      </w:pPr>
      <w:r w:rsidRPr="00A2415A">
        <w:rPr>
          <w:rFonts w:asciiTheme="minorHAnsi" w:hAnsiTheme="minorHAnsi" w:cs="Arial"/>
          <w:b/>
        </w:rPr>
        <w:tab/>
      </w:r>
      <w:proofErr w:type="spellStart"/>
      <w:r w:rsidRPr="00A2415A">
        <w:rPr>
          <w:rFonts w:asciiTheme="minorHAnsi" w:hAnsiTheme="minorHAnsi" w:cs="Arial"/>
          <w:b/>
        </w:rPr>
        <w:t>Kelas</w:t>
      </w:r>
      <w:proofErr w:type="spellEnd"/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</w:r>
      <w:r w:rsidRPr="00A2415A">
        <w:rPr>
          <w:rFonts w:asciiTheme="minorHAnsi" w:hAnsiTheme="minorHAnsi" w:cs="Arial"/>
          <w:b/>
        </w:rPr>
        <w:tab/>
        <w:t xml:space="preserve">: </w:t>
      </w:r>
      <w:r w:rsidRPr="00A2415A">
        <w:rPr>
          <w:rFonts w:asciiTheme="minorHAnsi" w:hAnsiTheme="minorHAnsi" w:cs="Arial"/>
          <w:b/>
        </w:rPr>
        <w:tab/>
      </w:r>
      <w:r w:rsidR="00111162">
        <w:rPr>
          <w:rFonts w:asciiTheme="minorHAnsi" w:hAnsiTheme="minorHAnsi" w:cs="Arial"/>
          <w:b/>
          <w:lang w:val="id-ID"/>
        </w:rPr>
        <w:t>TI 201</w:t>
      </w:r>
      <w:r w:rsidR="0091713E">
        <w:rPr>
          <w:rFonts w:asciiTheme="minorHAnsi" w:hAnsiTheme="minorHAnsi" w:cs="Arial"/>
          <w:b/>
          <w:lang w:val="id-ID"/>
        </w:rPr>
        <w:t>5</w:t>
      </w:r>
      <w:r w:rsidR="00111162">
        <w:rPr>
          <w:rFonts w:asciiTheme="minorHAnsi" w:hAnsiTheme="minorHAnsi" w:cs="Arial"/>
          <w:b/>
          <w:lang w:val="id-ID"/>
        </w:rPr>
        <w:t xml:space="preserve"> </w:t>
      </w:r>
      <w:r w:rsidR="001C43B0">
        <w:rPr>
          <w:rFonts w:asciiTheme="minorHAnsi" w:hAnsiTheme="minorHAnsi" w:cs="Arial"/>
          <w:b/>
          <w:lang w:val="id-ID"/>
        </w:rPr>
        <w:t>Eksekutif</w:t>
      </w:r>
    </w:p>
    <w:p w:rsidR="00817B7E" w:rsidRPr="001C43B0" w:rsidRDefault="00586F69" w:rsidP="00817B7E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 w:firstLine="2334"/>
        <w:jc w:val="both"/>
        <w:rPr>
          <w:b/>
          <w:lang w:val="id-I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171450</wp:posOffset>
                </wp:positionV>
                <wp:extent cx="5581650" cy="0"/>
                <wp:effectExtent l="15240" t="9525" r="1333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.05pt;margin-top:13.5pt;width:439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SWHAIAADw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" strokeweight="1.5pt"/>
            </w:pict>
          </mc:Fallback>
        </mc:AlternateContent>
      </w:r>
      <w:r w:rsidR="00406F40" w:rsidRPr="00A2415A">
        <w:rPr>
          <w:rFonts w:asciiTheme="minorHAnsi" w:hAnsiTheme="minorHAnsi" w:cs="Arial"/>
          <w:b/>
        </w:rPr>
        <w:tab/>
      </w:r>
      <w:proofErr w:type="spellStart"/>
      <w:r w:rsidR="00406F40" w:rsidRPr="00A2415A">
        <w:rPr>
          <w:rFonts w:asciiTheme="minorHAnsi" w:hAnsiTheme="minorHAnsi" w:cs="Arial"/>
          <w:b/>
        </w:rPr>
        <w:t>Sifat</w:t>
      </w:r>
      <w:proofErr w:type="spellEnd"/>
      <w:r w:rsidR="00406F40" w:rsidRPr="00A2415A">
        <w:rPr>
          <w:rFonts w:asciiTheme="minorHAnsi" w:hAnsiTheme="minorHAnsi" w:cs="Arial"/>
          <w:b/>
        </w:rPr>
        <w:t xml:space="preserve"> </w:t>
      </w:r>
      <w:proofErr w:type="spellStart"/>
      <w:r w:rsidR="00406F40" w:rsidRPr="00A2415A">
        <w:rPr>
          <w:rFonts w:asciiTheme="minorHAnsi" w:hAnsiTheme="minorHAnsi" w:cs="Arial"/>
          <w:b/>
        </w:rPr>
        <w:t>Ujian</w:t>
      </w:r>
      <w:proofErr w:type="spellEnd"/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</w:r>
      <w:r w:rsidR="00406F40" w:rsidRPr="00A2415A">
        <w:rPr>
          <w:rFonts w:asciiTheme="minorHAnsi" w:hAnsiTheme="minorHAnsi" w:cs="Arial"/>
          <w:b/>
        </w:rPr>
        <w:tab/>
        <w:t>:</w:t>
      </w:r>
      <w:r w:rsidR="00406F40" w:rsidRPr="00A2415A">
        <w:rPr>
          <w:rFonts w:asciiTheme="minorHAnsi" w:hAnsiTheme="minorHAnsi" w:cs="Arial"/>
          <w:b/>
        </w:rPr>
        <w:tab/>
      </w:r>
      <w:r w:rsidR="001C43B0">
        <w:rPr>
          <w:rFonts w:asciiTheme="minorHAnsi" w:hAnsiTheme="minorHAnsi"/>
          <w:b/>
          <w:lang w:val="id-ID"/>
        </w:rPr>
        <w:t>Take Home</w:t>
      </w:r>
    </w:p>
    <w:p w:rsidR="001C43B0" w:rsidRDefault="001C43B0" w:rsidP="001C43B0">
      <w:pPr>
        <w:pStyle w:val="ListParagraph"/>
        <w:ind w:left="0"/>
        <w:jc w:val="center"/>
        <w:rPr>
          <w:rFonts w:asciiTheme="minorHAnsi" w:hAnsiTheme="minorHAnsi"/>
          <w:sz w:val="24"/>
          <w:szCs w:val="24"/>
          <w:lang w:val="id-ID"/>
        </w:rPr>
      </w:pPr>
    </w:p>
    <w:p w:rsidR="001C43B0" w:rsidRDefault="001C43B0" w:rsidP="001C43B0">
      <w:pPr>
        <w:pStyle w:val="ListParagraph"/>
        <w:ind w:left="0"/>
        <w:jc w:val="center"/>
        <w:rPr>
          <w:rFonts w:asciiTheme="minorHAnsi" w:hAnsiTheme="minorHAnsi"/>
          <w:sz w:val="24"/>
          <w:szCs w:val="24"/>
          <w:lang w:val="id-ID"/>
        </w:rPr>
      </w:pPr>
      <w:r>
        <w:rPr>
          <w:noProof/>
          <w:lang w:val="en-GB" w:eastAsia="en-GB"/>
        </w:rPr>
        <w:drawing>
          <wp:inline distT="0" distB="0" distL="0" distR="0" wp14:anchorId="15AE25AC" wp14:editId="54E7F407">
            <wp:extent cx="5581015" cy="3764856"/>
            <wp:effectExtent l="0" t="0" r="635" b="762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76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3B0" w:rsidRDefault="001C43B0" w:rsidP="001C43B0">
      <w:pPr>
        <w:pStyle w:val="ListParagraph"/>
        <w:ind w:left="0"/>
        <w:jc w:val="center"/>
        <w:rPr>
          <w:rFonts w:asciiTheme="minorHAnsi" w:hAnsiTheme="minorHAnsi"/>
          <w:sz w:val="24"/>
          <w:szCs w:val="24"/>
          <w:lang w:val="id-ID"/>
        </w:rPr>
      </w:pPr>
    </w:p>
    <w:p w:rsidR="001C43B0" w:rsidRPr="001C43B0" w:rsidRDefault="001C43B0" w:rsidP="001C43B0">
      <w:pPr>
        <w:pStyle w:val="ListParagraph"/>
        <w:ind w:left="0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proofErr w:type="gramStart"/>
      <w:r w:rsidRPr="001C43B0">
        <w:rPr>
          <w:rFonts w:asciiTheme="minorHAnsi" w:hAnsiTheme="minorHAnsi"/>
          <w:b/>
          <w:sz w:val="24"/>
          <w:szCs w:val="24"/>
        </w:rPr>
        <w:t>Gambar</w:t>
      </w:r>
      <w:proofErr w:type="spellEnd"/>
      <w:r w:rsidRPr="001C43B0">
        <w:rPr>
          <w:rFonts w:asciiTheme="minorHAnsi" w:hAnsiTheme="minorHAnsi"/>
          <w:b/>
          <w:sz w:val="24"/>
          <w:szCs w:val="24"/>
        </w:rPr>
        <w:t xml:space="preserve"> </w:t>
      </w:r>
      <w:r w:rsidRPr="001C43B0">
        <w:rPr>
          <w:rFonts w:asciiTheme="minorHAnsi" w:hAnsiTheme="minorHAnsi"/>
          <w:b/>
          <w:sz w:val="24"/>
          <w:szCs w:val="24"/>
        </w:rPr>
        <w:t>1.</w:t>
      </w:r>
      <w:proofErr w:type="gramEnd"/>
      <w:r w:rsidRPr="001C43B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C43B0">
        <w:rPr>
          <w:rFonts w:asciiTheme="minorHAnsi" w:hAnsiTheme="minorHAnsi"/>
          <w:b/>
          <w:sz w:val="24"/>
          <w:szCs w:val="24"/>
        </w:rPr>
        <w:t>Skema</w:t>
      </w:r>
      <w:proofErr w:type="spellEnd"/>
      <w:r w:rsidRPr="001C43B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C43B0">
        <w:rPr>
          <w:rFonts w:asciiTheme="minorHAnsi" w:hAnsiTheme="minorHAnsi"/>
          <w:b/>
          <w:sz w:val="24"/>
          <w:szCs w:val="24"/>
        </w:rPr>
        <w:t>Jaringan</w:t>
      </w:r>
      <w:proofErr w:type="spellEnd"/>
      <w:r w:rsidRPr="001C43B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C43B0">
        <w:rPr>
          <w:rFonts w:asciiTheme="minorHAnsi" w:hAnsiTheme="minorHAnsi"/>
          <w:b/>
          <w:sz w:val="24"/>
          <w:szCs w:val="24"/>
        </w:rPr>
        <w:t>Kampus</w:t>
      </w:r>
      <w:proofErr w:type="spellEnd"/>
      <w:r w:rsidRPr="001C43B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C43B0">
        <w:rPr>
          <w:rFonts w:asciiTheme="minorHAnsi" w:hAnsiTheme="minorHAnsi"/>
          <w:b/>
          <w:sz w:val="24"/>
          <w:szCs w:val="24"/>
        </w:rPr>
        <w:t>Ungu</w:t>
      </w:r>
      <w:proofErr w:type="spellEnd"/>
    </w:p>
    <w:p w:rsidR="001C43B0" w:rsidRPr="001C43B0" w:rsidRDefault="001C43B0" w:rsidP="001C43B0">
      <w:pPr>
        <w:jc w:val="both"/>
        <w:rPr>
          <w:rFonts w:asciiTheme="minorHAnsi" w:hAnsiTheme="minorHAnsi"/>
        </w:rPr>
      </w:pPr>
    </w:p>
    <w:p w:rsidR="001C43B0" w:rsidRPr="001C43B0" w:rsidRDefault="001C43B0" w:rsidP="001C43B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r w:rsidRPr="001C43B0">
        <w:rPr>
          <w:rFonts w:asciiTheme="minorHAnsi" w:hAnsiTheme="minorHAnsi"/>
          <w:sz w:val="22"/>
          <w:szCs w:val="22"/>
        </w:rPr>
        <w:t>Berdasarkan gambar 1 diketahui terdapat 1 buah Webserver yang terhubung dengan Router. Kemudian terdapat 4 buah LAN yang meliputi LAN1, LAN2, LAN3 dan LAN Printer yang terhubung ke switch0 sebagai pusat VLAN.</w:t>
      </w:r>
    </w:p>
    <w:p w:rsidR="001C43B0" w:rsidRPr="001C43B0" w:rsidRDefault="001C43B0" w:rsidP="001C43B0">
      <w:pPr>
        <w:pStyle w:val="ListParagraph"/>
        <w:numPr>
          <w:ilvl w:val="0"/>
          <w:numId w:val="4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spellStart"/>
      <w:r w:rsidRPr="001C43B0">
        <w:rPr>
          <w:rFonts w:asciiTheme="minorHAnsi" w:hAnsiTheme="minorHAnsi"/>
        </w:rPr>
        <w:t>Kerjakanlah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skema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jaringan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tersebut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dengan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menggunakan</w:t>
      </w:r>
      <w:proofErr w:type="spellEnd"/>
      <w:r w:rsidRPr="001C43B0">
        <w:rPr>
          <w:rFonts w:asciiTheme="minorHAnsi" w:hAnsiTheme="minorHAnsi"/>
        </w:rPr>
        <w:t xml:space="preserve"> packet tracer </w:t>
      </w:r>
      <w:proofErr w:type="spellStart"/>
      <w:r w:rsidRPr="001C43B0">
        <w:rPr>
          <w:rFonts w:asciiTheme="minorHAnsi" w:hAnsiTheme="minorHAnsi"/>
        </w:rPr>
        <w:t>dan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beri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konfigurasi</w:t>
      </w:r>
      <w:proofErr w:type="spellEnd"/>
      <w:r w:rsidRPr="001C43B0">
        <w:rPr>
          <w:rFonts w:asciiTheme="minorHAnsi" w:hAnsiTheme="minorHAnsi"/>
        </w:rPr>
        <w:t xml:space="preserve"> agar Web Server </w:t>
      </w:r>
      <w:proofErr w:type="spellStart"/>
      <w:r w:rsidRPr="001C43B0">
        <w:rPr>
          <w:rFonts w:asciiTheme="minorHAnsi" w:hAnsiTheme="minorHAnsi"/>
        </w:rPr>
        <w:t>dapat</w:t>
      </w:r>
      <w:proofErr w:type="spellEnd"/>
      <w:r w:rsidRPr="001C43B0">
        <w:rPr>
          <w:rFonts w:asciiTheme="minorHAnsi" w:hAnsiTheme="minorHAnsi"/>
        </w:rPr>
        <w:t xml:space="preserve"> di </w:t>
      </w:r>
      <w:proofErr w:type="spellStart"/>
      <w:r w:rsidRPr="001C43B0">
        <w:rPr>
          <w:rFonts w:asciiTheme="minorHAnsi" w:hAnsiTheme="minorHAnsi"/>
        </w:rPr>
        <w:t>akses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dari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jaringan</w:t>
      </w:r>
      <w:proofErr w:type="spellEnd"/>
      <w:r w:rsidRPr="001C43B0">
        <w:rPr>
          <w:rFonts w:asciiTheme="minorHAnsi" w:hAnsiTheme="minorHAnsi"/>
        </w:rPr>
        <w:t xml:space="preserve"> LAN. </w:t>
      </w:r>
      <w:proofErr w:type="spellStart"/>
      <w:r w:rsidRPr="001C43B0">
        <w:rPr>
          <w:rFonts w:asciiTheme="minorHAnsi" w:hAnsiTheme="minorHAnsi"/>
        </w:rPr>
        <w:t>Simpanlah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pekerjaan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tersebut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dengan</w:t>
      </w:r>
      <w:proofErr w:type="spellEnd"/>
      <w:r w:rsidRPr="001C43B0">
        <w:rPr>
          <w:rFonts w:asciiTheme="minorHAnsi" w:hAnsiTheme="minorHAnsi"/>
        </w:rPr>
        <w:t xml:space="preserve"> format </w:t>
      </w:r>
      <w:proofErr w:type="spellStart"/>
      <w:r w:rsidRPr="001C43B0">
        <w:rPr>
          <w:rFonts w:asciiTheme="minorHAnsi" w:hAnsiTheme="minorHAnsi"/>
        </w:rPr>
        <w:t>nim_namalengkap.pkt</w:t>
      </w:r>
      <w:proofErr w:type="spellEnd"/>
    </w:p>
    <w:p w:rsidR="001C43B0" w:rsidRPr="001C43B0" w:rsidRDefault="001C43B0" w:rsidP="001C43B0">
      <w:pPr>
        <w:pStyle w:val="ListParagraph"/>
        <w:numPr>
          <w:ilvl w:val="0"/>
          <w:numId w:val="4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spellStart"/>
      <w:r w:rsidRPr="001C43B0">
        <w:rPr>
          <w:rFonts w:asciiTheme="minorHAnsi" w:hAnsiTheme="minorHAnsi"/>
        </w:rPr>
        <w:t>Uraikan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konfigurasi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untuk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jaringan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pada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gambar</w:t>
      </w:r>
      <w:proofErr w:type="spellEnd"/>
      <w:r w:rsidRPr="001C43B0">
        <w:rPr>
          <w:rFonts w:asciiTheme="minorHAnsi" w:hAnsiTheme="minorHAnsi"/>
        </w:rPr>
        <w:t xml:space="preserve"> 1. </w:t>
      </w:r>
      <w:proofErr w:type="spellStart"/>
      <w:r w:rsidRPr="001C43B0">
        <w:rPr>
          <w:rFonts w:asciiTheme="minorHAnsi" w:hAnsiTheme="minorHAnsi"/>
        </w:rPr>
        <w:t>Simpahlah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pekerjaan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tersebut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dengan</w:t>
      </w:r>
      <w:proofErr w:type="spellEnd"/>
      <w:r w:rsidRPr="001C43B0">
        <w:rPr>
          <w:rFonts w:asciiTheme="minorHAnsi" w:hAnsiTheme="minorHAnsi"/>
        </w:rPr>
        <w:t xml:space="preserve"> format nim_namalengkap.doc</w:t>
      </w:r>
    </w:p>
    <w:p w:rsidR="001C43B0" w:rsidRPr="001C43B0" w:rsidRDefault="001C43B0" w:rsidP="001C43B0">
      <w:pPr>
        <w:pStyle w:val="ListParagraph"/>
        <w:numPr>
          <w:ilvl w:val="0"/>
          <w:numId w:val="4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spellStart"/>
      <w:r w:rsidRPr="001C43B0">
        <w:rPr>
          <w:rFonts w:asciiTheme="minorHAnsi" w:hAnsiTheme="minorHAnsi"/>
        </w:rPr>
        <w:t>Silahkan</w:t>
      </w:r>
      <w:proofErr w:type="spellEnd"/>
      <w:r w:rsidRPr="001C43B0">
        <w:rPr>
          <w:rFonts w:asciiTheme="minorHAnsi" w:hAnsiTheme="minorHAnsi"/>
        </w:rPr>
        <w:t xml:space="preserve"> softcopy </w:t>
      </w:r>
      <w:proofErr w:type="spellStart"/>
      <w:r w:rsidRPr="001C43B0">
        <w:rPr>
          <w:rFonts w:asciiTheme="minorHAnsi" w:hAnsiTheme="minorHAnsi"/>
        </w:rPr>
        <w:t>kedua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hasil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pekerjaan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tersebut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dikumpulkan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pada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waktu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ujian</w:t>
      </w:r>
      <w:proofErr w:type="spellEnd"/>
      <w:r w:rsidRPr="001C43B0">
        <w:rPr>
          <w:rFonts w:asciiTheme="minorHAnsi" w:hAnsiTheme="minorHAnsi"/>
        </w:rPr>
        <w:t xml:space="preserve"> UTS </w:t>
      </w:r>
      <w:proofErr w:type="spellStart"/>
      <w:r w:rsidRPr="001C43B0">
        <w:rPr>
          <w:rFonts w:asciiTheme="minorHAnsi" w:hAnsiTheme="minorHAnsi"/>
        </w:rPr>
        <w:t>matakuliah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aksa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ke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alamat</w:t>
      </w:r>
      <w:proofErr w:type="spellEnd"/>
      <w:r w:rsidRPr="001C43B0">
        <w:rPr>
          <w:rFonts w:asciiTheme="minorHAnsi" w:hAnsiTheme="minorHAnsi"/>
        </w:rPr>
        <w:t xml:space="preserve"> email: </w:t>
      </w:r>
      <w:hyperlink r:id="rId10" w:history="1">
        <w:r w:rsidRPr="001C43B0">
          <w:rPr>
            <w:rStyle w:val="Hyperlink"/>
            <w:rFonts w:asciiTheme="minorHAnsi" w:hAnsiTheme="minorHAnsi"/>
          </w:rPr>
          <w:t>azhari@amikompurwokerto.ac.id</w:t>
        </w:r>
      </w:hyperlink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dengan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subjek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tugas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rumah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uts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aksa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nim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dan</w:t>
      </w:r>
      <w:proofErr w:type="spellEnd"/>
      <w:r w:rsidRPr="001C43B0">
        <w:rPr>
          <w:rFonts w:asciiTheme="minorHAnsi" w:hAnsiTheme="minorHAnsi"/>
        </w:rPr>
        <w:t xml:space="preserve"> </w:t>
      </w:r>
      <w:proofErr w:type="spellStart"/>
      <w:proofErr w:type="gramStart"/>
      <w:r w:rsidRPr="001C43B0">
        <w:rPr>
          <w:rFonts w:asciiTheme="minorHAnsi" w:hAnsiTheme="minorHAnsi"/>
        </w:rPr>
        <w:t>nama</w:t>
      </w:r>
      <w:proofErr w:type="spellEnd"/>
      <w:proofErr w:type="gramEnd"/>
      <w:r w:rsidRPr="001C43B0">
        <w:rPr>
          <w:rFonts w:asciiTheme="minorHAnsi" w:hAnsiTheme="minorHAnsi"/>
        </w:rPr>
        <w:t xml:space="preserve"> </w:t>
      </w:r>
      <w:proofErr w:type="spellStart"/>
      <w:r w:rsidRPr="001C43B0">
        <w:rPr>
          <w:rFonts w:asciiTheme="minorHAnsi" w:hAnsiTheme="minorHAnsi"/>
        </w:rPr>
        <w:t>lengkap</w:t>
      </w:r>
      <w:proofErr w:type="spellEnd"/>
      <w:r w:rsidRPr="001C43B0">
        <w:rPr>
          <w:rFonts w:asciiTheme="minorHAnsi" w:hAnsiTheme="minorHAnsi"/>
        </w:rPr>
        <w:t>.</w:t>
      </w:r>
    </w:p>
    <w:bookmarkEnd w:id="0"/>
    <w:p w:rsidR="00111162" w:rsidRDefault="00406F40" w:rsidP="001C43B0">
      <w:pPr>
        <w:tabs>
          <w:tab w:val="left" w:pos="284"/>
        </w:tabs>
        <w:spacing w:line="480" w:lineRule="auto"/>
        <w:ind w:left="284" w:hanging="284"/>
        <w:jc w:val="center"/>
        <w:rPr>
          <w:rFonts w:ascii="Calibri" w:hAnsi="Calibri" w:cs="Arial"/>
          <w:b/>
          <w:sz w:val="32"/>
          <w:szCs w:val="32"/>
        </w:rPr>
      </w:pPr>
      <w:r w:rsidRPr="00A2415A">
        <w:rPr>
          <w:rFonts w:ascii="Calibri" w:hAnsi="Calibri" w:cs="Arial"/>
          <w:b/>
          <w:sz w:val="32"/>
          <w:szCs w:val="32"/>
        </w:rPr>
        <w:sym w:font="Wingdings" w:char="F04A"/>
      </w:r>
      <w:r w:rsidRPr="00A2415A">
        <w:rPr>
          <w:rFonts w:asciiTheme="minorHAnsi" w:hAnsiTheme="minorHAnsi" w:cs="Arial"/>
          <w:b/>
          <w:sz w:val="32"/>
          <w:lang w:val="sv-SE"/>
        </w:rPr>
        <w:t xml:space="preserve"> Selamat Mengerjakan </w:t>
      </w:r>
      <w:r w:rsidRPr="00A2415A">
        <w:rPr>
          <w:rFonts w:ascii="Calibri" w:hAnsi="Calibri" w:cs="Arial"/>
          <w:b/>
          <w:sz w:val="32"/>
          <w:szCs w:val="32"/>
        </w:rPr>
        <w:sym w:font="Wingdings" w:char="F04A"/>
      </w:r>
    </w:p>
    <w:sectPr w:rsidR="00111162" w:rsidSect="00882427">
      <w:headerReference w:type="default" r:id="rId11"/>
      <w:footerReference w:type="default" r:id="rId12"/>
      <w:footnotePr>
        <w:pos w:val="beneathText"/>
      </w:footnotePr>
      <w:pgSz w:w="12191" w:h="18711" w:code="359"/>
      <w:pgMar w:top="1985" w:right="1701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61" w:rsidRDefault="00AD7761" w:rsidP="003F3CD6">
      <w:r>
        <w:separator/>
      </w:r>
    </w:p>
  </w:endnote>
  <w:endnote w:type="continuationSeparator" w:id="0">
    <w:p w:rsidR="00AD7761" w:rsidRDefault="00AD7761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D6" w:rsidRDefault="00586F6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-916305</wp:posOffset>
          </wp:positionV>
          <wp:extent cx="7200900" cy="12020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61" w:rsidRDefault="00AD7761" w:rsidP="003F3CD6">
      <w:r>
        <w:separator/>
      </w:r>
    </w:p>
  </w:footnote>
  <w:footnote w:type="continuationSeparator" w:id="0">
    <w:p w:rsidR="00AD7761" w:rsidRDefault="00AD7761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D6" w:rsidRDefault="00586F6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0</wp:posOffset>
          </wp:positionV>
          <wp:extent cx="3267075" cy="666750"/>
          <wp:effectExtent l="0" t="0" r="9525" b="0"/>
          <wp:wrapNone/>
          <wp:docPr id="1" name="Picture 1" descr="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23E3AE8"/>
    <w:multiLevelType w:val="hybridMultilevel"/>
    <w:tmpl w:val="3EAA8D0E"/>
    <w:lvl w:ilvl="0" w:tplc="D924BF8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05500AC7"/>
    <w:multiLevelType w:val="hybridMultilevel"/>
    <w:tmpl w:val="DC0E80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2">
    <w:nsid w:val="08CD4292"/>
    <w:multiLevelType w:val="hybridMultilevel"/>
    <w:tmpl w:val="8C147E9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3">
    <w:nsid w:val="0C263AF0"/>
    <w:multiLevelType w:val="hybridMultilevel"/>
    <w:tmpl w:val="34AC0BF4"/>
    <w:lvl w:ilvl="0" w:tplc="1466D9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4">
    <w:nsid w:val="0DD901DA"/>
    <w:multiLevelType w:val="hybridMultilevel"/>
    <w:tmpl w:val="AFC2571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0E520089"/>
    <w:multiLevelType w:val="hybridMultilevel"/>
    <w:tmpl w:val="60AE5FC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>
    <w:nsid w:val="14912394"/>
    <w:multiLevelType w:val="hybridMultilevel"/>
    <w:tmpl w:val="5B4E5C4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>
    <w:nsid w:val="1605613F"/>
    <w:multiLevelType w:val="hybridMultilevel"/>
    <w:tmpl w:val="CA0A832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8">
    <w:nsid w:val="1B0B1FE9"/>
    <w:multiLevelType w:val="hybridMultilevel"/>
    <w:tmpl w:val="363893AE"/>
    <w:lvl w:ilvl="0" w:tplc="98B4D8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9">
    <w:nsid w:val="1B611CE3"/>
    <w:multiLevelType w:val="hybridMultilevel"/>
    <w:tmpl w:val="ACB87B1C"/>
    <w:lvl w:ilvl="0" w:tplc="46B02B1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0">
    <w:nsid w:val="20325A7A"/>
    <w:multiLevelType w:val="hybridMultilevel"/>
    <w:tmpl w:val="3C0E4A94"/>
    <w:lvl w:ilvl="0" w:tplc="C51EA6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1">
    <w:nsid w:val="248D7586"/>
    <w:multiLevelType w:val="hybridMultilevel"/>
    <w:tmpl w:val="C75ED41C"/>
    <w:lvl w:ilvl="0" w:tplc="827C3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>
    <w:nsid w:val="288F36DE"/>
    <w:multiLevelType w:val="hybridMultilevel"/>
    <w:tmpl w:val="7E9A62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2D043B53"/>
    <w:multiLevelType w:val="hybridMultilevel"/>
    <w:tmpl w:val="27CABF72"/>
    <w:lvl w:ilvl="0" w:tplc="4072AAC0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24">
    <w:nsid w:val="30486E47"/>
    <w:multiLevelType w:val="hybridMultilevel"/>
    <w:tmpl w:val="3AE4956C"/>
    <w:lvl w:ilvl="0" w:tplc="946C85F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5">
    <w:nsid w:val="37173AC4"/>
    <w:multiLevelType w:val="hybridMultilevel"/>
    <w:tmpl w:val="3C0E4A94"/>
    <w:lvl w:ilvl="0" w:tplc="C51EA6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6">
    <w:nsid w:val="387F0CD8"/>
    <w:multiLevelType w:val="hybridMultilevel"/>
    <w:tmpl w:val="004C9D32"/>
    <w:lvl w:ilvl="0" w:tplc="BF6E700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7">
    <w:nsid w:val="38F30FF9"/>
    <w:multiLevelType w:val="hybridMultilevel"/>
    <w:tmpl w:val="C9766F64"/>
    <w:lvl w:ilvl="0" w:tplc="946C85F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8">
    <w:nsid w:val="39702DBD"/>
    <w:multiLevelType w:val="hybridMultilevel"/>
    <w:tmpl w:val="73669FFA"/>
    <w:lvl w:ilvl="0" w:tplc="BCAE0C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9">
    <w:nsid w:val="3AB730E8"/>
    <w:multiLevelType w:val="hybridMultilevel"/>
    <w:tmpl w:val="5B4E5C4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0">
    <w:nsid w:val="3E5F0D7B"/>
    <w:multiLevelType w:val="hybridMultilevel"/>
    <w:tmpl w:val="A8207F42"/>
    <w:lvl w:ilvl="0" w:tplc="A47E1FC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1">
    <w:nsid w:val="41924CC0"/>
    <w:multiLevelType w:val="hybridMultilevel"/>
    <w:tmpl w:val="C9766F64"/>
    <w:lvl w:ilvl="0" w:tplc="946C85F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2">
    <w:nsid w:val="45290A23"/>
    <w:multiLevelType w:val="hybridMultilevel"/>
    <w:tmpl w:val="60AE5FC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>
    <w:nsid w:val="47537A2F"/>
    <w:multiLevelType w:val="hybridMultilevel"/>
    <w:tmpl w:val="C75ED41C"/>
    <w:lvl w:ilvl="0" w:tplc="827C3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4">
    <w:nsid w:val="49E640A2"/>
    <w:multiLevelType w:val="hybridMultilevel"/>
    <w:tmpl w:val="C75ED41C"/>
    <w:lvl w:ilvl="0" w:tplc="827C3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5">
    <w:nsid w:val="529D2070"/>
    <w:multiLevelType w:val="hybridMultilevel"/>
    <w:tmpl w:val="5B4E5C4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>
    <w:nsid w:val="583062EC"/>
    <w:multiLevelType w:val="hybridMultilevel"/>
    <w:tmpl w:val="A8207F42"/>
    <w:lvl w:ilvl="0" w:tplc="A47E1FC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7">
    <w:nsid w:val="58AE489F"/>
    <w:multiLevelType w:val="hybridMultilevel"/>
    <w:tmpl w:val="4822BD9C"/>
    <w:lvl w:ilvl="0" w:tplc="D558321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8">
    <w:nsid w:val="59666453"/>
    <w:multiLevelType w:val="hybridMultilevel"/>
    <w:tmpl w:val="A780798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>
    <w:nsid w:val="5CEF765A"/>
    <w:multiLevelType w:val="hybridMultilevel"/>
    <w:tmpl w:val="A780798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>
    <w:nsid w:val="5D7755A7"/>
    <w:multiLevelType w:val="hybridMultilevel"/>
    <w:tmpl w:val="D2B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>
    <w:nsid w:val="5E221072"/>
    <w:multiLevelType w:val="hybridMultilevel"/>
    <w:tmpl w:val="B5DC63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>
    <w:nsid w:val="5EA65AA8"/>
    <w:multiLevelType w:val="hybridMultilevel"/>
    <w:tmpl w:val="594E9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FA91AD2"/>
    <w:multiLevelType w:val="hybridMultilevel"/>
    <w:tmpl w:val="EDC075D6"/>
    <w:lvl w:ilvl="0" w:tplc="17101AA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4">
    <w:nsid w:val="6091623C"/>
    <w:multiLevelType w:val="hybridMultilevel"/>
    <w:tmpl w:val="ACFCC99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5">
    <w:nsid w:val="63F865AF"/>
    <w:multiLevelType w:val="hybridMultilevel"/>
    <w:tmpl w:val="34AC0BF4"/>
    <w:lvl w:ilvl="0" w:tplc="1466D9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6">
    <w:nsid w:val="6CAC6299"/>
    <w:multiLevelType w:val="hybridMultilevel"/>
    <w:tmpl w:val="9FC4B6EE"/>
    <w:lvl w:ilvl="0" w:tplc="59CEB7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7">
    <w:nsid w:val="6CBB145C"/>
    <w:multiLevelType w:val="hybridMultilevel"/>
    <w:tmpl w:val="3AE4956C"/>
    <w:lvl w:ilvl="0" w:tplc="946C85F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8">
    <w:nsid w:val="6D9E11EA"/>
    <w:multiLevelType w:val="hybridMultilevel"/>
    <w:tmpl w:val="705C10C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>
    <w:nsid w:val="6F4F69AE"/>
    <w:multiLevelType w:val="hybridMultilevel"/>
    <w:tmpl w:val="7E9A62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>
    <w:nsid w:val="738B7D7A"/>
    <w:multiLevelType w:val="hybridMultilevel"/>
    <w:tmpl w:val="73669FFA"/>
    <w:lvl w:ilvl="0" w:tplc="BCAE0C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1">
    <w:nsid w:val="79187229"/>
    <w:multiLevelType w:val="hybridMultilevel"/>
    <w:tmpl w:val="B7B402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2"/>
  </w:num>
  <w:num w:numId="2">
    <w:abstractNumId w:val="248"/>
  </w:num>
  <w:num w:numId="3">
    <w:abstractNumId w:val="220"/>
  </w:num>
  <w:num w:numId="4">
    <w:abstractNumId w:val="231"/>
  </w:num>
  <w:num w:numId="5">
    <w:abstractNumId w:val="224"/>
  </w:num>
  <w:num w:numId="6">
    <w:abstractNumId w:val="225"/>
  </w:num>
  <w:num w:numId="7">
    <w:abstractNumId w:val="227"/>
  </w:num>
  <w:num w:numId="8">
    <w:abstractNumId w:val="247"/>
  </w:num>
  <w:num w:numId="9">
    <w:abstractNumId w:val="241"/>
  </w:num>
  <w:num w:numId="10">
    <w:abstractNumId w:val="223"/>
  </w:num>
  <w:num w:numId="11">
    <w:abstractNumId w:val="226"/>
  </w:num>
  <w:num w:numId="12">
    <w:abstractNumId w:val="219"/>
  </w:num>
  <w:num w:numId="13">
    <w:abstractNumId w:val="234"/>
  </w:num>
  <w:num w:numId="14">
    <w:abstractNumId w:val="233"/>
  </w:num>
  <w:num w:numId="15">
    <w:abstractNumId w:val="221"/>
  </w:num>
  <w:num w:numId="16">
    <w:abstractNumId w:val="211"/>
  </w:num>
  <w:num w:numId="17">
    <w:abstractNumId w:val="243"/>
  </w:num>
  <w:num w:numId="18">
    <w:abstractNumId w:val="244"/>
  </w:num>
  <w:num w:numId="19">
    <w:abstractNumId w:val="240"/>
  </w:num>
  <w:num w:numId="20">
    <w:abstractNumId w:val="237"/>
  </w:num>
  <w:num w:numId="21">
    <w:abstractNumId w:val="238"/>
  </w:num>
  <w:num w:numId="22">
    <w:abstractNumId w:val="236"/>
  </w:num>
  <w:num w:numId="23">
    <w:abstractNumId w:val="213"/>
  </w:num>
  <w:num w:numId="24">
    <w:abstractNumId w:val="250"/>
  </w:num>
  <w:num w:numId="25">
    <w:abstractNumId w:val="210"/>
  </w:num>
  <w:num w:numId="26">
    <w:abstractNumId w:val="218"/>
  </w:num>
  <w:num w:numId="27">
    <w:abstractNumId w:val="239"/>
  </w:num>
  <w:num w:numId="28">
    <w:abstractNumId w:val="230"/>
  </w:num>
  <w:num w:numId="29">
    <w:abstractNumId w:val="245"/>
  </w:num>
  <w:num w:numId="30">
    <w:abstractNumId w:val="228"/>
  </w:num>
  <w:num w:numId="31">
    <w:abstractNumId w:val="217"/>
  </w:num>
  <w:num w:numId="32">
    <w:abstractNumId w:val="232"/>
  </w:num>
  <w:num w:numId="33">
    <w:abstractNumId w:val="246"/>
  </w:num>
  <w:num w:numId="34">
    <w:abstractNumId w:val="215"/>
  </w:num>
  <w:num w:numId="35">
    <w:abstractNumId w:val="222"/>
  </w:num>
  <w:num w:numId="36">
    <w:abstractNumId w:val="249"/>
  </w:num>
  <w:num w:numId="37">
    <w:abstractNumId w:val="251"/>
  </w:num>
  <w:num w:numId="38">
    <w:abstractNumId w:val="216"/>
  </w:num>
  <w:num w:numId="39">
    <w:abstractNumId w:val="235"/>
  </w:num>
  <w:num w:numId="40">
    <w:abstractNumId w:val="229"/>
  </w:num>
  <w:num w:numId="41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410CC"/>
    <w:rsid w:val="000501C1"/>
    <w:rsid w:val="00052EDF"/>
    <w:rsid w:val="00062A93"/>
    <w:rsid w:val="00065036"/>
    <w:rsid w:val="00075875"/>
    <w:rsid w:val="000A5B59"/>
    <w:rsid w:val="000A7F45"/>
    <w:rsid w:val="000F29D0"/>
    <w:rsid w:val="00111162"/>
    <w:rsid w:val="00162F84"/>
    <w:rsid w:val="001636A6"/>
    <w:rsid w:val="00167589"/>
    <w:rsid w:val="00195E59"/>
    <w:rsid w:val="001A42AE"/>
    <w:rsid w:val="001B03E5"/>
    <w:rsid w:val="001C43B0"/>
    <w:rsid w:val="001D3F67"/>
    <w:rsid w:val="00206A57"/>
    <w:rsid w:val="002514F0"/>
    <w:rsid w:val="00254EBD"/>
    <w:rsid w:val="0026551A"/>
    <w:rsid w:val="002772E1"/>
    <w:rsid w:val="0028231A"/>
    <w:rsid w:val="00287169"/>
    <w:rsid w:val="00287729"/>
    <w:rsid w:val="002A0FD1"/>
    <w:rsid w:val="002A17D1"/>
    <w:rsid w:val="002A1DCC"/>
    <w:rsid w:val="002A7507"/>
    <w:rsid w:val="002E09B1"/>
    <w:rsid w:val="002F004E"/>
    <w:rsid w:val="002F469E"/>
    <w:rsid w:val="002F6864"/>
    <w:rsid w:val="00303F4E"/>
    <w:rsid w:val="00317E72"/>
    <w:rsid w:val="00330E58"/>
    <w:rsid w:val="003333DC"/>
    <w:rsid w:val="00350805"/>
    <w:rsid w:val="003B3B74"/>
    <w:rsid w:val="003D67B6"/>
    <w:rsid w:val="003E0004"/>
    <w:rsid w:val="003F3CD6"/>
    <w:rsid w:val="00400F2F"/>
    <w:rsid w:val="00406F40"/>
    <w:rsid w:val="0041283E"/>
    <w:rsid w:val="00422E5C"/>
    <w:rsid w:val="0043295C"/>
    <w:rsid w:val="00441D10"/>
    <w:rsid w:val="00445E49"/>
    <w:rsid w:val="0044773B"/>
    <w:rsid w:val="00463F54"/>
    <w:rsid w:val="00464259"/>
    <w:rsid w:val="004971DF"/>
    <w:rsid w:val="004D2ECD"/>
    <w:rsid w:val="004D5F7C"/>
    <w:rsid w:val="004D5FE8"/>
    <w:rsid w:val="004F41BE"/>
    <w:rsid w:val="00520436"/>
    <w:rsid w:val="0052451E"/>
    <w:rsid w:val="00577B39"/>
    <w:rsid w:val="00586F69"/>
    <w:rsid w:val="005C50C8"/>
    <w:rsid w:val="005D22E7"/>
    <w:rsid w:val="005D3BC3"/>
    <w:rsid w:val="006105BF"/>
    <w:rsid w:val="00614A28"/>
    <w:rsid w:val="00634E42"/>
    <w:rsid w:val="0066216B"/>
    <w:rsid w:val="006865B9"/>
    <w:rsid w:val="0069025A"/>
    <w:rsid w:val="006942A6"/>
    <w:rsid w:val="006A0C73"/>
    <w:rsid w:val="006A1095"/>
    <w:rsid w:val="006A5628"/>
    <w:rsid w:val="006A78D5"/>
    <w:rsid w:val="006C19F8"/>
    <w:rsid w:val="006F5A8A"/>
    <w:rsid w:val="00703D68"/>
    <w:rsid w:val="00704B9F"/>
    <w:rsid w:val="007202B7"/>
    <w:rsid w:val="0074196E"/>
    <w:rsid w:val="00742A26"/>
    <w:rsid w:val="00750B1F"/>
    <w:rsid w:val="00751A80"/>
    <w:rsid w:val="007617E8"/>
    <w:rsid w:val="00784841"/>
    <w:rsid w:val="0078633F"/>
    <w:rsid w:val="00787805"/>
    <w:rsid w:val="00791440"/>
    <w:rsid w:val="007A33AD"/>
    <w:rsid w:val="007A45A4"/>
    <w:rsid w:val="007C3F61"/>
    <w:rsid w:val="007E6022"/>
    <w:rsid w:val="007F1F2E"/>
    <w:rsid w:val="0080651D"/>
    <w:rsid w:val="00807945"/>
    <w:rsid w:val="00812821"/>
    <w:rsid w:val="00814F93"/>
    <w:rsid w:val="00817B7E"/>
    <w:rsid w:val="0083389B"/>
    <w:rsid w:val="00834C45"/>
    <w:rsid w:val="00861E11"/>
    <w:rsid w:val="00863E7E"/>
    <w:rsid w:val="0086757E"/>
    <w:rsid w:val="00882427"/>
    <w:rsid w:val="0088775E"/>
    <w:rsid w:val="008F44AD"/>
    <w:rsid w:val="008F4CF3"/>
    <w:rsid w:val="0091713E"/>
    <w:rsid w:val="00924845"/>
    <w:rsid w:val="00926F91"/>
    <w:rsid w:val="00933DB2"/>
    <w:rsid w:val="009419EC"/>
    <w:rsid w:val="00960F25"/>
    <w:rsid w:val="0096770A"/>
    <w:rsid w:val="00973510"/>
    <w:rsid w:val="009A06C4"/>
    <w:rsid w:val="009B6B0F"/>
    <w:rsid w:val="009C178C"/>
    <w:rsid w:val="00A02A16"/>
    <w:rsid w:val="00A03B38"/>
    <w:rsid w:val="00A042AB"/>
    <w:rsid w:val="00A102C3"/>
    <w:rsid w:val="00A2415A"/>
    <w:rsid w:val="00A25A12"/>
    <w:rsid w:val="00A35150"/>
    <w:rsid w:val="00A37C24"/>
    <w:rsid w:val="00A65449"/>
    <w:rsid w:val="00A85B73"/>
    <w:rsid w:val="00A91123"/>
    <w:rsid w:val="00A91DF8"/>
    <w:rsid w:val="00AC1D26"/>
    <w:rsid w:val="00AD7761"/>
    <w:rsid w:val="00AE4BFF"/>
    <w:rsid w:val="00B02C00"/>
    <w:rsid w:val="00B47352"/>
    <w:rsid w:val="00B52003"/>
    <w:rsid w:val="00BB7FE4"/>
    <w:rsid w:val="00C01CC6"/>
    <w:rsid w:val="00C27B1A"/>
    <w:rsid w:val="00C30491"/>
    <w:rsid w:val="00C36A68"/>
    <w:rsid w:val="00C44718"/>
    <w:rsid w:val="00C824A5"/>
    <w:rsid w:val="00C840EB"/>
    <w:rsid w:val="00C8644B"/>
    <w:rsid w:val="00C96E05"/>
    <w:rsid w:val="00CB2DFB"/>
    <w:rsid w:val="00CB3F7C"/>
    <w:rsid w:val="00CB7AA2"/>
    <w:rsid w:val="00D1405B"/>
    <w:rsid w:val="00D15EBB"/>
    <w:rsid w:val="00D37EFA"/>
    <w:rsid w:val="00D51E9E"/>
    <w:rsid w:val="00D74B7E"/>
    <w:rsid w:val="00D76EFB"/>
    <w:rsid w:val="00DA294F"/>
    <w:rsid w:val="00DB15CC"/>
    <w:rsid w:val="00DB20BA"/>
    <w:rsid w:val="00DC27E5"/>
    <w:rsid w:val="00DC6CD9"/>
    <w:rsid w:val="00DE53C8"/>
    <w:rsid w:val="00DF460B"/>
    <w:rsid w:val="00E1189B"/>
    <w:rsid w:val="00E1266B"/>
    <w:rsid w:val="00E3638F"/>
    <w:rsid w:val="00E834B3"/>
    <w:rsid w:val="00EA26F4"/>
    <w:rsid w:val="00EB3220"/>
    <w:rsid w:val="00EE2081"/>
    <w:rsid w:val="00F132C2"/>
    <w:rsid w:val="00F212FD"/>
    <w:rsid w:val="00F23A78"/>
    <w:rsid w:val="00F61E5A"/>
    <w:rsid w:val="00F71849"/>
    <w:rsid w:val="00F77C15"/>
    <w:rsid w:val="00F86937"/>
    <w:rsid w:val="00F96F26"/>
    <w:rsid w:val="00FA1BD2"/>
    <w:rsid w:val="00FC38E3"/>
    <w:rsid w:val="00FD0D32"/>
    <w:rsid w:val="00FD2267"/>
    <w:rsid w:val="00FE3496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id-ID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352"/>
    <w:pPr>
      <w:keepNext/>
      <w:suppressAutoHyphens w:val="0"/>
      <w:jc w:val="both"/>
      <w:outlineLvl w:val="2"/>
    </w:pPr>
    <w:rPr>
      <w:rFonts w:ascii="Comic Sans MS" w:hAnsi="Comic Sans MS" w:cs="Comic Sans MS"/>
      <w:b/>
      <w:bCs/>
      <w:u w:val="single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47352"/>
    <w:rPr>
      <w:rFonts w:ascii="Comic Sans MS" w:hAnsi="Comic Sans MS" w:cs="Comic Sans MS"/>
      <w:b/>
      <w:bCs/>
      <w:sz w:val="24"/>
      <w:szCs w:val="24"/>
      <w:u w:val="single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4">
    <w:name w:val="WW8Num38z4"/>
    <w:rPr>
      <w:rFonts w:ascii="Courier New" w:hAnsi="Courier New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4">
    <w:name w:val="WW8Num45z4"/>
    <w:rPr>
      <w:rFonts w:ascii="Courier New" w:hAnsi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4">
    <w:name w:val="WW8Num52z4"/>
    <w:rPr>
      <w:rFonts w:ascii="Courier New" w:hAnsi="Courier New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4">
    <w:name w:val="WW8Num59z4"/>
    <w:rPr>
      <w:rFonts w:ascii="Courier New" w:hAnsi="Courier New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6z4">
    <w:name w:val="WW8Num66z4"/>
    <w:rPr>
      <w:rFonts w:ascii="Courier New" w:hAnsi="Courier New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4">
    <w:name w:val="WW8Num73z4"/>
    <w:rPr>
      <w:rFonts w:ascii="Courier New" w:hAnsi="Courier New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4">
    <w:name w:val="WW8Num80z4"/>
    <w:rPr>
      <w:rFonts w:ascii="Courier New" w:hAnsi="Courier New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7z4">
    <w:name w:val="WW8Num87z4"/>
    <w:rPr>
      <w:rFonts w:ascii="Courier New" w:hAnsi="Courier New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2">
    <w:name w:val="WW8Num94z2"/>
    <w:rPr>
      <w:rFonts w:ascii="Wingdings" w:hAnsi="Wingdings"/>
    </w:rPr>
  </w:style>
  <w:style w:type="character" w:customStyle="1" w:styleId="WW8Num94z4">
    <w:name w:val="WW8Num94z4"/>
    <w:rPr>
      <w:rFonts w:ascii="Courier New" w:hAnsi="Courier New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1z4">
    <w:name w:val="WW8Num101z4"/>
    <w:rPr>
      <w:rFonts w:ascii="Courier New" w:hAnsi="Courier New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8z2">
    <w:name w:val="WW8Num108z2"/>
    <w:rPr>
      <w:rFonts w:ascii="Wingdings" w:hAnsi="Wingdings"/>
    </w:rPr>
  </w:style>
  <w:style w:type="character" w:customStyle="1" w:styleId="WW8Num108z4">
    <w:name w:val="WW8Num108z4"/>
    <w:rPr>
      <w:rFonts w:ascii="Courier New" w:hAnsi="Courier New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4">
    <w:name w:val="WW8Num115z4"/>
    <w:rPr>
      <w:rFonts w:ascii="Courier New" w:hAnsi="Courier New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4">
    <w:name w:val="WW8Num122z4"/>
    <w:rPr>
      <w:rFonts w:ascii="Courier New" w:hAnsi="Courier New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3z1">
    <w:name w:val="WW8Num123z1"/>
    <w:rPr>
      <w:rFonts w:ascii="Courier New" w:hAnsi="Courier New"/>
    </w:rPr>
  </w:style>
  <w:style w:type="character" w:customStyle="1" w:styleId="WW8Num123z2">
    <w:name w:val="WW8Num123z2"/>
    <w:rPr>
      <w:rFonts w:ascii="Wingdings" w:hAnsi="Wingdings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29z4">
    <w:name w:val="WW8Num129z4"/>
    <w:rPr>
      <w:rFonts w:ascii="Courier New" w:hAnsi="Courier New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4">
    <w:name w:val="WW8Num136z4"/>
    <w:rPr>
      <w:rFonts w:ascii="Courier New" w:hAnsi="Courier New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43z0">
    <w:name w:val="WW8Num143z0"/>
    <w:rPr>
      <w:rFonts w:ascii="Symbol" w:hAnsi="Symbol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4">
    <w:name w:val="WW8Num143z4"/>
    <w:rPr>
      <w:rFonts w:ascii="Courier New" w:hAnsi="Courier New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4">
    <w:name w:val="WW8Num150z4"/>
    <w:rPr>
      <w:rFonts w:ascii="Courier New" w:hAnsi="Courier New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1z1">
    <w:name w:val="WW8Num151z1"/>
    <w:rPr>
      <w:rFonts w:ascii="Courier New" w:hAnsi="Courier New"/>
    </w:rPr>
  </w:style>
  <w:style w:type="character" w:customStyle="1" w:styleId="WW8Num151z2">
    <w:name w:val="WW8Num151z2"/>
    <w:rPr>
      <w:rFonts w:ascii="Wingdings" w:hAnsi="Wingdings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4">
    <w:name w:val="WW8Num157z4"/>
    <w:rPr>
      <w:rFonts w:ascii="Courier New" w:hAnsi="Courier New"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8z1">
    <w:name w:val="WW8Num158z1"/>
    <w:rPr>
      <w:rFonts w:ascii="Courier New" w:hAnsi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4">
    <w:name w:val="WW8Num164z4"/>
    <w:rPr>
      <w:rFonts w:ascii="Courier New" w:hAnsi="Courier New"/>
    </w:rPr>
  </w:style>
  <w:style w:type="character" w:customStyle="1" w:styleId="WW8Num165z0">
    <w:name w:val="WW8Num165z0"/>
    <w:rPr>
      <w:rFonts w:ascii="Symbol" w:hAnsi="Symbol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1z2">
    <w:name w:val="WW8Num171z2"/>
    <w:rPr>
      <w:rFonts w:ascii="Wingdings" w:hAnsi="Wingdings"/>
    </w:rPr>
  </w:style>
  <w:style w:type="character" w:customStyle="1" w:styleId="WW8Num171z4">
    <w:name w:val="WW8Num171z4"/>
    <w:rPr>
      <w:rFonts w:ascii="Courier New" w:hAnsi="Courier New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4">
    <w:name w:val="WW8Num178z4"/>
    <w:rPr>
      <w:rFonts w:ascii="Courier New" w:hAnsi="Courier New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79z1">
    <w:name w:val="WW8Num179z1"/>
    <w:rPr>
      <w:rFonts w:ascii="Courier New" w:hAnsi="Courier New"/>
    </w:rPr>
  </w:style>
  <w:style w:type="character" w:customStyle="1" w:styleId="WW8Num179z2">
    <w:name w:val="WW8Num179z2"/>
    <w:rPr>
      <w:rFonts w:ascii="Wingdings" w:hAnsi="Wingdings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2">
    <w:name w:val="WW8Num185z2"/>
    <w:rPr>
      <w:rFonts w:ascii="Wingdings" w:hAnsi="Wingdings"/>
    </w:rPr>
  </w:style>
  <w:style w:type="character" w:customStyle="1" w:styleId="WW8Num185z4">
    <w:name w:val="WW8Num185z4"/>
    <w:rPr>
      <w:rFonts w:ascii="Courier New" w:hAnsi="Courier New"/>
    </w:rPr>
  </w:style>
  <w:style w:type="character" w:customStyle="1" w:styleId="WW8Num186z0">
    <w:name w:val="WW8Num186z0"/>
    <w:rPr>
      <w:rFonts w:ascii="Symbol" w:hAnsi="Symbol"/>
    </w:rPr>
  </w:style>
  <w:style w:type="character" w:customStyle="1" w:styleId="WW8Num186z1">
    <w:name w:val="WW8Num186z1"/>
    <w:rPr>
      <w:rFonts w:ascii="Courier New" w:hAnsi="Courier New"/>
    </w:rPr>
  </w:style>
  <w:style w:type="character" w:customStyle="1" w:styleId="WW8Num186z2">
    <w:name w:val="WW8Num186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2z4">
    <w:name w:val="WW8Num192z4"/>
    <w:rPr>
      <w:rFonts w:ascii="Courier New" w:hAnsi="Courier New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3z1">
    <w:name w:val="WW8Num193z1"/>
    <w:rPr>
      <w:rFonts w:ascii="Courier New" w:hAnsi="Courier New"/>
    </w:rPr>
  </w:style>
  <w:style w:type="character" w:customStyle="1" w:styleId="WW8Num193z2">
    <w:name w:val="WW8Num193z2"/>
    <w:rPr>
      <w:rFonts w:ascii="Wingdings" w:hAnsi="Wingdings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199z2">
    <w:name w:val="WW8Num199z2"/>
    <w:rPr>
      <w:rFonts w:ascii="Wingdings" w:hAnsi="Wingdings"/>
    </w:rPr>
  </w:style>
  <w:style w:type="character" w:customStyle="1" w:styleId="WW8Num199z4">
    <w:name w:val="WW8Num199z4"/>
    <w:rPr>
      <w:rFonts w:ascii="Courier New" w:hAnsi="Courier New"/>
    </w:rPr>
  </w:style>
  <w:style w:type="character" w:customStyle="1" w:styleId="WW8Num200z0">
    <w:name w:val="WW8Num200z0"/>
    <w:rPr>
      <w:rFonts w:ascii="Symbol" w:hAnsi="Symbol"/>
    </w:rPr>
  </w:style>
  <w:style w:type="character" w:customStyle="1" w:styleId="WW8Num200z1">
    <w:name w:val="WW8Num200z1"/>
    <w:rPr>
      <w:rFonts w:ascii="Courier New" w:hAnsi="Courier New"/>
    </w:rPr>
  </w:style>
  <w:style w:type="character" w:customStyle="1" w:styleId="WW8Num200z2">
    <w:name w:val="WW8Num200z2"/>
    <w:rPr>
      <w:rFonts w:ascii="Wingdings" w:hAnsi="Wingdings"/>
    </w:rPr>
  </w:style>
  <w:style w:type="character" w:customStyle="1" w:styleId="WW8Num206z0">
    <w:name w:val="WW8Num206z0"/>
    <w:rPr>
      <w:rFonts w:ascii="Symbol" w:hAnsi="Symbol"/>
    </w:rPr>
  </w:style>
  <w:style w:type="character" w:customStyle="1" w:styleId="WW8Num206z2">
    <w:name w:val="WW8Num206z2"/>
    <w:rPr>
      <w:rFonts w:ascii="Wingdings" w:hAnsi="Wingdings"/>
    </w:rPr>
  </w:style>
  <w:style w:type="character" w:customStyle="1" w:styleId="WW8Num206z4">
    <w:name w:val="WW8Num206z4"/>
    <w:rPr>
      <w:rFonts w:ascii="Courier New" w:hAnsi="Courier New"/>
    </w:rPr>
  </w:style>
  <w:style w:type="character" w:customStyle="1" w:styleId="WW8Num207z0">
    <w:name w:val="WW8Num207z0"/>
    <w:rPr>
      <w:rFonts w:ascii="Symbol" w:hAnsi="Symbol"/>
    </w:rPr>
  </w:style>
  <w:style w:type="character" w:customStyle="1" w:styleId="WW8Num207z1">
    <w:name w:val="WW8Num207z1"/>
    <w:rPr>
      <w:rFonts w:ascii="Courier New" w:hAnsi="Courier New"/>
    </w:rPr>
  </w:style>
  <w:style w:type="character" w:customStyle="1" w:styleId="WW8Num207z2">
    <w:name w:val="WW8Num207z2"/>
    <w:rPr>
      <w:rFonts w:ascii="Wingdings" w:hAnsi="Wingdings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3z2">
    <w:name w:val="WW8Num213z2"/>
    <w:rPr>
      <w:rFonts w:ascii="Wingdings" w:hAnsi="Wingdings"/>
    </w:rPr>
  </w:style>
  <w:style w:type="character" w:customStyle="1" w:styleId="WW8Num213z4">
    <w:name w:val="WW8Num213z4"/>
    <w:rPr>
      <w:rFonts w:ascii="Courier New" w:hAnsi="Courier New"/>
    </w:rPr>
  </w:style>
  <w:style w:type="character" w:customStyle="1" w:styleId="WW8Num214z0">
    <w:name w:val="WW8Num214z0"/>
    <w:rPr>
      <w:rFonts w:ascii="Symbol" w:hAnsi="Symbol"/>
    </w:rPr>
  </w:style>
  <w:style w:type="character" w:customStyle="1" w:styleId="WW8Num214z1">
    <w:name w:val="WW8Num214z1"/>
    <w:rPr>
      <w:rFonts w:ascii="Courier New" w:hAnsi="Courier New"/>
    </w:rPr>
  </w:style>
  <w:style w:type="character" w:customStyle="1" w:styleId="WW8Num214z2">
    <w:name w:val="WW8Num214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Theme="minorHAnsi" w:hAnsiTheme="minorHAns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60F25"/>
    <w:rPr>
      <w:rFonts w:asciiTheme="minorHAnsi" w:hAnsiTheme="minorHAns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C4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id-ID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352"/>
    <w:pPr>
      <w:keepNext/>
      <w:suppressAutoHyphens w:val="0"/>
      <w:jc w:val="both"/>
      <w:outlineLvl w:val="2"/>
    </w:pPr>
    <w:rPr>
      <w:rFonts w:ascii="Comic Sans MS" w:hAnsi="Comic Sans MS" w:cs="Comic Sans MS"/>
      <w:b/>
      <w:bCs/>
      <w:u w:val="single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47352"/>
    <w:rPr>
      <w:rFonts w:ascii="Comic Sans MS" w:hAnsi="Comic Sans MS" w:cs="Comic Sans MS"/>
      <w:b/>
      <w:bCs/>
      <w:sz w:val="24"/>
      <w:szCs w:val="24"/>
      <w:u w:val="single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4">
    <w:name w:val="WW8Num38z4"/>
    <w:rPr>
      <w:rFonts w:ascii="Courier New" w:hAnsi="Courier New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4">
    <w:name w:val="WW8Num45z4"/>
    <w:rPr>
      <w:rFonts w:ascii="Courier New" w:hAnsi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4">
    <w:name w:val="WW8Num52z4"/>
    <w:rPr>
      <w:rFonts w:ascii="Courier New" w:hAnsi="Courier New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4">
    <w:name w:val="WW8Num59z4"/>
    <w:rPr>
      <w:rFonts w:ascii="Courier New" w:hAnsi="Courier New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6z4">
    <w:name w:val="WW8Num66z4"/>
    <w:rPr>
      <w:rFonts w:ascii="Courier New" w:hAnsi="Courier New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4">
    <w:name w:val="WW8Num73z4"/>
    <w:rPr>
      <w:rFonts w:ascii="Courier New" w:hAnsi="Courier New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4">
    <w:name w:val="WW8Num80z4"/>
    <w:rPr>
      <w:rFonts w:ascii="Courier New" w:hAnsi="Courier New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7z4">
    <w:name w:val="WW8Num87z4"/>
    <w:rPr>
      <w:rFonts w:ascii="Courier New" w:hAnsi="Courier New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2">
    <w:name w:val="WW8Num94z2"/>
    <w:rPr>
      <w:rFonts w:ascii="Wingdings" w:hAnsi="Wingdings"/>
    </w:rPr>
  </w:style>
  <w:style w:type="character" w:customStyle="1" w:styleId="WW8Num94z4">
    <w:name w:val="WW8Num94z4"/>
    <w:rPr>
      <w:rFonts w:ascii="Courier New" w:hAnsi="Courier New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1z4">
    <w:name w:val="WW8Num101z4"/>
    <w:rPr>
      <w:rFonts w:ascii="Courier New" w:hAnsi="Courier New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8z2">
    <w:name w:val="WW8Num108z2"/>
    <w:rPr>
      <w:rFonts w:ascii="Wingdings" w:hAnsi="Wingdings"/>
    </w:rPr>
  </w:style>
  <w:style w:type="character" w:customStyle="1" w:styleId="WW8Num108z4">
    <w:name w:val="WW8Num108z4"/>
    <w:rPr>
      <w:rFonts w:ascii="Courier New" w:hAnsi="Courier New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4">
    <w:name w:val="WW8Num115z4"/>
    <w:rPr>
      <w:rFonts w:ascii="Courier New" w:hAnsi="Courier New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4">
    <w:name w:val="WW8Num122z4"/>
    <w:rPr>
      <w:rFonts w:ascii="Courier New" w:hAnsi="Courier New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3z1">
    <w:name w:val="WW8Num123z1"/>
    <w:rPr>
      <w:rFonts w:ascii="Courier New" w:hAnsi="Courier New"/>
    </w:rPr>
  </w:style>
  <w:style w:type="character" w:customStyle="1" w:styleId="WW8Num123z2">
    <w:name w:val="WW8Num123z2"/>
    <w:rPr>
      <w:rFonts w:ascii="Wingdings" w:hAnsi="Wingdings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29z4">
    <w:name w:val="WW8Num129z4"/>
    <w:rPr>
      <w:rFonts w:ascii="Courier New" w:hAnsi="Courier New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4">
    <w:name w:val="WW8Num136z4"/>
    <w:rPr>
      <w:rFonts w:ascii="Courier New" w:hAnsi="Courier New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43z0">
    <w:name w:val="WW8Num143z0"/>
    <w:rPr>
      <w:rFonts w:ascii="Symbol" w:hAnsi="Symbol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4">
    <w:name w:val="WW8Num143z4"/>
    <w:rPr>
      <w:rFonts w:ascii="Courier New" w:hAnsi="Courier New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4">
    <w:name w:val="WW8Num150z4"/>
    <w:rPr>
      <w:rFonts w:ascii="Courier New" w:hAnsi="Courier New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1z1">
    <w:name w:val="WW8Num151z1"/>
    <w:rPr>
      <w:rFonts w:ascii="Courier New" w:hAnsi="Courier New"/>
    </w:rPr>
  </w:style>
  <w:style w:type="character" w:customStyle="1" w:styleId="WW8Num151z2">
    <w:name w:val="WW8Num151z2"/>
    <w:rPr>
      <w:rFonts w:ascii="Wingdings" w:hAnsi="Wingdings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4">
    <w:name w:val="WW8Num157z4"/>
    <w:rPr>
      <w:rFonts w:ascii="Courier New" w:hAnsi="Courier New"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8z1">
    <w:name w:val="WW8Num158z1"/>
    <w:rPr>
      <w:rFonts w:ascii="Courier New" w:hAnsi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4">
    <w:name w:val="WW8Num164z4"/>
    <w:rPr>
      <w:rFonts w:ascii="Courier New" w:hAnsi="Courier New"/>
    </w:rPr>
  </w:style>
  <w:style w:type="character" w:customStyle="1" w:styleId="WW8Num165z0">
    <w:name w:val="WW8Num165z0"/>
    <w:rPr>
      <w:rFonts w:ascii="Symbol" w:hAnsi="Symbol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1z2">
    <w:name w:val="WW8Num171z2"/>
    <w:rPr>
      <w:rFonts w:ascii="Wingdings" w:hAnsi="Wingdings"/>
    </w:rPr>
  </w:style>
  <w:style w:type="character" w:customStyle="1" w:styleId="WW8Num171z4">
    <w:name w:val="WW8Num171z4"/>
    <w:rPr>
      <w:rFonts w:ascii="Courier New" w:hAnsi="Courier New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4">
    <w:name w:val="WW8Num178z4"/>
    <w:rPr>
      <w:rFonts w:ascii="Courier New" w:hAnsi="Courier New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79z1">
    <w:name w:val="WW8Num179z1"/>
    <w:rPr>
      <w:rFonts w:ascii="Courier New" w:hAnsi="Courier New"/>
    </w:rPr>
  </w:style>
  <w:style w:type="character" w:customStyle="1" w:styleId="WW8Num179z2">
    <w:name w:val="WW8Num179z2"/>
    <w:rPr>
      <w:rFonts w:ascii="Wingdings" w:hAnsi="Wingdings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2">
    <w:name w:val="WW8Num185z2"/>
    <w:rPr>
      <w:rFonts w:ascii="Wingdings" w:hAnsi="Wingdings"/>
    </w:rPr>
  </w:style>
  <w:style w:type="character" w:customStyle="1" w:styleId="WW8Num185z4">
    <w:name w:val="WW8Num185z4"/>
    <w:rPr>
      <w:rFonts w:ascii="Courier New" w:hAnsi="Courier New"/>
    </w:rPr>
  </w:style>
  <w:style w:type="character" w:customStyle="1" w:styleId="WW8Num186z0">
    <w:name w:val="WW8Num186z0"/>
    <w:rPr>
      <w:rFonts w:ascii="Symbol" w:hAnsi="Symbol"/>
    </w:rPr>
  </w:style>
  <w:style w:type="character" w:customStyle="1" w:styleId="WW8Num186z1">
    <w:name w:val="WW8Num186z1"/>
    <w:rPr>
      <w:rFonts w:ascii="Courier New" w:hAnsi="Courier New"/>
    </w:rPr>
  </w:style>
  <w:style w:type="character" w:customStyle="1" w:styleId="WW8Num186z2">
    <w:name w:val="WW8Num186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2z4">
    <w:name w:val="WW8Num192z4"/>
    <w:rPr>
      <w:rFonts w:ascii="Courier New" w:hAnsi="Courier New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3z1">
    <w:name w:val="WW8Num193z1"/>
    <w:rPr>
      <w:rFonts w:ascii="Courier New" w:hAnsi="Courier New"/>
    </w:rPr>
  </w:style>
  <w:style w:type="character" w:customStyle="1" w:styleId="WW8Num193z2">
    <w:name w:val="WW8Num193z2"/>
    <w:rPr>
      <w:rFonts w:ascii="Wingdings" w:hAnsi="Wingdings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199z2">
    <w:name w:val="WW8Num199z2"/>
    <w:rPr>
      <w:rFonts w:ascii="Wingdings" w:hAnsi="Wingdings"/>
    </w:rPr>
  </w:style>
  <w:style w:type="character" w:customStyle="1" w:styleId="WW8Num199z4">
    <w:name w:val="WW8Num199z4"/>
    <w:rPr>
      <w:rFonts w:ascii="Courier New" w:hAnsi="Courier New"/>
    </w:rPr>
  </w:style>
  <w:style w:type="character" w:customStyle="1" w:styleId="WW8Num200z0">
    <w:name w:val="WW8Num200z0"/>
    <w:rPr>
      <w:rFonts w:ascii="Symbol" w:hAnsi="Symbol"/>
    </w:rPr>
  </w:style>
  <w:style w:type="character" w:customStyle="1" w:styleId="WW8Num200z1">
    <w:name w:val="WW8Num200z1"/>
    <w:rPr>
      <w:rFonts w:ascii="Courier New" w:hAnsi="Courier New"/>
    </w:rPr>
  </w:style>
  <w:style w:type="character" w:customStyle="1" w:styleId="WW8Num200z2">
    <w:name w:val="WW8Num200z2"/>
    <w:rPr>
      <w:rFonts w:ascii="Wingdings" w:hAnsi="Wingdings"/>
    </w:rPr>
  </w:style>
  <w:style w:type="character" w:customStyle="1" w:styleId="WW8Num206z0">
    <w:name w:val="WW8Num206z0"/>
    <w:rPr>
      <w:rFonts w:ascii="Symbol" w:hAnsi="Symbol"/>
    </w:rPr>
  </w:style>
  <w:style w:type="character" w:customStyle="1" w:styleId="WW8Num206z2">
    <w:name w:val="WW8Num206z2"/>
    <w:rPr>
      <w:rFonts w:ascii="Wingdings" w:hAnsi="Wingdings"/>
    </w:rPr>
  </w:style>
  <w:style w:type="character" w:customStyle="1" w:styleId="WW8Num206z4">
    <w:name w:val="WW8Num206z4"/>
    <w:rPr>
      <w:rFonts w:ascii="Courier New" w:hAnsi="Courier New"/>
    </w:rPr>
  </w:style>
  <w:style w:type="character" w:customStyle="1" w:styleId="WW8Num207z0">
    <w:name w:val="WW8Num207z0"/>
    <w:rPr>
      <w:rFonts w:ascii="Symbol" w:hAnsi="Symbol"/>
    </w:rPr>
  </w:style>
  <w:style w:type="character" w:customStyle="1" w:styleId="WW8Num207z1">
    <w:name w:val="WW8Num207z1"/>
    <w:rPr>
      <w:rFonts w:ascii="Courier New" w:hAnsi="Courier New"/>
    </w:rPr>
  </w:style>
  <w:style w:type="character" w:customStyle="1" w:styleId="WW8Num207z2">
    <w:name w:val="WW8Num207z2"/>
    <w:rPr>
      <w:rFonts w:ascii="Wingdings" w:hAnsi="Wingdings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3z2">
    <w:name w:val="WW8Num213z2"/>
    <w:rPr>
      <w:rFonts w:ascii="Wingdings" w:hAnsi="Wingdings"/>
    </w:rPr>
  </w:style>
  <w:style w:type="character" w:customStyle="1" w:styleId="WW8Num213z4">
    <w:name w:val="WW8Num213z4"/>
    <w:rPr>
      <w:rFonts w:ascii="Courier New" w:hAnsi="Courier New"/>
    </w:rPr>
  </w:style>
  <w:style w:type="character" w:customStyle="1" w:styleId="WW8Num214z0">
    <w:name w:val="WW8Num214z0"/>
    <w:rPr>
      <w:rFonts w:ascii="Symbol" w:hAnsi="Symbol"/>
    </w:rPr>
  </w:style>
  <w:style w:type="character" w:customStyle="1" w:styleId="WW8Num214z1">
    <w:name w:val="WW8Num214z1"/>
    <w:rPr>
      <w:rFonts w:ascii="Courier New" w:hAnsi="Courier New"/>
    </w:rPr>
  </w:style>
  <w:style w:type="character" w:customStyle="1" w:styleId="WW8Num214z2">
    <w:name w:val="WW8Num214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Theme="minorHAnsi" w:hAnsiTheme="minorHAns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60F25"/>
    <w:rPr>
      <w:rFonts w:asciiTheme="minorHAnsi" w:hAnsiTheme="minorHAns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C4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zhari@amikompurwokerto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890D-2D52-4D76-8FE6-F06BF9C3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purwadi</cp:lastModifiedBy>
  <cp:revision>3</cp:revision>
  <cp:lastPrinted>2016-05-09T05:21:00Z</cp:lastPrinted>
  <dcterms:created xsi:type="dcterms:W3CDTF">2016-05-18T02:28:00Z</dcterms:created>
  <dcterms:modified xsi:type="dcterms:W3CDTF">2016-05-18T02:36:00Z</dcterms:modified>
</cp:coreProperties>
</file>