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1E6C" w:rsidRPr="00411485" w:rsidRDefault="009F1E6C" w:rsidP="009F1E6C">
      <w:pPr>
        <w:spacing w:line="276" w:lineRule="auto"/>
        <w:jc w:val="center"/>
        <w:rPr>
          <w:rFonts w:ascii="Calibri" w:hAnsi="Calibri" w:cs="Arial Narrow"/>
          <w:b/>
          <w:bCs/>
          <w:sz w:val="36"/>
          <w:szCs w:val="36"/>
          <w:lang w:val="en-US"/>
        </w:rPr>
      </w:pPr>
      <w:r w:rsidRPr="00F404D7">
        <w:rPr>
          <w:rFonts w:ascii="Calibri" w:hAnsi="Calibri" w:cs="Arial Narrow"/>
          <w:b/>
          <w:bCs/>
          <w:sz w:val="36"/>
          <w:szCs w:val="36"/>
          <w:lang w:val="en-US"/>
        </w:rPr>
        <w:t>PENGUMUMAN SEMESTER PENDEK</w:t>
      </w:r>
      <w:r w:rsidR="00F404D7" w:rsidRPr="00F404D7">
        <w:rPr>
          <w:rFonts w:ascii="Calibri" w:hAnsi="Calibri" w:cs="Arial Narrow"/>
          <w:b/>
          <w:bCs/>
          <w:sz w:val="36"/>
          <w:szCs w:val="36"/>
        </w:rPr>
        <w:t xml:space="preserve"> G</w:t>
      </w:r>
      <w:r w:rsidR="008D57B5">
        <w:rPr>
          <w:rFonts w:ascii="Calibri" w:hAnsi="Calibri" w:cs="Arial Narrow"/>
          <w:b/>
          <w:bCs/>
          <w:sz w:val="36"/>
          <w:szCs w:val="36"/>
          <w:lang w:val="en-US"/>
        </w:rPr>
        <w:t xml:space="preserve">ENAP </w:t>
      </w:r>
      <w:r w:rsidR="00F404D7" w:rsidRPr="00F404D7">
        <w:rPr>
          <w:rFonts w:ascii="Calibri" w:hAnsi="Calibri" w:cs="Arial Narrow"/>
          <w:b/>
          <w:bCs/>
          <w:sz w:val="36"/>
          <w:szCs w:val="36"/>
        </w:rPr>
        <w:t>201</w:t>
      </w:r>
      <w:r w:rsidR="00411485">
        <w:rPr>
          <w:rFonts w:ascii="Calibri" w:hAnsi="Calibri" w:cs="Arial Narrow"/>
          <w:b/>
          <w:bCs/>
          <w:sz w:val="36"/>
          <w:szCs w:val="36"/>
          <w:lang w:val="en-US"/>
        </w:rPr>
        <w:t>6</w:t>
      </w:r>
      <w:r w:rsidR="00F404D7" w:rsidRPr="00F404D7">
        <w:rPr>
          <w:rFonts w:ascii="Calibri" w:hAnsi="Calibri" w:cs="Arial Narrow"/>
          <w:b/>
          <w:bCs/>
          <w:sz w:val="36"/>
          <w:szCs w:val="36"/>
        </w:rPr>
        <w:t>/201</w:t>
      </w:r>
      <w:r w:rsidR="00411485">
        <w:rPr>
          <w:rFonts w:ascii="Calibri" w:hAnsi="Calibri" w:cs="Arial Narrow"/>
          <w:b/>
          <w:bCs/>
          <w:sz w:val="36"/>
          <w:szCs w:val="36"/>
          <w:lang w:val="en-US"/>
        </w:rPr>
        <w:t>7</w:t>
      </w:r>
    </w:p>
    <w:p w:rsidR="009F1E6C" w:rsidRDefault="009F1E6C" w:rsidP="009F1E6C">
      <w:pPr>
        <w:spacing w:line="276" w:lineRule="auto"/>
        <w:jc w:val="both"/>
        <w:rPr>
          <w:rFonts w:ascii="Calibri" w:hAnsi="Calibri" w:cs="Arial Narrow"/>
          <w:sz w:val="32"/>
          <w:lang w:val="de-DE"/>
        </w:rPr>
      </w:pPr>
      <w:r w:rsidRPr="009F1E6C">
        <w:rPr>
          <w:rFonts w:ascii="Calibri" w:hAnsi="Calibri" w:cs="Arial Narrow"/>
          <w:sz w:val="52"/>
          <w:szCs w:val="44"/>
          <w:lang w:val="de-DE"/>
        </w:rPr>
        <w:t xml:space="preserve">    </w:t>
      </w:r>
      <w:r w:rsidRPr="009F1E6C">
        <w:rPr>
          <w:rFonts w:ascii="Calibri" w:hAnsi="Calibri" w:cs="Arial Narrow"/>
          <w:b/>
          <w:sz w:val="32"/>
          <w:u w:val="single"/>
          <w:lang w:val="de-DE"/>
        </w:rPr>
        <w:t>Mata Kuliah yang akan ditawarkan</w:t>
      </w:r>
      <w:r w:rsidRPr="009F1E6C">
        <w:rPr>
          <w:rFonts w:ascii="Calibri" w:hAnsi="Calibri" w:cs="Arial Narrow"/>
          <w:sz w:val="32"/>
          <w:lang w:val="de-DE"/>
        </w:rPr>
        <w:t xml:space="preserve"> :</w:t>
      </w:r>
    </w:p>
    <w:tbl>
      <w:tblPr>
        <w:tblW w:w="8719" w:type="dxa"/>
        <w:tblInd w:w="103" w:type="dxa"/>
        <w:tblLook w:val="04A0" w:firstRow="1" w:lastRow="0" w:firstColumn="1" w:lastColumn="0" w:noHBand="0" w:noVBand="1"/>
      </w:tblPr>
      <w:tblGrid>
        <w:gridCol w:w="545"/>
        <w:gridCol w:w="851"/>
        <w:gridCol w:w="3712"/>
        <w:gridCol w:w="710"/>
        <w:gridCol w:w="709"/>
        <w:gridCol w:w="850"/>
        <w:gridCol w:w="1342"/>
      </w:tblGrid>
      <w:tr w:rsidR="001E3686" w:rsidRPr="001E3686" w:rsidTr="00191852">
        <w:trPr>
          <w:trHeight w:val="405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KODE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MAKUL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SKS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SMT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PRODI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ANGKATAN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bookmarkStart w:id="0" w:name="_GoBack"/>
            <w:bookmarkEnd w:id="0"/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SI014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Akuntansi 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SI023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Akuntansi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TI006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Algoritma dan Struktur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Algoritma dan Struktur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Aljabar Linear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SI128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Aljabar Liniear dan Matriks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Analisa Dan Desain Sistem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SI104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Analisis dan Desain Sistem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SI034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Analisis dan Design Sistem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SI045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Analisis Kinerja Sistem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SI107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Aplikasi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TI036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Arsitektur Keamanan &amp; Sistem Administrator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TI045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Audit Tata Kelola IT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Bahasa Assembly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TI039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Bahasa Indonesia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SI146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Bahasa Inggris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ST008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Bahasa Inggris 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TI023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Bahasa Inggris 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TI028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Bahasa Inggris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SI013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Bahasa Inggris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SI022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Bahasa Inggris III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SI139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Controlling and Auditing Information System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TI035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Data Mining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SI143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Data Mining and Data Warehouse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SI141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E-Business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ST057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E-Commerce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SI142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Enterprise Resource Management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Game Design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TI017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Grafika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Grid &amp; Cloud Computing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TI018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Ilmu Komputasi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SI122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Interaksi Manusia dan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TI031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Interaksi Manusia dan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Interpersonal Skill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TI043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Isu Sosial dan Etika Profesi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SI117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IT Ethic, Regulation &amp; Cyber Law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SI136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IT Forensic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TI013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Jaringan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SI113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Jaringan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SI032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Jaringan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ST037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Jaringan Komputer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TI021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Keamanan Jaringan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lastRenderedPageBreak/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ST047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Keamanan Jaringan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SI124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Keamanan Sistem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SI118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Kecerdasan Bisnis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TI022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Kepemimpinan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SI016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Kepemimpinan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ST031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Kepemimpinan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SI151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Knowledge Management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SI017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Komputer Grafis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SI015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Komunikasi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SI115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Konsep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TI025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Kriptografi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TI012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Logika Digital Dan Sistem Digital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SI108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Logika Matematika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Manajemen Proyek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ST033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Manajemen Sains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SI042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Manajemen Startegik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Manajemen Strategik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SI038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Matematika Diskret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ST023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Matematika Diskret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TI033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Metode Pengembangan Perangkat Lunak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SI125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Metodologi Penelitian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TI038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Metodologi Penelitian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Mikroprosesor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Multimedia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SI028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Multimedia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Multimedia 2D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SI123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Multimedia 3D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Pembelajaran Mesin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Basis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TI009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SI112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SI029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Berorientasi Objek 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SI037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Client/Server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TIK047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Framework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ST007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Komputer 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TI029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Logik dan Semantik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SI116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Mobile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Mobile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ST021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Visual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SI102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Visual 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SI109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Visual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TI005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SI127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ST039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Pemrograman.Net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191852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SI145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Pendidikan Agama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SI148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Pendidikan Anti Korupsi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lastRenderedPageBreak/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TI001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Pendidikan Pancasila dan Kewarganegaraan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SI133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Pendidikan Pancasila dan Kewarganegaraan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TI034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Pengantar Manajemen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SI105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Pengantar Teknologi Informasi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TI004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Pengenalan Hardware/Software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TI032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Pengolahan Citra Digital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SI129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Perancangan Film 3D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ST026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Praktikum Hardware/Software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TI027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Rekayasa Perangkat Lunak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SI040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Rekayasa Perangkat Lunak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TI024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Representasi dan Penalaran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SI137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Semantic Web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SI132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Seni Budaya Banyumasan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TI008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Basisdata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SI121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Informasi Manajemen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TI042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Informasi Manajemen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SI027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Informasi Manajemen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ST035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Informasi Manajemen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SI103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Manajemen Basis Data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TI007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Operasi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2012 - 2016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SI126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Operasi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SI046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Penunjang Keputusan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SI149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Penunjang Keputusan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TI026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Sistem Terdistribusi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SI019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Stastistik Dasar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SI135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Statistik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TI016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Statistik Probabilitas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SI130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Strategy and Policy of Information Sistem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TI014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Struktur Data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TI015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Struktur Diskret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SI147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Technopreneur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TI044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Technopreneur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TI040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Temu Balik Informasi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TI037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Teori Graf dan Otomata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SI048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Testing dan Implementasi Sistem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ST055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Tugas Pemrograman Visual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TIK049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Visualisasi 2D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91852" w:rsidRPr="001E3686" w:rsidTr="008D57B5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TI052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Visualisasi 3D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52" w:rsidRPr="00191852" w:rsidRDefault="00191852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</w:tbl>
    <w:p w:rsidR="005F5ED1" w:rsidRDefault="005F5ED1" w:rsidP="000535E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Arial Narrow"/>
          <w:b/>
          <w:u w:val="single"/>
          <w:lang w:val="en-US"/>
        </w:rPr>
      </w:pPr>
    </w:p>
    <w:p w:rsidR="00562B85" w:rsidRDefault="00562B85" w:rsidP="000535E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Arial Narrow"/>
          <w:b/>
          <w:u w:val="single"/>
          <w:lang w:val="en-US"/>
        </w:rPr>
      </w:pPr>
    </w:p>
    <w:p w:rsidR="00562B85" w:rsidRDefault="00562B85" w:rsidP="000535E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Arial Narrow"/>
          <w:b/>
          <w:u w:val="single"/>
          <w:lang w:val="en-US"/>
        </w:rPr>
      </w:pPr>
    </w:p>
    <w:p w:rsidR="00562B85" w:rsidRDefault="00562B85" w:rsidP="000535E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Arial Narrow"/>
          <w:b/>
          <w:u w:val="single"/>
          <w:lang w:val="en-US"/>
        </w:rPr>
      </w:pPr>
    </w:p>
    <w:p w:rsidR="00562B85" w:rsidRPr="005F5ED1" w:rsidRDefault="00562B85" w:rsidP="000535E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Arial Narrow"/>
          <w:b/>
          <w:u w:val="single"/>
          <w:lang w:val="en-US"/>
        </w:rPr>
      </w:pPr>
    </w:p>
    <w:p w:rsidR="009F1E6C" w:rsidRPr="000535E0" w:rsidRDefault="009F1E6C" w:rsidP="000535E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b/>
          <w:u w:val="single"/>
          <w:lang w:val="en-US"/>
        </w:rPr>
        <w:lastRenderedPageBreak/>
        <w:t xml:space="preserve">Prosedure </w:t>
      </w:r>
      <w:proofErr w:type="gramStart"/>
      <w:r w:rsidRPr="000535E0">
        <w:rPr>
          <w:rFonts w:ascii="Calibri" w:hAnsi="Calibri" w:cs="Arial Narrow"/>
          <w:b/>
          <w:u w:val="single"/>
          <w:lang w:val="en-US"/>
        </w:rPr>
        <w:t>Pendaftaran</w:t>
      </w:r>
      <w:r w:rsidRPr="000535E0">
        <w:rPr>
          <w:rFonts w:ascii="Calibri" w:hAnsi="Calibri" w:cs="Arial Narrow"/>
          <w:lang w:val="en-US"/>
        </w:rPr>
        <w:t xml:space="preserve"> :</w:t>
      </w:r>
      <w:proofErr w:type="gramEnd"/>
    </w:p>
    <w:p w:rsidR="009F1E6C" w:rsidRPr="000535E0" w:rsidRDefault="009F1E6C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Telah Melunasi </w:t>
      </w:r>
      <w:r w:rsidRPr="000535E0">
        <w:rPr>
          <w:rFonts w:ascii="Calibri" w:hAnsi="Calibri" w:cs="Arial Narrow"/>
          <w:b/>
          <w:lang w:val="en-US"/>
        </w:rPr>
        <w:t>SP</w:t>
      </w:r>
      <w:r w:rsidR="00034EA5" w:rsidRPr="000535E0">
        <w:rPr>
          <w:rFonts w:ascii="Calibri" w:hAnsi="Calibri" w:cs="Arial Narrow"/>
          <w:b/>
          <w:lang w:val="en-US"/>
        </w:rPr>
        <w:t>P</w:t>
      </w:r>
      <w:r w:rsidR="006077DD" w:rsidRPr="000535E0">
        <w:rPr>
          <w:rFonts w:ascii="Calibri" w:hAnsi="Calibri" w:cs="Arial Narrow"/>
          <w:b/>
          <w:lang w:val="en-US"/>
        </w:rPr>
        <w:t xml:space="preserve"> </w:t>
      </w:r>
      <w:r w:rsidR="003645CB" w:rsidRPr="000535E0">
        <w:rPr>
          <w:rFonts w:ascii="Calibri" w:hAnsi="Calibri" w:cs="Arial Narrow"/>
          <w:b/>
          <w:lang w:val="en-US"/>
        </w:rPr>
        <w:t xml:space="preserve">Semester </w:t>
      </w:r>
      <w:r w:rsidR="00711A34">
        <w:rPr>
          <w:rFonts w:ascii="Calibri" w:hAnsi="Calibri" w:cs="Arial Narrow"/>
          <w:b/>
        </w:rPr>
        <w:t>G</w:t>
      </w:r>
      <w:r w:rsidR="008D57B5">
        <w:rPr>
          <w:rFonts w:ascii="Calibri" w:hAnsi="Calibri" w:cs="Arial Narrow"/>
          <w:b/>
          <w:lang w:val="en-US"/>
        </w:rPr>
        <w:t>ANJIL</w:t>
      </w:r>
      <w:r w:rsidR="008D57B5">
        <w:rPr>
          <w:rFonts w:ascii="Calibri" w:hAnsi="Calibri" w:cs="Arial Narrow"/>
          <w:b/>
        </w:rPr>
        <w:t xml:space="preserve"> 201</w:t>
      </w:r>
      <w:r w:rsidR="008D57B5">
        <w:rPr>
          <w:rFonts w:ascii="Calibri" w:hAnsi="Calibri" w:cs="Arial Narrow"/>
          <w:b/>
          <w:lang w:val="en-US"/>
        </w:rPr>
        <w:t>7</w:t>
      </w:r>
      <w:r w:rsidR="008D57B5">
        <w:rPr>
          <w:rFonts w:ascii="Calibri" w:hAnsi="Calibri" w:cs="Arial Narrow"/>
          <w:b/>
        </w:rPr>
        <w:t>/201</w:t>
      </w:r>
      <w:r w:rsidR="008D57B5">
        <w:rPr>
          <w:rFonts w:ascii="Calibri" w:hAnsi="Calibri" w:cs="Arial Narrow"/>
          <w:b/>
          <w:lang w:val="en-US"/>
        </w:rPr>
        <w:t>8</w:t>
      </w:r>
      <w:r w:rsidRPr="000535E0">
        <w:rPr>
          <w:rFonts w:ascii="Calibri" w:hAnsi="Calibri" w:cs="Arial Narrow"/>
          <w:b/>
          <w:lang w:val="en-US"/>
        </w:rPr>
        <w:t>.</w:t>
      </w:r>
    </w:p>
    <w:p w:rsidR="007849CD" w:rsidRPr="00711A34" w:rsidRDefault="007849CD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>Membayar biaya Semester Pendek sebesar Rp</w:t>
      </w:r>
      <w:r w:rsidRPr="000535E0">
        <w:rPr>
          <w:rFonts w:ascii="Calibri" w:hAnsi="Calibri" w:cs="Arial Narrow"/>
          <w:lang w:val="en-GB"/>
        </w:rPr>
        <w:t xml:space="preserve">. </w:t>
      </w:r>
      <w:r w:rsidR="008D57B5">
        <w:rPr>
          <w:rFonts w:ascii="Calibri" w:hAnsi="Calibri" w:cs="Arial Narrow"/>
          <w:lang w:val="en-US"/>
        </w:rPr>
        <w:t>9</w:t>
      </w:r>
      <w:r w:rsidRPr="000535E0">
        <w:rPr>
          <w:rFonts w:ascii="Calibri" w:hAnsi="Calibri" w:cs="Arial Narrow"/>
          <w:lang w:val="en-GB"/>
        </w:rPr>
        <w:t>5.000</w:t>
      </w:r>
      <w:r w:rsidR="009051C4" w:rsidRPr="000535E0">
        <w:rPr>
          <w:rFonts w:ascii="Calibri" w:hAnsi="Calibri" w:cs="Arial Narrow"/>
          <w:lang w:val="en-US"/>
        </w:rPr>
        <w:t xml:space="preserve">/SKS di Loket </w:t>
      </w:r>
      <w:r w:rsidRPr="000535E0">
        <w:rPr>
          <w:rFonts w:ascii="Calibri" w:hAnsi="Calibri" w:cs="Arial Narrow"/>
          <w:lang w:val="en-US"/>
        </w:rPr>
        <w:t>Payment Point Bank Muamalat (depan AMIKOM) dengan Nomor Rekening</w:t>
      </w:r>
      <w:r w:rsidR="009051C4" w:rsidRPr="000535E0">
        <w:rPr>
          <w:rFonts w:ascii="Calibri" w:hAnsi="Calibri" w:cs="Arial Narrow"/>
          <w:lang w:val="en-US"/>
        </w:rPr>
        <w:t xml:space="preserve"> </w:t>
      </w:r>
      <w:r w:rsidRPr="000535E0">
        <w:rPr>
          <w:rFonts w:ascii="Calibri" w:hAnsi="Calibri" w:cs="Arial Narrow"/>
          <w:lang w:val="en-US"/>
        </w:rPr>
        <w:t>541</w:t>
      </w:r>
      <w:r w:rsidR="00711A34">
        <w:rPr>
          <w:rFonts w:ascii="Calibri" w:hAnsi="Calibri" w:cs="Arial Narrow"/>
        </w:rPr>
        <w:t>.</w:t>
      </w:r>
      <w:r w:rsidRPr="000535E0">
        <w:rPr>
          <w:rFonts w:ascii="Calibri" w:hAnsi="Calibri" w:cs="Arial Narrow"/>
          <w:lang w:val="en-US"/>
        </w:rPr>
        <w:t>088</w:t>
      </w:r>
      <w:r w:rsidR="00711A34">
        <w:rPr>
          <w:rFonts w:ascii="Calibri" w:hAnsi="Calibri" w:cs="Arial Narrow"/>
        </w:rPr>
        <w:t>.</w:t>
      </w:r>
      <w:r w:rsidRPr="000535E0">
        <w:rPr>
          <w:rFonts w:ascii="Calibri" w:hAnsi="Calibri" w:cs="Arial Narrow"/>
          <w:lang w:val="en-US"/>
        </w:rPr>
        <w:t>8888 a.n. BERLI LANA, dengan ketentuan s</w:t>
      </w:r>
      <w:r w:rsidR="00654F06">
        <w:rPr>
          <w:rFonts w:ascii="Calibri" w:hAnsi="Calibri" w:cs="Arial Narrow"/>
        </w:rPr>
        <w:t xml:space="preserve">ebagai </w:t>
      </w:r>
      <w:r w:rsidRPr="000535E0">
        <w:rPr>
          <w:rFonts w:ascii="Calibri" w:hAnsi="Calibri" w:cs="Arial Narrow"/>
          <w:lang w:val="en-US"/>
        </w:rPr>
        <w:t>b</w:t>
      </w:r>
      <w:r w:rsidR="00654F06">
        <w:rPr>
          <w:rFonts w:ascii="Calibri" w:hAnsi="Calibri" w:cs="Arial Narrow"/>
        </w:rPr>
        <w:t xml:space="preserve">erikut </w:t>
      </w:r>
      <w:r w:rsidRPr="000535E0">
        <w:rPr>
          <w:rFonts w:ascii="Calibri" w:hAnsi="Calibri" w:cs="Arial Narrow"/>
          <w:lang w:val="en-US"/>
        </w:rPr>
        <w:t>:</w:t>
      </w:r>
    </w:p>
    <w:p w:rsidR="007849CD" w:rsidRPr="00BF0939" w:rsidRDefault="00562B85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ind w:left="567" w:hanging="283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  <w:lang w:val="en-US"/>
        </w:rPr>
        <w:t>a. T</w:t>
      </w:r>
      <w:r w:rsidR="0078452D" w:rsidRPr="000535E0">
        <w:rPr>
          <w:rFonts w:ascii="Calibri" w:hAnsi="Calibri" w:cs="Arial Narrow"/>
          <w:b/>
          <w:lang w:val="en-US"/>
        </w:rPr>
        <w:t xml:space="preserve">anggal </w:t>
      </w:r>
      <w:r>
        <w:rPr>
          <w:rFonts w:ascii="Calibri" w:hAnsi="Calibri" w:cs="Arial Narrow"/>
          <w:b/>
          <w:lang w:val="en-US"/>
        </w:rPr>
        <w:t>07 &amp; 08</w:t>
      </w:r>
      <w:r w:rsidR="00BF0939">
        <w:rPr>
          <w:rFonts w:ascii="Calibri" w:hAnsi="Calibri" w:cs="Arial Narrow"/>
          <w:b/>
          <w:lang w:val="en-US"/>
        </w:rPr>
        <w:t xml:space="preserve"> </w:t>
      </w:r>
      <w:r>
        <w:rPr>
          <w:rFonts w:ascii="Calibri" w:hAnsi="Calibri" w:cs="Arial Narrow"/>
          <w:b/>
          <w:lang w:val="en-US"/>
        </w:rPr>
        <w:t>Agustus</w:t>
      </w:r>
      <w:r w:rsidR="00BF0939">
        <w:rPr>
          <w:rFonts w:ascii="Calibri" w:hAnsi="Calibri" w:cs="Arial Narrow"/>
          <w:b/>
          <w:lang w:val="en-US"/>
        </w:rPr>
        <w:t xml:space="preserve"> 2017</w:t>
      </w:r>
      <w:r w:rsidR="003511AE">
        <w:rPr>
          <w:rFonts w:ascii="Calibri" w:hAnsi="Calibri" w:cs="Arial Narrow"/>
          <w:b/>
        </w:rPr>
        <w:tab/>
      </w:r>
      <w:r w:rsidR="0078452D" w:rsidRPr="000535E0">
        <w:rPr>
          <w:rFonts w:ascii="Calibri" w:hAnsi="Calibri" w:cs="Arial Narrow"/>
          <w:b/>
          <w:lang w:val="en-US"/>
        </w:rPr>
        <w:tab/>
        <w:t>: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654F06">
        <w:rPr>
          <w:rFonts w:ascii="Calibri" w:hAnsi="Calibri" w:cs="Arial Narrow"/>
          <w:b/>
          <w:lang w:val="en-US"/>
        </w:rPr>
        <w:t>Untuk Angkatan 201</w:t>
      </w:r>
      <w:r w:rsidR="00BF0939">
        <w:rPr>
          <w:rFonts w:ascii="Calibri" w:hAnsi="Calibri" w:cs="Arial Narrow"/>
          <w:b/>
          <w:lang w:val="en-US"/>
        </w:rPr>
        <w:t>6</w:t>
      </w:r>
    </w:p>
    <w:p w:rsidR="007849CD" w:rsidRPr="00BF0939" w:rsidRDefault="00654F06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ind w:left="567" w:hanging="283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</w:rPr>
        <w:t>b</w:t>
      </w:r>
      <w:r w:rsidR="00562B85">
        <w:rPr>
          <w:rFonts w:ascii="Calibri" w:hAnsi="Calibri" w:cs="Arial Narrow"/>
          <w:b/>
          <w:lang w:val="en-US"/>
        </w:rPr>
        <w:t>. T</w:t>
      </w:r>
      <w:r w:rsidR="007849CD" w:rsidRPr="000535E0">
        <w:rPr>
          <w:rFonts w:ascii="Calibri" w:hAnsi="Calibri" w:cs="Arial Narrow"/>
          <w:b/>
          <w:lang w:val="en-US"/>
        </w:rPr>
        <w:t xml:space="preserve">anggal </w:t>
      </w:r>
      <w:r w:rsidR="00562B85">
        <w:rPr>
          <w:rFonts w:ascii="Calibri" w:hAnsi="Calibri" w:cs="Arial Narrow"/>
          <w:b/>
          <w:lang w:val="en-US"/>
        </w:rPr>
        <w:t>09</w:t>
      </w:r>
      <w:r w:rsidR="008D57B5">
        <w:rPr>
          <w:rFonts w:ascii="Calibri" w:hAnsi="Calibri" w:cs="Arial Narrow"/>
          <w:b/>
        </w:rPr>
        <w:t xml:space="preserve"> &amp; </w:t>
      </w:r>
      <w:r w:rsidR="00562B85">
        <w:rPr>
          <w:rFonts w:ascii="Calibri" w:hAnsi="Calibri" w:cs="Arial Narrow"/>
          <w:b/>
          <w:lang w:val="en-US"/>
        </w:rPr>
        <w:t>10 Agustus</w:t>
      </w:r>
      <w:r w:rsidR="001E3686">
        <w:rPr>
          <w:rFonts w:ascii="Calibri" w:hAnsi="Calibri" w:cs="Arial Narrow"/>
          <w:b/>
          <w:lang w:val="en-US"/>
        </w:rPr>
        <w:t xml:space="preserve"> 2017</w:t>
      </w:r>
      <w:r w:rsidR="00263941">
        <w:rPr>
          <w:rFonts w:ascii="Calibri" w:hAnsi="Calibri" w:cs="Arial Narrow"/>
          <w:b/>
          <w:lang w:val="en-US"/>
        </w:rPr>
        <w:t xml:space="preserve"> </w:t>
      </w:r>
      <w:r w:rsidR="003511AE">
        <w:rPr>
          <w:rFonts w:ascii="Calibri" w:hAnsi="Calibri" w:cs="Arial Narrow"/>
          <w:b/>
        </w:rPr>
        <w:tab/>
      </w:r>
      <w:r w:rsidR="007849CD" w:rsidRPr="000535E0">
        <w:rPr>
          <w:rFonts w:ascii="Calibri" w:hAnsi="Calibri" w:cs="Arial Narrow"/>
          <w:b/>
          <w:lang w:val="en-US"/>
        </w:rPr>
        <w:t xml:space="preserve">: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7849CD" w:rsidRPr="000535E0">
        <w:rPr>
          <w:rFonts w:ascii="Calibri" w:hAnsi="Calibri" w:cs="Arial Narrow"/>
          <w:b/>
          <w:lang w:val="en-US"/>
        </w:rPr>
        <w:t>Untuk Angkatan 201</w:t>
      </w:r>
      <w:r w:rsidR="00BF0939">
        <w:rPr>
          <w:rFonts w:ascii="Calibri" w:hAnsi="Calibri" w:cs="Arial Narrow"/>
          <w:b/>
          <w:lang w:val="en-US"/>
        </w:rPr>
        <w:t>5</w:t>
      </w:r>
    </w:p>
    <w:p w:rsidR="007849CD" w:rsidRPr="00BF0939" w:rsidRDefault="000535E0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  <w:lang w:val="en-US"/>
        </w:rPr>
        <w:tab/>
      </w:r>
      <w:r w:rsidR="00654F06">
        <w:rPr>
          <w:rFonts w:ascii="Calibri" w:hAnsi="Calibri" w:cs="Arial Narrow"/>
          <w:b/>
        </w:rPr>
        <w:t>c</w:t>
      </w:r>
      <w:r w:rsidR="00562B85">
        <w:rPr>
          <w:rFonts w:ascii="Calibri" w:hAnsi="Calibri" w:cs="Arial Narrow"/>
          <w:b/>
          <w:lang w:val="en-US"/>
        </w:rPr>
        <w:t>. T</w:t>
      </w:r>
      <w:r w:rsidR="007849CD" w:rsidRPr="000535E0">
        <w:rPr>
          <w:rFonts w:ascii="Calibri" w:hAnsi="Calibri" w:cs="Arial Narrow"/>
          <w:b/>
          <w:lang w:val="en-US"/>
        </w:rPr>
        <w:t xml:space="preserve">anggal </w:t>
      </w:r>
      <w:r w:rsidR="00562B85">
        <w:rPr>
          <w:rFonts w:ascii="Calibri" w:hAnsi="Calibri" w:cs="Arial Narrow"/>
          <w:b/>
          <w:lang w:val="en-US"/>
        </w:rPr>
        <w:t>11</w:t>
      </w:r>
      <w:r w:rsidR="00654F06">
        <w:rPr>
          <w:rFonts w:ascii="Calibri" w:hAnsi="Calibri" w:cs="Arial Narrow"/>
          <w:b/>
        </w:rPr>
        <w:t xml:space="preserve"> </w:t>
      </w:r>
      <w:r w:rsidR="00562B85">
        <w:rPr>
          <w:rFonts w:ascii="Calibri" w:hAnsi="Calibri" w:cs="Arial Narrow"/>
          <w:b/>
          <w:lang w:val="en-US"/>
        </w:rPr>
        <w:t>Agustus</w:t>
      </w:r>
      <w:r w:rsidR="001E3686">
        <w:rPr>
          <w:rFonts w:ascii="Calibri" w:hAnsi="Calibri" w:cs="Arial Narrow"/>
          <w:b/>
          <w:lang w:val="en-US"/>
        </w:rPr>
        <w:t xml:space="preserve"> 2017</w:t>
      </w:r>
      <w:r w:rsidR="007849CD" w:rsidRPr="000535E0">
        <w:rPr>
          <w:rFonts w:ascii="Calibri" w:hAnsi="Calibri" w:cs="Arial Narrow"/>
          <w:b/>
          <w:lang w:val="en-US"/>
        </w:rPr>
        <w:t xml:space="preserve">       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3511AE">
        <w:rPr>
          <w:rFonts w:ascii="Calibri" w:hAnsi="Calibri" w:cs="Arial Narrow"/>
          <w:b/>
        </w:rPr>
        <w:tab/>
      </w:r>
      <w:r w:rsidR="007849CD" w:rsidRPr="000535E0">
        <w:rPr>
          <w:rFonts w:ascii="Calibri" w:hAnsi="Calibri" w:cs="Arial Narrow"/>
          <w:b/>
          <w:lang w:val="en-US"/>
        </w:rPr>
        <w:t xml:space="preserve">: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654F06">
        <w:rPr>
          <w:rFonts w:ascii="Calibri" w:hAnsi="Calibri" w:cs="Arial Narrow"/>
          <w:b/>
          <w:lang w:val="en-US"/>
        </w:rPr>
        <w:t>Untuk Angkatan 201</w:t>
      </w:r>
      <w:r w:rsidR="00562B85">
        <w:rPr>
          <w:rFonts w:ascii="Calibri" w:hAnsi="Calibri" w:cs="Arial Narrow"/>
          <w:b/>
          <w:lang w:val="en-US"/>
        </w:rPr>
        <w:t>4</w:t>
      </w:r>
    </w:p>
    <w:p w:rsidR="007849CD" w:rsidRPr="00DF352D" w:rsidRDefault="00654F06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ind w:left="567" w:hanging="283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</w:rPr>
        <w:t>d</w:t>
      </w:r>
      <w:r w:rsidR="00562B85">
        <w:rPr>
          <w:rFonts w:ascii="Calibri" w:hAnsi="Calibri" w:cs="Arial Narrow"/>
          <w:b/>
          <w:lang w:val="en-US"/>
        </w:rPr>
        <w:t>. T</w:t>
      </w:r>
      <w:r w:rsidR="007849CD" w:rsidRPr="000535E0">
        <w:rPr>
          <w:rFonts w:ascii="Calibri" w:hAnsi="Calibri" w:cs="Arial Narrow"/>
          <w:b/>
          <w:lang w:val="en-US"/>
        </w:rPr>
        <w:t xml:space="preserve">anggal </w:t>
      </w:r>
      <w:r w:rsidR="008D57B5">
        <w:rPr>
          <w:rFonts w:ascii="Calibri" w:hAnsi="Calibri" w:cs="Arial Narrow"/>
          <w:b/>
          <w:lang w:val="en-US"/>
        </w:rPr>
        <w:t>1</w:t>
      </w:r>
      <w:r w:rsidR="00562B85">
        <w:rPr>
          <w:rFonts w:ascii="Calibri" w:hAnsi="Calibri" w:cs="Arial Narrow"/>
          <w:b/>
          <w:lang w:val="en-US"/>
        </w:rPr>
        <w:t>2 Agustus</w:t>
      </w:r>
      <w:r w:rsidR="001E3686">
        <w:rPr>
          <w:rFonts w:ascii="Calibri" w:hAnsi="Calibri" w:cs="Arial Narrow"/>
          <w:b/>
          <w:lang w:val="en-US"/>
        </w:rPr>
        <w:t xml:space="preserve"> 2017</w:t>
      </w:r>
      <w:r w:rsidR="007849CD" w:rsidRPr="000535E0">
        <w:rPr>
          <w:rFonts w:ascii="Calibri" w:hAnsi="Calibri" w:cs="Arial Narrow"/>
          <w:b/>
          <w:lang w:val="en-US"/>
        </w:rPr>
        <w:t xml:space="preserve">       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3511AE">
        <w:rPr>
          <w:rFonts w:ascii="Calibri" w:hAnsi="Calibri" w:cs="Arial Narrow"/>
          <w:b/>
        </w:rPr>
        <w:tab/>
      </w:r>
      <w:r w:rsidR="007849CD" w:rsidRPr="000535E0">
        <w:rPr>
          <w:rFonts w:ascii="Calibri" w:hAnsi="Calibri" w:cs="Arial Narrow"/>
          <w:b/>
          <w:lang w:val="en-US"/>
        </w:rPr>
        <w:t xml:space="preserve">: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0535E0" w:rsidRPr="000535E0">
        <w:rPr>
          <w:rFonts w:ascii="Calibri" w:hAnsi="Calibri" w:cs="Arial Narrow"/>
          <w:b/>
          <w:lang w:val="en-US"/>
        </w:rPr>
        <w:t xml:space="preserve">Untuk Angkatan </w:t>
      </w:r>
      <w:r>
        <w:rPr>
          <w:rFonts w:ascii="Calibri" w:hAnsi="Calibri" w:cs="Arial Narrow"/>
          <w:b/>
        </w:rPr>
        <w:t>2011</w:t>
      </w:r>
      <w:r w:rsidR="00DF352D">
        <w:rPr>
          <w:rFonts w:ascii="Calibri" w:hAnsi="Calibri" w:cs="Arial Narrow"/>
          <w:b/>
          <w:lang w:val="en-US"/>
        </w:rPr>
        <w:t>, 2012,</w:t>
      </w:r>
      <w:r w:rsidR="007849CD" w:rsidRPr="000535E0">
        <w:rPr>
          <w:rFonts w:ascii="Calibri" w:hAnsi="Calibri" w:cs="Arial Narrow"/>
          <w:b/>
          <w:lang w:val="en-US"/>
        </w:rPr>
        <w:t xml:space="preserve"> &amp; 201</w:t>
      </w:r>
      <w:r w:rsidR="00DF352D">
        <w:rPr>
          <w:rFonts w:ascii="Calibri" w:hAnsi="Calibri" w:cs="Arial Narrow"/>
          <w:b/>
          <w:lang w:val="en-US"/>
        </w:rPr>
        <w:t>3</w:t>
      </w:r>
    </w:p>
    <w:p w:rsidR="007849CD" w:rsidRPr="000535E0" w:rsidRDefault="009051C4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</w:rPr>
        <w:t xml:space="preserve">Mendownload formulir SP di </w:t>
      </w:r>
      <w:r w:rsidRPr="000535E0">
        <w:rPr>
          <w:rFonts w:ascii="Calibri" w:hAnsi="Calibri" w:cs="Arial Narrow"/>
          <w:b/>
          <w:u w:val="single"/>
        </w:rPr>
        <w:t>www.amikompurwokerto.ac.id</w:t>
      </w:r>
      <w:r w:rsidRPr="000535E0">
        <w:rPr>
          <w:rFonts w:ascii="Calibri" w:hAnsi="Calibri" w:cs="Arial Narrow"/>
          <w:b/>
        </w:rPr>
        <w:t xml:space="preserve"> (info kampus)</w:t>
      </w:r>
    </w:p>
    <w:p w:rsidR="009051C4" w:rsidRPr="000535E0" w:rsidRDefault="009051C4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>Mengumpulkan formulir Seme</w:t>
      </w:r>
      <w:r w:rsidR="00654F06">
        <w:rPr>
          <w:rFonts w:ascii="Calibri" w:hAnsi="Calibri" w:cs="Arial Narrow"/>
          <w:lang w:val="en-US"/>
        </w:rPr>
        <w:t>ster Pendek di Loket Pelayanan</w:t>
      </w:r>
      <w:r w:rsidR="00654F06">
        <w:rPr>
          <w:rFonts w:ascii="Calibri" w:hAnsi="Calibri" w:cs="Arial Narrow"/>
        </w:rPr>
        <w:t xml:space="preserve"> </w:t>
      </w:r>
      <w:r w:rsidRPr="000535E0">
        <w:rPr>
          <w:rFonts w:ascii="Calibri" w:hAnsi="Calibri" w:cs="Arial Narrow"/>
          <w:lang w:val="en-US"/>
        </w:rPr>
        <w:t xml:space="preserve">BAAK </w:t>
      </w:r>
      <w:r w:rsidR="00654F06">
        <w:rPr>
          <w:rFonts w:ascii="Calibri" w:hAnsi="Calibri" w:cs="Arial Narrow"/>
          <w:lang w:val="en-US"/>
        </w:rPr>
        <w:t xml:space="preserve">dengan </w:t>
      </w:r>
      <w:r w:rsidRPr="000535E0">
        <w:rPr>
          <w:rFonts w:ascii="Calibri" w:hAnsi="Calibri" w:cs="Arial Narrow"/>
          <w:lang w:val="en-US"/>
        </w:rPr>
        <w:t>dilampiri :</w:t>
      </w:r>
    </w:p>
    <w:p w:rsidR="009051C4" w:rsidRPr="000535E0" w:rsidRDefault="009051C4" w:rsidP="000535E0">
      <w:pPr>
        <w:tabs>
          <w:tab w:val="left" w:pos="284"/>
          <w:tab w:val="left" w:pos="567"/>
          <w:tab w:val="left" w:pos="1134"/>
          <w:tab w:val="left" w:pos="1276"/>
          <w:tab w:val="left" w:pos="1418"/>
        </w:tabs>
        <w:suppressAutoHyphens w:val="0"/>
        <w:spacing w:line="360" w:lineRule="auto"/>
        <w:ind w:left="567" w:hanging="567"/>
        <w:jc w:val="both"/>
        <w:rPr>
          <w:rFonts w:ascii="Calibri" w:hAnsi="Calibri" w:cs="Arial Narrow"/>
          <w:b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    </w:t>
      </w:r>
      <w:r w:rsidR="00D91E7F" w:rsidRPr="000535E0">
        <w:rPr>
          <w:rFonts w:ascii="Calibri" w:hAnsi="Calibri" w:cs="Arial Narrow"/>
          <w:lang w:val="en-US"/>
        </w:rPr>
        <w:tab/>
      </w:r>
      <w:proofErr w:type="gramStart"/>
      <w:r w:rsidRPr="000535E0">
        <w:rPr>
          <w:rFonts w:ascii="Calibri" w:hAnsi="Calibri" w:cs="Arial Narrow"/>
          <w:b/>
          <w:lang w:val="en-US"/>
        </w:rPr>
        <w:t>a</w:t>
      </w:r>
      <w:proofErr w:type="gramEnd"/>
      <w:r w:rsidR="00D91E7F" w:rsidRPr="000535E0">
        <w:rPr>
          <w:rFonts w:ascii="Calibri" w:hAnsi="Calibri" w:cs="Arial Narrow"/>
          <w:lang w:val="en-US"/>
        </w:rPr>
        <w:t>.</w:t>
      </w:r>
      <w:r w:rsidR="00D91E7F" w:rsidRPr="000535E0">
        <w:rPr>
          <w:rFonts w:ascii="Calibri" w:hAnsi="Calibri" w:cs="Arial Narrow"/>
          <w:lang w:val="en-US"/>
        </w:rPr>
        <w:tab/>
      </w:r>
      <w:r w:rsidRPr="000535E0">
        <w:rPr>
          <w:rFonts w:ascii="Calibri" w:hAnsi="Calibri" w:cs="Arial Narrow"/>
          <w:b/>
          <w:lang w:val="en-US"/>
        </w:rPr>
        <w:t>F</w:t>
      </w:r>
      <w:r w:rsidRPr="000535E0">
        <w:rPr>
          <w:rFonts w:ascii="Calibri" w:hAnsi="Calibri" w:cs="Arial Narrow"/>
          <w:b/>
          <w:lang w:val="en-GB"/>
        </w:rPr>
        <w:t>oto Copy</w:t>
      </w:r>
      <w:r w:rsidRPr="000535E0">
        <w:rPr>
          <w:rFonts w:ascii="Calibri" w:hAnsi="Calibri" w:cs="Arial Narrow"/>
          <w:b/>
          <w:lang w:val="en-US"/>
        </w:rPr>
        <w:t xml:space="preserve"> kwitansi pembayaran SPP Semester </w:t>
      </w:r>
      <w:r w:rsidR="00DF352D">
        <w:rPr>
          <w:rFonts w:ascii="Calibri" w:hAnsi="Calibri" w:cs="Arial Narrow"/>
          <w:b/>
        </w:rPr>
        <w:t>G</w:t>
      </w:r>
      <w:r w:rsidR="00562B85">
        <w:rPr>
          <w:rFonts w:ascii="Calibri" w:hAnsi="Calibri" w:cs="Arial Narrow"/>
          <w:b/>
          <w:lang w:val="en-US"/>
        </w:rPr>
        <w:t>anjil</w:t>
      </w:r>
      <w:r w:rsidR="00562B85">
        <w:rPr>
          <w:rFonts w:ascii="Calibri" w:hAnsi="Calibri" w:cs="Arial Narrow"/>
          <w:b/>
        </w:rPr>
        <w:t xml:space="preserve"> 201</w:t>
      </w:r>
      <w:r w:rsidR="00562B85">
        <w:rPr>
          <w:rFonts w:ascii="Calibri" w:hAnsi="Calibri" w:cs="Arial Narrow"/>
          <w:b/>
          <w:lang w:val="en-US"/>
        </w:rPr>
        <w:t>7</w:t>
      </w:r>
      <w:r w:rsidR="00562B85">
        <w:rPr>
          <w:rFonts w:ascii="Calibri" w:hAnsi="Calibri" w:cs="Arial Narrow"/>
          <w:b/>
        </w:rPr>
        <w:t>/201</w:t>
      </w:r>
      <w:r w:rsidR="00562B85">
        <w:rPr>
          <w:rFonts w:ascii="Calibri" w:hAnsi="Calibri" w:cs="Arial Narrow"/>
          <w:b/>
          <w:lang w:val="en-US"/>
        </w:rPr>
        <w:t>8</w:t>
      </w:r>
      <w:r w:rsidR="00E17887">
        <w:rPr>
          <w:rFonts w:ascii="Calibri" w:hAnsi="Calibri" w:cs="Arial Narrow"/>
          <w:b/>
        </w:rPr>
        <w:t xml:space="preserve"> </w:t>
      </w:r>
      <w:r w:rsidR="00E17887">
        <w:rPr>
          <w:rFonts w:ascii="Calibri" w:hAnsi="Calibri" w:cs="Arial Narrow"/>
          <w:b/>
          <w:lang w:val="en-US"/>
        </w:rPr>
        <w:t>&amp;</w:t>
      </w:r>
      <w:r w:rsidR="00E17887">
        <w:rPr>
          <w:rFonts w:ascii="Calibri" w:hAnsi="Calibri" w:cs="Arial Narrow"/>
          <w:b/>
        </w:rPr>
        <w:t xml:space="preserve"> </w:t>
      </w:r>
      <w:r w:rsidRPr="000535E0">
        <w:rPr>
          <w:rFonts w:ascii="Calibri" w:hAnsi="Calibri" w:cs="Arial Narrow"/>
          <w:b/>
          <w:lang w:val="en-US"/>
        </w:rPr>
        <w:t>Semester Pendek.</w:t>
      </w:r>
    </w:p>
    <w:p w:rsidR="009051C4" w:rsidRPr="000535E0" w:rsidRDefault="009051C4" w:rsidP="000535E0">
      <w:pPr>
        <w:tabs>
          <w:tab w:val="left" w:pos="284"/>
          <w:tab w:val="left" w:pos="567"/>
          <w:tab w:val="left" w:pos="1134"/>
          <w:tab w:val="left" w:pos="1276"/>
          <w:tab w:val="left" w:pos="1418"/>
        </w:tabs>
        <w:suppressAutoHyphens w:val="0"/>
        <w:spacing w:line="360" w:lineRule="auto"/>
        <w:ind w:left="567" w:hanging="567"/>
        <w:jc w:val="both"/>
        <w:rPr>
          <w:rFonts w:ascii="Calibri" w:hAnsi="Calibri" w:cs="Arial Narrow"/>
          <w:b/>
          <w:lang w:val="en-US"/>
        </w:rPr>
      </w:pPr>
      <w:r w:rsidRPr="000535E0">
        <w:rPr>
          <w:rFonts w:ascii="Calibri" w:hAnsi="Calibri" w:cs="Arial Narrow"/>
          <w:b/>
          <w:lang w:val="en-US"/>
        </w:rPr>
        <w:t xml:space="preserve">    </w:t>
      </w:r>
      <w:r w:rsidR="00D91E7F" w:rsidRPr="000535E0">
        <w:rPr>
          <w:rFonts w:ascii="Calibri" w:hAnsi="Calibri" w:cs="Arial Narrow"/>
          <w:b/>
          <w:lang w:val="en-US"/>
        </w:rPr>
        <w:tab/>
      </w:r>
      <w:proofErr w:type="gramStart"/>
      <w:r w:rsidRPr="000535E0">
        <w:rPr>
          <w:rFonts w:ascii="Calibri" w:hAnsi="Calibri" w:cs="Arial Narrow"/>
          <w:b/>
          <w:lang w:val="en-US"/>
        </w:rPr>
        <w:t xml:space="preserve">b. </w:t>
      </w:r>
      <w:r w:rsidR="00D91E7F" w:rsidRPr="000535E0">
        <w:rPr>
          <w:rFonts w:ascii="Calibri" w:hAnsi="Calibri" w:cs="Arial Narrow"/>
          <w:b/>
          <w:lang w:val="en-US"/>
        </w:rPr>
        <w:tab/>
      </w:r>
      <w:r w:rsidR="000535E0" w:rsidRPr="000535E0">
        <w:rPr>
          <w:rFonts w:ascii="Calibri" w:hAnsi="Calibri" w:cs="Arial Narrow"/>
          <w:b/>
          <w:lang w:val="en-US"/>
        </w:rPr>
        <w:t>FC</w:t>
      </w:r>
      <w:proofErr w:type="gramEnd"/>
      <w:r w:rsidR="000535E0" w:rsidRPr="000535E0">
        <w:rPr>
          <w:rFonts w:ascii="Calibri" w:hAnsi="Calibri" w:cs="Arial Narrow"/>
          <w:b/>
          <w:lang w:val="en-US"/>
        </w:rPr>
        <w:t xml:space="preserve"> KHS atau </w:t>
      </w:r>
      <w:r w:rsidRPr="000535E0">
        <w:rPr>
          <w:rFonts w:ascii="Calibri" w:hAnsi="Calibri" w:cs="Arial Narrow"/>
          <w:b/>
          <w:lang w:val="en-US"/>
        </w:rPr>
        <w:t>Transkrip (mata kuliah yang diambil ditandai dengan stabilo).</w:t>
      </w:r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5. </w:t>
      </w:r>
      <w:r w:rsidRPr="000535E0">
        <w:rPr>
          <w:rFonts w:ascii="Calibri" w:hAnsi="Calibri" w:cs="Arial Narrow"/>
          <w:lang w:val="en-US"/>
        </w:rPr>
        <w:tab/>
        <w:t>Pengumpulan Berkas Semester Pendek sesuai d</w:t>
      </w:r>
      <w:r w:rsidR="00D91E7F" w:rsidRPr="000535E0">
        <w:rPr>
          <w:rFonts w:ascii="Calibri" w:hAnsi="Calibri" w:cs="Arial Narrow"/>
          <w:lang w:val="en-US"/>
        </w:rPr>
        <w:t xml:space="preserve">engan tanggal pembayaran SPP </w:t>
      </w:r>
      <w:r w:rsidRPr="000535E0">
        <w:rPr>
          <w:rFonts w:ascii="Calibri" w:hAnsi="Calibri" w:cs="Arial Narrow"/>
          <w:b/>
          <w:bCs/>
          <w:lang w:val="en-US"/>
        </w:rPr>
        <w:t>(di luar tanggal pembayaran Berkas Semester Pendek Tidak Diterima).</w:t>
      </w:r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proofErr w:type="gramStart"/>
      <w:r w:rsidRPr="000535E0">
        <w:rPr>
          <w:rFonts w:ascii="Calibri" w:hAnsi="Calibri" w:cs="Arial Narrow"/>
          <w:lang w:val="en-US"/>
        </w:rPr>
        <w:t xml:space="preserve">6. </w:t>
      </w:r>
      <w:r w:rsidRPr="000535E0">
        <w:rPr>
          <w:rFonts w:ascii="Calibri" w:hAnsi="Calibri" w:cs="Arial Narrow"/>
          <w:lang w:val="en-US"/>
        </w:rPr>
        <w:tab/>
      </w:r>
      <w:r w:rsidRPr="00654F06">
        <w:rPr>
          <w:rFonts w:ascii="Calibri" w:hAnsi="Calibri" w:cs="Arial Narrow"/>
          <w:b/>
          <w:lang w:val="en-US"/>
        </w:rPr>
        <w:t>Mata</w:t>
      </w:r>
      <w:r w:rsidR="00562B85">
        <w:rPr>
          <w:rFonts w:ascii="Calibri" w:hAnsi="Calibri" w:cs="Arial Narrow"/>
          <w:b/>
          <w:lang w:val="en-US"/>
        </w:rPr>
        <w:t xml:space="preserve"> Kuliah yang diambil maksimal 12</w:t>
      </w:r>
      <w:r w:rsidRPr="00654F06">
        <w:rPr>
          <w:rFonts w:ascii="Calibri" w:hAnsi="Calibri" w:cs="Arial Narrow"/>
          <w:b/>
          <w:lang w:val="en-US"/>
        </w:rPr>
        <w:t xml:space="preserve"> SKS.</w:t>
      </w:r>
      <w:proofErr w:type="gramEnd"/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7.  </w:t>
      </w:r>
      <w:r w:rsidRPr="00654F06">
        <w:rPr>
          <w:rFonts w:ascii="Calibri" w:hAnsi="Calibri" w:cs="Arial Narrow"/>
          <w:b/>
          <w:lang w:val="en-US"/>
        </w:rPr>
        <w:t xml:space="preserve">Jadwal </w:t>
      </w:r>
      <w:proofErr w:type="gramStart"/>
      <w:r w:rsidRPr="00654F06">
        <w:rPr>
          <w:rFonts w:ascii="Calibri" w:hAnsi="Calibri" w:cs="Arial Narrow"/>
          <w:b/>
          <w:lang w:val="en-US"/>
        </w:rPr>
        <w:t>akan</w:t>
      </w:r>
      <w:proofErr w:type="gramEnd"/>
      <w:r w:rsidRPr="00654F06">
        <w:rPr>
          <w:rFonts w:ascii="Calibri" w:hAnsi="Calibri" w:cs="Arial Narrow"/>
          <w:b/>
          <w:lang w:val="en-US"/>
        </w:rPr>
        <w:t xml:space="preserve"> diberitahukan pada tanggal </w:t>
      </w:r>
      <w:r w:rsidR="00562B85">
        <w:rPr>
          <w:rFonts w:ascii="Calibri" w:hAnsi="Calibri" w:cs="Arial Narrow"/>
          <w:b/>
          <w:lang w:val="en-US"/>
        </w:rPr>
        <w:t>18 Agustus</w:t>
      </w:r>
      <w:r w:rsidR="00654F06" w:rsidRPr="00654F06">
        <w:rPr>
          <w:rFonts w:ascii="Calibri" w:hAnsi="Calibri" w:cs="Arial Narrow"/>
          <w:b/>
        </w:rPr>
        <w:t xml:space="preserve"> </w:t>
      </w:r>
      <w:r w:rsidR="00056E56" w:rsidRPr="00654F06">
        <w:rPr>
          <w:rFonts w:ascii="Calibri" w:hAnsi="Calibri" w:cs="Arial Narrow"/>
          <w:b/>
        </w:rPr>
        <w:t>201</w:t>
      </w:r>
      <w:r w:rsidR="00DF352D">
        <w:rPr>
          <w:rFonts w:ascii="Calibri" w:hAnsi="Calibri" w:cs="Arial Narrow"/>
          <w:b/>
          <w:lang w:val="en-US"/>
        </w:rPr>
        <w:t>7</w:t>
      </w:r>
      <w:r w:rsidRPr="000535E0">
        <w:rPr>
          <w:rFonts w:ascii="Calibri" w:hAnsi="Calibri" w:cs="Arial Narrow"/>
          <w:lang w:val="en-US"/>
        </w:rPr>
        <w:t>.</w:t>
      </w:r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8. Apabila mata kuliah yang diambil dinyatakan batal karena </w:t>
      </w:r>
      <w:r w:rsidRPr="000535E0">
        <w:rPr>
          <w:rFonts w:ascii="Calibri" w:hAnsi="Calibri" w:cs="Arial Narrow"/>
          <w:lang w:val="en-GB"/>
        </w:rPr>
        <w:t>quota tidak memenuhi syarat</w:t>
      </w:r>
      <w:r w:rsidRPr="000535E0">
        <w:rPr>
          <w:rFonts w:ascii="Calibri" w:hAnsi="Calibri" w:cs="Arial Narrow"/>
          <w:lang w:val="en-US"/>
        </w:rPr>
        <w:t xml:space="preserve">, maka biaya yang telah dibayarkan dapat </w:t>
      </w:r>
      <w:proofErr w:type="gramStart"/>
      <w:r w:rsidRPr="000535E0">
        <w:rPr>
          <w:rFonts w:ascii="Calibri" w:hAnsi="Calibri" w:cs="Arial Narrow"/>
          <w:lang w:val="en-US"/>
        </w:rPr>
        <w:t>dialokasikan  untuk</w:t>
      </w:r>
      <w:proofErr w:type="gramEnd"/>
      <w:r w:rsidRPr="000535E0">
        <w:rPr>
          <w:rFonts w:ascii="Calibri" w:hAnsi="Calibri" w:cs="Arial Narrow"/>
          <w:lang w:val="en-US"/>
        </w:rPr>
        <w:t xml:space="preserve"> biaya yang lainnya (informasi di Loket Pelayanan BAU)</w:t>
      </w:r>
    </w:p>
    <w:p w:rsidR="007849CD" w:rsidRDefault="007849CD" w:rsidP="007849CD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276" w:lineRule="auto"/>
        <w:jc w:val="both"/>
        <w:rPr>
          <w:rFonts w:ascii="Calibri" w:hAnsi="Calibri" w:cs="Arial Narrow"/>
          <w:sz w:val="22"/>
          <w:szCs w:val="22"/>
          <w:lang w:val="en-US"/>
        </w:rPr>
      </w:pPr>
    </w:p>
    <w:p w:rsidR="009F1E6C" w:rsidRPr="006077DD" w:rsidRDefault="009F1E6C" w:rsidP="009F1E6C">
      <w:pPr>
        <w:rPr>
          <w:rFonts w:ascii="Calibri" w:hAnsi="Calibri" w:cs="Arial Narrow"/>
          <w:sz w:val="2"/>
          <w:lang w:val="en-US"/>
        </w:rPr>
      </w:pP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</w:p>
    <w:p w:rsidR="00BF754F" w:rsidRPr="00DF352D" w:rsidRDefault="009F1E6C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  <w:r w:rsidRPr="009F1E6C">
        <w:rPr>
          <w:rFonts w:ascii="Calibri" w:hAnsi="Calibri" w:cs="Arial Narrow"/>
          <w:sz w:val="26"/>
          <w:szCs w:val="26"/>
          <w:lang w:val="en-US"/>
        </w:rPr>
        <w:t xml:space="preserve">Purwokerto, </w:t>
      </w:r>
      <w:r w:rsidR="00562B85">
        <w:rPr>
          <w:rFonts w:ascii="Calibri" w:hAnsi="Calibri" w:cs="Arial Narrow"/>
          <w:sz w:val="26"/>
          <w:szCs w:val="26"/>
          <w:lang w:val="en-US"/>
        </w:rPr>
        <w:t>04 Agustus</w:t>
      </w:r>
      <w:r w:rsidR="00DF352D">
        <w:rPr>
          <w:rFonts w:ascii="Calibri" w:hAnsi="Calibri" w:cs="Arial Narrow"/>
          <w:sz w:val="26"/>
          <w:szCs w:val="26"/>
          <w:lang w:val="en-US"/>
        </w:rPr>
        <w:t xml:space="preserve"> 2017</w:t>
      </w:r>
    </w:p>
    <w:p w:rsidR="009F1E6C" w:rsidRDefault="00BF754F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  <w:r>
        <w:rPr>
          <w:rFonts w:ascii="Calibri" w:hAnsi="Calibri" w:cs="Arial Narrow"/>
          <w:sz w:val="26"/>
          <w:szCs w:val="26"/>
          <w:lang w:val="en-US"/>
        </w:rPr>
        <w:t>BAAK,</w:t>
      </w:r>
    </w:p>
    <w:p w:rsidR="00BF754F" w:rsidRDefault="00BF754F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</w:p>
    <w:p w:rsidR="00BF754F" w:rsidRPr="006077DD" w:rsidRDefault="00BF754F" w:rsidP="00BF754F">
      <w:pPr>
        <w:ind w:left="5387"/>
        <w:rPr>
          <w:rFonts w:ascii="Calibri" w:hAnsi="Calibri" w:cs="Arial Narrow"/>
          <w:sz w:val="8"/>
          <w:szCs w:val="26"/>
          <w:lang w:val="en-US"/>
        </w:rPr>
      </w:pPr>
    </w:p>
    <w:p w:rsidR="00BF754F" w:rsidRDefault="00BF754F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</w:p>
    <w:p w:rsidR="00BF754F" w:rsidRPr="00654F06" w:rsidRDefault="00DF352D" w:rsidP="00BF754F">
      <w:pPr>
        <w:ind w:left="5387"/>
        <w:rPr>
          <w:rFonts w:ascii="Calibri" w:hAnsi="Calibri" w:cs="Arial Narrow"/>
          <w:b/>
          <w:sz w:val="26"/>
          <w:szCs w:val="26"/>
          <w:u w:val="single"/>
        </w:rPr>
      </w:pPr>
      <w:r>
        <w:rPr>
          <w:rFonts w:ascii="Calibri" w:hAnsi="Calibri" w:cs="Arial Narrow"/>
          <w:b/>
          <w:sz w:val="26"/>
          <w:szCs w:val="26"/>
          <w:u w:val="single"/>
          <w:lang w:val="en-US"/>
        </w:rPr>
        <w:t>Dwi Krisbiantoro,</w:t>
      </w:r>
      <w:r w:rsidR="00BF754F" w:rsidRPr="00BF754F">
        <w:rPr>
          <w:rFonts w:ascii="Calibri" w:hAnsi="Calibri" w:cs="Arial Narrow"/>
          <w:b/>
          <w:sz w:val="26"/>
          <w:szCs w:val="26"/>
          <w:u w:val="single"/>
          <w:lang w:val="en-US"/>
        </w:rPr>
        <w:t xml:space="preserve"> M.Kom</w:t>
      </w:r>
      <w:r w:rsidR="00654F06">
        <w:rPr>
          <w:rFonts w:ascii="Calibri" w:hAnsi="Calibri" w:cs="Arial Narrow"/>
          <w:b/>
          <w:sz w:val="26"/>
          <w:szCs w:val="26"/>
          <w:u w:val="single"/>
        </w:rPr>
        <w:t>.</w:t>
      </w:r>
    </w:p>
    <w:p w:rsidR="00BF754F" w:rsidRDefault="00BF754F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  <w:proofErr w:type="gramStart"/>
      <w:r w:rsidRPr="00034EA5">
        <w:rPr>
          <w:rFonts w:ascii="Calibri" w:hAnsi="Calibri" w:cs="Arial Narrow"/>
          <w:b/>
          <w:sz w:val="26"/>
          <w:szCs w:val="26"/>
          <w:lang w:val="en-US"/>
        </w:rPr>
        <w:t>NIK.</w:t>
      </w:r>
      <w:proofErr w:type="gramEnd"/>
      <w:r w:rsidRPr="00034EA5">
        <w:rPr>
          <w:rFonts w:ascii="Calibri" w:hAnsi="Calibri" w:cs="Arial Narrow"/>
          <w:b/>
          <w:sz w:val="26"/>
          <w:szCs w:val="26"/>
          <w:lang w:val="en-US"/>
        </w:rPr>
        <w:t xml:space="preserve"> </w:t>
      </w:r>
      <w:r w:rsidR="00034EA5" w:rsidRPr="00034EA5">
        <w:rPr>
          <w:rFonts w:ascii="Calibri" w:hAnsi="Calibri" w:cs="Arial Narrow"/>
          <w:b/>
          <w:sz w:val="26"/>
          <w:szCs w:val="26"/>
          <w:lang w:val="en-US"/>
        </w:rPr>
        <w:t>2010.09.1.0</w:t>
      </w:r>
      <w:r w:rsidR="00DF352D">
        <w:rPr>
          <w:rFonts w:ascii="Calibri" w:hAnsi="Calibri" w:cs="Arial Narrow"/>
          <w:b/>
          <w:sz w:val="26"/>
          <w:szCs w:val="26"/>
          <w:lang w:val="en-US"/>
        </w:rPr>
        <w:t>12</w:t>
      </w:r>
    </w:p>
    <w:p w:rsidR="006077DD" w:rsidRDefault="006077DD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1E3686" w:rsidRDefault="001E3686" w:rsidP="009F1E6C">
      <w:pPr>
        <w:jc w:val="center"/>
        <w:rPr>
          <w:rFonts w:ascii="Calibri" w:hAnsi="Calibri"/>
          <w:b/>
          <w:sz w:val="36"/>
          <w:szCs w:val="36"/>
          <w:u w:val="single"/>
        </w:rPr>
        <w:sectPr w:rsidR="001E3686" w:rsidSect="001E3686">
          <w:headerReference w:type="default" r:id="rId9"/>
          <w:footnotePr>
            <w:pos w:val="beneathText"/>
          </w:footnotePr>
          <w:pgSz w:w="12191" w:h="18711" w:code="359"/>
          <w:pgMar w:top="1985" w:right="1701" w:bottom="1418" w:left="1701" w:header="720" w:footer="720" w:gutter="0"/>
          <w:pgNumType w:start="1"/>
          <w:cols w:space="720"/>
          <w:docGrid w:linePitch="360"/>
        </w:sectPr>
      </w:pPr>
    </w:p>
    <w:p w:rsidR="009F1E6C" w:rsidRPr="00562B85" w:rsidRDefault="009F1E6C" w:rsidP="009F1E6C">
      <w:pPr>
        <w:jc w:val="center"/>
        <w:rPr>
          <w:rFonts w:ascii="Calibri" w:hAnsi="Calibri"/>
          <w:b/>
          <w:sz w:val="36"/>
          <w:szCs w:val="36"/>
          <w:u w:val="single"/>
          <w:lang w:val="en-US"/>
        </w:rPr>
      </w:pPr>
      <w:r w:rsidRPr="005D3F37">
        <w:rPr>
          <w:rFonts w:ascii="Calibri" w:hAnsi="Calibri"/>
          <w:b/>
          <w:sz w:val="36"/>
          <w:szCs w:val="36"/>
          <w:u w:val="single"/>
        </w:rPr>
        <w:lastRenderedPageBreak/>
        <w:t xml:space="preserve">FORMULIR PENDAFTARAN SEMESTER PENDEK </w:t>
      </w:r>
      <w:r w:rsidR="00562B85">
        <w:rPr>
          <w:rFonts w:ascii="Calibri" w:hAnsi="Calibri"/>
          <w:b/>
          <w:sz w:val="36"/>
          <w:szCs w:val="36"/>
          <w:u w:val="single"/>
          <w:lang w:val="en-US"/>
        </w:rPr>
        <w:t>GENAP</w:t>
      </w:r>
    </w:p>
    <w:p w:rsidR="009F1E6C" w:rsidRPr="00A1649E" w:rsidRDefault="009F1E6C" w:rsidP="009F1E6C">
      <w:pPr>
        <w:jc w:val="center"/>
        <w:rPr>
          <w:rFonts w:ascii="Calibri" w:hAnsi="Calibri"/>
          <w:b/>
          <w:sz w:val="36"/>
          <w:szCs w:val="36"/>
          <w:u w:val="single"/>
          <w:lang w:val="en-US"/>
        </w:rPr>
      </w:pPr>
      <w:r w:rsidRPr="005D3F37">
        <w:rPr>
          <w:rFonts w:ascii="Calibri" w:hAnsi="Calibri"/>
          <w:b/>
          <w:sz w:val="36"/>
          <w:szCs w:val="36"/>
          <w:u w:val="single"/>
        </w:rPr>
        <w:t>TAHUN AKADEMIK 20</w:t>
      </w:r>
      <w:r w:rsidR="002202E1">
        <w:rPr>
          <w:rFonts w:ascii="Calibri" w:hAnsi="Calibri"/>
          <w:b/>
          <w:sz w:val="36"/>
          <w:szCs w:val="36"/>
          <w:u w:val="single"/>
          <w:lang w:val="en-US"/>
        </w:rPr>
        <w:t>1</w:t>
      </w:r>
      <w:r w:rsidR="00A1649E">
        <w:rPr>
          <w:rFonts w:ascii="Calibri" w:hAnsi="Calibri"/>
          <w:b/>
          <w:sz w:val="36"/>
          <w:szCs w:val="36"/>
          <w:u w:val="single"/>
          <w:lang w:val="en-US"/>
        </w:rPr>
        <w:t>6</w:t>
      </w:r>
      <w:r w:rsidRPr="005D3F37">
        <w:rPr>
          <w:rFonts w:ascii="Calibri" w:hAnsi="Calibri"/>
          <w:b/>
          <w:sz w:val="36"/>
          <w:szCs w:val="36"/>
          <w:u w:val="single"/>
        </w:rPr>
        <w:t>/201</w:t>
      </w:r>
      <w:r w:rsidR="00A1649E">
        <w:rPr>
          <w:rFonts w:ascii="Calibri" w:hAnsi="Calibri"/>
          <w:b/>
          <w:sz w:val="36"/>
          <w:szCs w:val="36"/>
          <w:u w:val="single"/>
          <w:lang w:val="en-US"/>
        </w:rPr>
        <w:t>7</w:t>
      </w:r>
    </w:p>
    <w:p w:rsidR="009F1E6C" w:rsidRPr="001755A8" w:rsidRDefault="009F1E6C" w:rsidP="009F1E6C">
      <w:pPr>
        <w:jc w:val="center"/>
        <w:rPr>
          <w:rFonts w:ascii="Calibri" w:hAnsi="Calibri"/>
          <w:b/>
          <w:sz w:val="6"/>
          <w:szCs w:val="36"/>
          <w:u w:val="single"/>
        </w:rPr>
      </w:pPr>
    </w:p>
    <w:p w:rsidR="009F1E6C" w:rsidRPr="00BF754F" w:rsidRDefault="00BF754F" w:rsidP="009F1E6C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 </w:t>
      </w:r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Nama Mahasiswa</w:t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nama lengkap"/>
          <w:tag w:val="Input dengan nama lengkap"/>
          <w:id w:val="638382983"/>
          <w:lock w:val="sdtLocked"/>
          <w:placeholder>
            <w:docPart w:val="DefaultPlaceholder_1082065158"/>
          </w:placeholder>
          <w:showingPlcHdr/>
          <w:text/>
        </w:sdtPr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NIM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NIM"/>
          <w:tag w:val="Input Dengan NIM"/>
          <w:id w:val="1090041912"/>
          <w:lock w:val="sdtLocked"/>
          <w:placeholder>
            <w:docPart w:val="DefaultPlaceholder_1082065158"/>
          </w:placeholder>
          <w:showingPlcHdr/>
          <w:text/>
        </w:sdtPr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  <w:r w:rsidR="000535E0">
        <w:rPr>
          <w:rFonts w:ascii="Calibri" w:hAnsi="Calibri"/>
          <w:lang w:val="en-US"/>
        </w:rPr>
        <w:t xml:space="preserve"> </w:t>
      </w:r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Kelas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kelas awal"/>
          <w:tag w:val="Input dengan kelas awal"/>
          <w:id w:val="-732230775"/>
          <w:lock w:val="sdtLocked"/>
          <w:placeholder>
            <w:docPart w:val="DefaultPlaceholder_1082065158"/>
          </w:placeholder>
          <w:showingPlcHdr/>
          <w:text/>
        </w:sdtPr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5D3F37" w:rsidRDefault="00B82245" w:rsidP="00B82245">
      <w:pPr>
        <w:spacing w:line="360" w:lineRule="auto"/>
        <w:rPr>
          <w:rFonts w:ascii="Calibri" w:hAnsi="Calibri"/>
        </w:rPr>
      </w:pPr>
      <w:r>
        <w:rPr>
          <w:rFonts w:ascii="Calibri" w:hAnsi="Calibri"/>
          <w:lang w:val="en-US"/>
        </w:rPr>
        <w:t>Program Studi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Pilih sesuai program studi"/>
          <w:tag w:val="Pilih sesuai program studi"/>
          <w:id w:val="920296107"/>
          <w:lock w:val="sdtLocked"/>
          <w:placeholder>
            <w:docPart w:val="DefaultPlaceholder_1082065159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Content>
          <w:r w:rsidR="00A1649E" w:rsidRPr="003350CD">
            <w:rPr>
              <w:rStyle w:val="PlaceholderText"/>
            </w:rPr>
            <w:t>Choose an item.</w:t>
          </w:r>
        </w:sdtContent>
      </w:sdt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133"/>
        <w:gridCol w:w="3119"/>
        <w:gridCol w:w="3260"/>
        <w:gridCol w:w="1134"/>
      </w:tblGrid>
      <w:tr w:rsidR="009F1E6C" w:rsidRPr="00271026" w:rsidTr="001E3686">
        <w:trPr>
          <w:trHeight w:val="733"/>
        </w:trPr>
        <w:tc>
          <w:tcPr>
            <w:tcW w:w="568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No.</w:t>
            </w:r>
          </w:p>
        </w:tc>
        <w:tc>
          <w:tcPr>
            <w:tcW w:w="1133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Kode</w:t>
            </w:r>
          </w:p>
        </w:tc>
        <w:tc>
          <w:tcPr>
            <w:tcW w:w="3119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Mata Kuliah Yang Diambil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Nilai Mata Kuliah Sebelumnya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SKS</w:t>
            </w:r>
          </w:p>
        </w:tc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1.</w:t>
            </w:r>
          </w:p>
        </w:tc>
        <w:sdt>
          <w:sdtPr>
            <w:alias w:val="isi dengan kode"/>
            <w:tag w:val="isi dengan kode"/>
            <w:id w:val="54216669"/>
            <w:lock w:val="sdtLocked"/>
            <w:placeholder>
              <w:docPart w:val="5B9B2DB2E5CF494988BA4F71E2955C98"/>
            </w:placeholder>
            <w:text/>
          </w:sdtPr>
          <w:sdtContent>
            <w:tc>
              <w:tcPr>
                <w:tcW w:w="1133" w:type="dxa"/>
                <w:shd w:val="clear" w:color="auto" w:fill="FFFFFF"/>
              </w:tcPr>
              <w:p w:rsidR="00C52A86" w:rsidRDefault="00C52A86" w:rsidP="00C52A86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993608696"/>
            <w:lock w:val="sdtLocked"/>
            <w:placeholder>
              <w:docPart w:val="AAB51094ABB54AEDB18F8CDC7024DC02"/>
            </w:placeholder>
            <w:text/>
          </w:sdtPr>
          <w:sdtContent>
            <w:tc>
              <w:tcPr>
                <w:tcW w:w="3119" w:type="dxa"/>
              </w:tcPr>
              <w:p w:rsidR="00C52A86" w:rsidRDefault="00C52A86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931957805"/>
            <w:lock w:val="sdtLocked"/>
            <w:placeholder>
              <w:docPart w:val="4A4B5BA5B3F94776958F7E99479FA2D6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C52A86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756713280"/>
            <w:lock w:val="sdtLocked"/>
            <w:placeholder>
              <w:docPart w:val="0BC62AF00A084E84942250B5F779E717"/>
            </w:placeholder>
            <w:text/>
          </w:sdtPr>
          <w:sdtContent>
            <w:tc>
              <w:tcPr>
                <w:tcW w:w="1134" w:type="dxa"/>
              </w:tcPr>
              <w:p w:rsidR="00C52A86" w:rsidRDefault="00C52A86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2.</w:t>
            </w:r>
          </w:p>
        </w:tc>
        <w:sdt>
          <w:sdtPr>
            <w:alias w:val="isi dengan kode"/>
            <w:tag w:val="isi dengan kode"/>
            <w:id w:val="748310182"/>
            <w:placeholder>
              <w:docPart w:val="7AC972A6B67F4220A6537274D5B334AA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737423140"/>
            <w:placeholder>
              <w:docPart w:val="9A4719FDF6184E4D8251A3B20DA8E246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584763531"/>
            <w:placeholder>
              <w:docPart w:val="E75403D3AD32410898C1472EB2FE70C0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248181126"/>
            <w:placeholder>
              <w:docPart w:val="48645E4F49D14154A605DDD313EB7BDA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3.</w:t>
            </w:r>
          </w:p>
        </w:tc>
        <w:sdt>
          <w:sdtPr>
            <w:alias w:val="isi dengan kode"/>
            <w:tag w:val="isi dengan kode"/>
            <w:id w:val="-1932036706"/>
            <w:placeholder>
              <w:docPart w:val="F6B6901FA0084738A04A810A9D2EC9B7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743759644"/>
            <w:placeholder>
              <w:docPart w:val="65F7A9BE0A034C9D9396BA5423B510D1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67752620"/>
            <w:placeholder>
              <w:docPart w:val="4C5E28CAED304BC0BDB2188030579E50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458847409"/>
            <w:placeholder>
              <w:docPart w:val="7914D23A4A8A47349063C7F40B6552F7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4.</w:t>
            </w:r>
          </w:p>
        </w:tc>
        <w:sdt>
          <w:sdtPr>
            <w:alias w:val="isi dengan kode"/>
            <w:tag w:val="isi dengan kode"/>
            <w:id w:val="1138534552"/>
            <w:placeholder>
              <w:docPart w:val="521EAC53B38F490994D9E9D72F08F5D0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1361738762"/>
            <w:placeholder>
              <w:docPart w:val="27A7B3B80BA043D5B106D5994AD742B7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043322227"/>
            <w:placeholder>
              <w:docPart w:val="E01418E8757F42E08DBC29E003B8DD0F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349962598"/>
            <w:placeholder>
              <w:docPart w:val="FD4CAF83E28A4848B12CFC3E9C241983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5.</w:t>
            </w:r>
          </w:p>
        </w:tc>
        <w:sdt>
          <w:sdtPr>
            <w:alias w:val="isi dengan kode"/>
            <w:tag w:val="isi dengan kode"/>
            <w:id w:val="1460300764"/>
            <w:placeholder>
              <w:docPart w:val="177A60C5B4C247CD9F57CA6323DD3E0C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176078567"/>
            <w:placeholder>
              <w:docPart w:val="EB3113A4A3CD42A5B50A0988F045EC96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754118628"/>
            <w:placeholder>
              <w:docPart w:val="562ECFE21CC943BB87816C32D45BAABE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426707211"/>
            <w:placeholder>
              <w:docPart w:val="42FD7A4F2C9A4ECB9ECF7D8D7D95BB04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6.</w:t>
            </w:r>
          </w:p>
        </w:tc>
        <w:sdt>
          <w:sdtPr>
            <w:alias w:val="isi dengan kode"/>
            <w:tag w:val="isi dengan kode"/>
            <w:id w:val="1541170469"/>
            <w:placeholder>
              <w:docPart w:val="87C5743EEA2048F2BDD671CF9BA9B2E7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385373384"/>
            <w:placeholder>
              <w:docPart w:val="1110790D4DFA48A69DA4D5E99665D754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727487137"/>
            <w:placeholder>
              <w:docPart w:val="BCA50629394F49C3B121ADA52D18E777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774158475"/>
            <w:placeholder>
              <w:docPart w:val="FC851C1BBABD4A61876FC0767C8C0531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7.</w:t>
            </w:r>
          </w:p>
        </w:tc>
        <w:sdt>
          <w:sdtPr>
            <w:alias w:val="isi dengan kode"/>
            <w:tag w:val="isi dengan kode"/>
            <w:id w:val="355388996"/>
            <w:placeholder>
              <w:docPart w:val="65C86EDFDDB643C59FF62030FFE3F2D6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283658582"/>
            <w:placeholder>
              <w:docPart w:val="259D0DDE73DA41519EE930A4031B0391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826013152"/>
            <w:placeholder>
              <w:docPart w:val="BDBE265066B24BC9B8740FB5C43B9BBE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1147241794"/>
            <w:placeholder>
              <w:docPart w:val="27B12FDA72514691AFEB6896CDC16913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8.</w:t>
            </w:r>
          </w:p>
        </w:tc>
        <w:sdt>
          <w:sdtPr>
            <w:alias w:val="isi dengan kode"/>
            <w:tag w:val="isi dengan kode"/>
            <w:id w:val="-680579090"/>
            <w:placeholder>
              <w:docPart w:val="BC664FFBA0614656823236F744477F53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1939368077"/>
            <w:placeholder>
              <w:docPart w:val="2AEB6CF4AC044921A842178B2CECFB63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706089183"/>
            <w:placeholder>
              <w:docPart w:val="6DD51ECB665E48999F63387DC3546892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924322094"/>
            <w:placeholder>
              <w:docPart w:val="72EB86D262274AA08C92901D65789FC4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9.</w:t>
            </w:r>
          </w:p>
        </w:tc>
        <w:sdt>
          <w:sdtPr>
            <w:alias w:val="isi dengan kode"/>
            <w:tag w:val="isi dengan kode"/>
            <w:id w:val="1935477551"/>
            <w:placeholder>
              <w:docPart w:val="9A18E9061A3148958DEFBE14B7FC63A8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217257998"/>
            <w:placeholder>
              <w:docPart w:val="2BBB749E98A04537B70A5BF90C2C1EE1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322588283"/>
            <w:placeholder>
              <w:docPart w:val="E22C9FC43929476395A33CAA535BEE99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311916375"/>
            <w:placeholder>
              <w:docPart w:val="72CEED51BC094CC5B82AC87D53ACCF48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10.</w:t>
            </w:r>
          </w:p>
        </w:tc>
        <w:sdt>
          <w:sdtPr>
            <w:alias w:val="isi dengan kode"/>
            <w:tag w:val="isi dengan kode"/>
            <w:id w:val="-943153580"/>
            <w:placeholder>
              <w:docPart w:val="B9366E329A1E46858D39888B1ECF74A1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568845047"/>
            <w:placeholder>
              <w:docPart w:val="51C76D407F914824AFBDCBBA6F946269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202600086"/>
            <w:placeholder>
              <w:docPart w:val="1B91A0557B74481AA936FCD448E6373E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2002643278"/>
            <w:placeholder>
              <w:docPart w:val="D92D3BC25C2F49D7976C45E834FBA762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F1E6C" w:rsidRPr="00271026" w:rsidTr="001E3686">
        <w:tc>
          <w:tcPr>
            <w:tcW w:w="8080" w:type="dxa"/>
            <w:gridSpan w:val="4"/>
            <w:vAlign w:val="center"/>
          </w:tcPr>
          <w:p w:rsidR="009F1E6C" w:rsidRPr="005D3F37" w:rsidRDefault="001E3686" w:rsidP="001755A8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>Total</w:t>
            </w:r>
            <w:r w:rsidR="009F1E6C" w:rsidRPr="005D3F37">
              <w:rPr>
                <w:rFonts w:ascii="Calibri" w:hAnsi="Calibri"/>
                <w:b/>
              </w:rPr>
              <w:t xml:space="preserve"> SKS yang diambil</w:t>
            </w:r>
          </w:p>
        </w:tc>
        <w:sdt>
          <w:sdtPr>
            <w:rPr>
              <w:b/>
            </w:rPr>
            <w:alias w:val="Total SKS"/>
            <w:tag w:val="Total SKS"/>
            <w:id w:val="1014345121"/>
            <w:lock w:val="sdtLocked"/>
            <w:placeholder>
              <w:docPart w:val="7434AF4765C74B9FA6A01C846181D2A8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9F1E6C" w:rsidRPr="00C52A86" w:rsidRDefault="00C52A86" w:rsidP="001755A8">
                <w:pPr>
                  <w:spacing w:line="360" w:lineRule="auto"/>
                  <w:jc w:val="center"/>
                  <w:rPr>
                    <w:rFonts w:ascii="Calibri" w:hAnsi="Calibri"/>
                    <w:b/>
                    <w:lang w:val="en-US"/>
                  </w:rPr>
                </w:pPr>
                <w:r w:rsidRPr="00C52A86">
                  <w:rPr>
                    <w:b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9F1E6C" w:rsidRPr="009F1E6C" w:rsidRDefault="009F1E6C" w:rsidP="009F1E6C">
      <w:pPr>
        <w:rPr>
          <w:rFonts w:ascii="Calibri" w:hAnsi="Calibri"/>
          <w:sz w:val="14"/>
        </w:rPr>
      </w:pPr>
    </w:p>
    <w:p w:rsidR="009F1E6C" w:rsidRPr="005D3F37" w:rsidRDefault="009F1E6C" w:rsidP="009F1E6C">
      <w:pPr>
        <w:jc w:val="both"/>
        <w:rPr>
          <w:rFonts w:ascii="Calibri" w:hAnsi="Calibri"/>
        </w:rPr>
      </w:pPr>
      <w:r w:rsidRPr="005D3F37">
        <w:rPr>
          <w:rFonts w:ascii="Calibri" w:hAnsi="Calibri"/>
          <w:b/>
          <w:u w:val="single"/>
        </w:rPr>
        <w:t>Ketentuan</w:t>
      </w:r>
      <w:r w:rsidRPr="005D3F37">
        <w:rPr>
          <w:rFonts w:ascii="Calibri" w:hAnsi="Calibri"/>
        </w:rPr>
        <w:t>:</w:t>
      </w:r>
    </w:p>
    <w:p w:rsidR="009F1E6C" w:rsidRPr="005D3F37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>Kode dan mata kuliah harus diisi dengan benar.</w:t>
      </w:r>
    </w:p>
    <w:p w:rsidR="009F1E6C" w:rsidRPr="005D3F37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 xml:space="preserve">Lampirkan : </w:t>
      </w:r>
    </w:p>
    <w:p w:rsidR="009F1E6C" w:rsidRPr="005D3F37" w:rsidRDefault="009F1E6C" w:rsidP="009F1E6C">
      <w:pPr>
        <w:numPr>
          <w:ilvl w:val="1"/>
          <w:numId w:val="40"/>
        </w:numPr>
        <w:tabs>
          <w:tab w:val="clear" w:pos="1440"/>
          <w:tab w:val="num" w:pos="851"/>
        </w:tabs>
        <w:suppressAutoHyphens w:val="0"/>
        <w:ind w:left="851" w:hanging="284"/>
        <w:jc w:val="both"/>
        <w:rPr>
          <w:rFonts w:ascii="Calibri" w:hAnsi="Calibri"/>
          <w:b/>
          <w:lang w:val="es-MX"/>
        </w:rPr>
      </w:pPr>
      <w:r w:rsidRPr="005D3F37">
        <w:rPr>
          <w:rFonts w:ascii="Calibri" w:hAnsi="Calibri"/>
          <w:b/>
          <w:lang w:val="es-MX"/>
        </w:rPr>
        <w:t>Foto Copy Transkrip Nilai</w:t>
      </w:r>
      <w:r w:rsidR="007334D9">
        <w:rPr>
          <w:rFonts w:ascii="Calibri" w:hAnsi="Calibri"/>
          <w:b/>
          <w:lang w:val="es-MX"/>
        </w:rPr>
        <w:t xml:space="preserve"> </w:t>
      </w:r>
      <w:r w:rsidR="007334D9" w:rsidRPr="005D3F37">
        <w:rPr>
          <w:rFonts w:ascii="Calibri" w:hAnsi="Calibri"/>
          <w:b/>
          <w:lang w:val="es-MX"/>
        </w:rPr>
        <w:t>(</w:t>
      </w:r>
      <w:r w:rsidRPr="005D3F37">
        <w:rPr>
          <w:rFonts w:ascii="Calibri" w:hAnsi="Calibri"/>
          <w:b/>
          <w:lang w:val="es-MX"/>
        </w:rPr>
        <w:t xml:space="preserve">mata kuliah yang diambil </w:t>
      </w:r>
      <w:r w:rsidR="007334D9" w:rsidRPr="005D3F37">
        <w:rPr>
          <w:rFonts w:ascii="Calibri" w:hAnsi="Calibri"/>
          <w:b/>
          <w:lang w:val="es-MX"/>
        </w:rPr>
        <w:t xml:space="preserve">diberi tanda dengan </w:t>
      </w:r>
      <w:r w:rsidRPr="005D3F37">
        <w:rPr>
          <w:rFonts w:ascii="Calibri" w:hAnsi="Calibri"/>
          <w:b/>
          <w:lang w:val="es-MX"/>
        </w:rPr>
        <w:t>Stabillo).</w:t>
      </w:r>
    </w:p>
    <w:p w:rsidR="009F1E6C" w:rsidRPr="005D3F37" w:rsidRDefault="009F1E6C" w:rsidP="009F1E6C">
      <w:pPr>
        <w:numPr>
          <w:ilvl w:val="1"/>
          <w:numId w:val="40"/>
        </w:numPr>
        <w:tabs>
          <w:tab w:val="clear" w:pos="1440"/>
          <w:tab w:val="num" w:pos="851"/>
        </w:tabs>
        <w:suppressAutoHyphens w:val="0"/>
        <w:ind w:left="851" w:hanging="284"/>
        <w:jc w:val="both"/>
        <w:rPr>
          <w:rFonts w:ascii="Calibri" w:hAnsi="Calibri"/>
          <w:b/>
          <w:lang w:val="es-MX"/>
        </w:rPr>
      </w:pPr>
      <w:r w:rsidRPr="005D3F37">
        <w:rPr>
          <w:rFonts w:ascii="Calibri" w:hAnsi="Calibri"/>
          <w:b/>
          <w:lang w:val="es-MX"/>
        </w:rPr>
        <w:t xml:space="preserve">Foto Copy Bukti Pembayaran SPP Semester </w:t>
      </w:r>
      <w:r w:rsidR="00562B85">
        <w:rPr>
          <w:rFonts w:ascii="Calibri" w:hAnsi="Calibri"/>
          <w:b/>
          <w:lang w:val="es-MX"/>
        </w:rPr>
        <w:t>Ganjil</w:t>
      </w:r>
      <w:r w:rsidRPr="005D3F37">
        <w:rPr>
          <w:rFonts w:ascii="Calibri" w:hAnsi="Calibri"/>
          <w:b/>
        </w:rPr>
        <w:t xml:space="preserve"> 201</w:t>
      </w:r>
      <w:r w:rsidR="00562B85">
        <w:rPr>
          <w:rFonts w:ascii="Calibri" w:hAnsi="Calibri"/>
          <w:b/>
          <w:lang w:val="en-US"/>
        </w:rPr>
        <w:t>7</w:t>
      </w:r>
      <w:r w:rsidRPr="005D3F37">
        <w:rPr>
          <w:rFonts w:ascii="Calibri" w:hAnsi="Calibri"/>
          <w:b/>
        </w:rPr>
        <w:t>/201</w:t>
      </w:r>
      <w:r w:rsidR="00562B85">
        <w:rPr>
          <w:rFonts w:ascii="Calibri" w:hAnsi="Calibri"/>
          <w:b/>
          <w:lang w:val="en-US"/>
        </w:rPr>
        <w:t>8</w:t>
      </w:r>
      <w:r w:rsidRPr="005D3F37">
        <w:rPr>
          <w:rFonts w:ascii="Calibri" w:hAnsi="Calibri"/>
          <w:b/>
        </w:rPr>
        <w:t xml:space="preserve"> </w:t>
      </w:r>
      <w:r w:rsidRPr="005D3F37">
        <w:rPr>
          <w:rFonts w:ascii="Calibri" w:hAnsi="Calibri"/>
          <w:b/>
          <w:lang w:val="es-MX"/>
        </w:rPr>
        <w:t>dan Semester Pendek.</w:t>
      </w:r>
    </w:p>
    <w:p w:rsidR="009F1E6C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 xml:space="preserve">Jumlah Maksimal SKS yang boleh diambil adalah </w:t>
      </w:r>
      <w:r w:rsidR="00562B85">
        <w:rPr>
          <w:rFonts w:ascii="Calibri" w:hAnsi="Calibri"/>
          <w:lang w:val="en-US"/>
        </w:rPr>
        <w:t>12</w:t>
      </w:r>
      <w:r w:rsidRPr="005D3F37">
        <w:rPr>
          <w:rFonts w:ascii="Calibri" w:hAnsi="Calibri"/>
          <w:lang w:val="es-MX"/>
        </w:rPr>
        <w:t xml:space="preserve"> SKS.</w:t>
      </w:r>
    </w:p>
    <w:p w:rsidR="007334D9" w:rsidRPr="005D3F37" w:rsidRDefault="007334D9" w:rsidP="007334D9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7334D9">
        <w:rPr>
          <w:rFonts w:ascii="Calibri" w:hAnsi="Calibri"/>
          <w:lang w:val="es-MX"/>
        </w:rPr>
        <w:t>Untuk pengisian formulir pendaftaran semester pendek wajib diketik bukan tulis tangan</w:t>
      </w:r>
      <w:r w:rsidR="001E3686">
        <w:rPr>
          <w:rFonts w:ascii="Calibri" w:hAnsi="Calibri"/>
          <w:lang w:val="es-MX"/>
        </w:rPr>
        <w:t>, lalu dicetak menggunakan kertas F4</w:t>
      </w:r>
      <w:r>
        <w:rPr>
          <w:rFonts w:ascii="Calibri" w:hAnsi="Calibri"/>
          <w:lang w:val="es-MX"/>
        </w:rPr>
        <w:t>.</w:t>
      </w:r>
    </w:p>
    <w:p w:rsidR="009F1E6C" w:rsidRPr="009F1E6C" w:rsidRDefault="009F1E6C" w:rsidP="009F1E6C">
      <w:pPr>
        <w:tabs>
          <w:tab w:val="num" w:pos="180"/>
        </w:tabs>
        <w:rPr>
          <w:rFonts w:ascii="Calibri" w:hAnsi="Calibri"/>
          <w:sz w:val="2"/>
          <w:lang w:val="fi-FI"/>
        </w:rPr>
      </w:pPr>
    </w:p>
    <w:p w:rsidR="009F1E6C" w:rsidRPr="005D3F37" w:rsidRDefault="009F1E6C" w:rsidP="009F1E6C">
      <w:pPr>
        <w:ind w:firstLine="630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Mengetahui,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5D3F37">
        <w:rPr>
          <w:rFonts w:ascii="Calibri" w:hAnsi="Calibri"/>
          <w:lang w:val="fi-FI"/>
        </w:rPr>
        <w:t xml:space="preserve">Purwokerto, </w:t>
      </w:r>
      <w:sdt>
        <w:sdtPr>
          <w:rPr>
            <w:rFonts w:ascii="Calibri" w:hAnsi="Calibri"/>
            <w:lang w:val="fi-FI"/>
          </w:rPr>
          <w:id w:val="-1128462977"/>
          <w:lock w:val="sdtLocked"/>
          <w:placeholder>
            <w:docPart w:val="DefaultPlaceholder_1082065160"/>
          </w:placeholder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Content>
          <w:r w:rsidR="00A1649E" w:rsidRPr="003350CD">
            <w:rPr>
              <w:rStyle w:val="PlaceholderText"/>
            </w:rPr>
            <w:t>Click here to enter a date.</w:t>
          </w:r>
        </w:sdtContent>
      </w:sdt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BAAK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5D3F37">
        <w:rPr>
          <w:rFonts w:ascii="Calibri" w:hAnsi="Calibri"/>
          <w:lang w:val="fi-FI"/>
        </w:rPr>
        <w:t>Yang mengajukan,</w:t>
      </w: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Default="00B82245" w:rsidP="00B82245">
      <w:pPr>
        <w:ind w:firstLine="180"/>
        <w:rPr>
          <w:rFonts w:ascii="Calibri" w:hAnsi="Calibri"/>
          <w:lang w:val="fi-FI"/>
        </w:rPr>
      </w:pPr>
      <w:r w:rsidRPr="005D3F37">
        <w:rPr>
          <w:rFonts w:ascii="Calibri" w:hAnsi="Calibri"/>
          <w:lang w:val="fi-FI"/>
        </w:rPr>
        <w:t xml:space="preserve">                                 </w:t>
      </w:r>
      <w:r w:rsidRPr="005D3F37"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="00E17887">
        <w:rPr>
          <w:rFonts w:ascii="Calibri" w:hAnsi="Calibri"/>
          <w:lang w:val="fi-FI"/>
        </w:rPr>
        <w:t>(</w:t>
      </w:r>
      <w:sdt>
        <w:sdtPr>
          <w:rPr>
            <w:rFonts w:ascii="Calibri" w:hAnsi="Calibri"/>
            <w:lang w:val="fi-FI"/>
          </w:rPr>
          <w:alias w:val="Input dengan nama lengkap"/>
          <w:tag w:val="Input dengan nama lengkap"/>
          <w:id w:val="-155763607"/>
          <w:lock w:val="sdtLocked"/>
          <w:placeholder>
            <w:docPart w:val="DefaultPlaceholder_1082065158"/>
          </w:placeholder>
          <w:showingPlcHdr/>
          <w:text/>
        </w:sdtPr>
        <w:sdtContent>
          <w:r w:rsidR="00A1649E" w:rsidRPr="00DF352D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Calibri" w:hAnsi="Calibri"/>
          <w:lang w:val="fi-FI"/>
        </w:rPr>
        <w:t>)</w:t>
      </w:r>
    </w:p>
    <w:p w:rsidR="00B82245" w:rsidRDefault="00B82245" w:rsidP="00B82245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 xml:space="preserve">   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  <w:t xml:space="preserve">  NIM.</w:t>
      </w:r>
      <w:r w:rsidR="00A1649E">
        <w:rPr>
          <w:rFonts w:ascii="Calibri" w:hAnsi="Calibri"/>
          <w:lang w:val="fi-FI"/>
        </w:rPr>
        <w:t xml:space="preserve"> </w:t>
      </w:r>
      <w:sdt>
        <w:sdtPr>
          <w:rPr>
            <w:rFonts w:ascii="Calibri" w:hAnsi="Calibri"/>
            <w:lang w:val="fi-FI"/>
          </w:rPr>
          <w:alias w:val="Input dengan NIM"/>
          <w:tag w:val="Input dengan NIM"/>
          <w:id w:val="-1517141495"/>
          <w:lock w:val="sdtLocked"/>
          <w:placeholder>
            <w:docPart w:val="DefaultPlaceholder_1082065158"/>
          </w:placeholder>
          <w:showingPlcHdr/>
          <w:text/>
        </w:sdtPr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1755A8" w:rsidRDefault="00B82245" w:rsidP="00B82245">
      <w:pPr>
        <w:ind w:firstLine="180"/>
        <w:rPr>
          <w:rFonts w:ascii="Calibri" w:hAnsi="Calibri"/>
          <w:sz w:val="6"/>
          <w:lang w:val="fi-FI"/>
        </w:rPr>
      </w:pPr>
    </w:p>
    <w:p w:rsidR="00D03A56" w:rsidRPr="00F51A0C" w:rsidRDefault="00D03A56" w:rsidP="00F51A0C"/>
    <w:sectPr w:rsidR="00D03A56" w:rsidRPr="00F51A0C" w:rsidSect="001E3686">
      <w:footnotePr>
        <w:pos w:val="beneathText"/>
      </w:footnotePr>
      <w:pgSz w:w="12191" w:h="18711" w:code="359"/>
      <w:pgMar w:top="1985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B5" w:rsidRDefault="008D57B5" w:rsidP="003F3CD6">
      <w:r>
        <w:separator/>
      </w:r>
    </w:p>
  </w:endnote>
  <w:endnote w:type="continuationSeparator" w:id="0">
    <w:p w:rsidR="008D57B5" w:rsidRDefault="008D57B5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B5" w:rsidRDefault="008D57B5" w:rsidP="003F3CD6">
      <w:r>
        <w:separator/>
      </w:r>
    </w:p>
  </w:footnote>
  <w:footnote w:type="continuationSeparator" w:id="0">
    <w:p w:rsidR="008D57B5" w:rsidRDefault="008D57B5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B5" w:rsidRDefault="008D57B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774D4419" wp14:editId="6A3A7455">
          <wp:simplePos x="0" y="0"/>
          <wp:positionH relativeFrom="column">
            <wp:posOffset>-906780</wp:posOffset>
          </wp:positionH>
          <wp:positionV relativeFrom="paragraph">
            <wp:posOffset>0</wp:posOffset>
          </wp:positionV>
          <wp:extent cx="3267075" cy="666750"/>
          <wp:effectExtent l="0" t="0" r="9525" b="0"/>
          <wp:wrapNone/>
          <wp:docPr id="2" name="Picture 1" descr="Description: 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4">
    <w:nsid w:val="22892451"/>
    <w:multiLevelType w:val="hybridMultilevel"/>
    <w:tmpl w:val="EBD2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6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7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8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9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0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1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4">
    <w:nsid w:val="3E016E41"/>
    <w:multiLevelType w:val="hybridMultilevel"/>
    <w:tmpl w:val="558AE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5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7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E9905B5"/>
    <w:multiLevelType w:val="hybridMultilevel"/>
    <w:tmpl w:val="5A28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9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0">
    <w:nsid w:val="50644406"/>
    <w:multiLevelType w:val="hybridMultilevel"/>
    <w:tmpl w:val="18A83494"/>
    <w:lvl w:ilvl="0" w:tplc="7BC00034">
      <w:start w:val="1"/>
      <w:numFmt w:val="bullet"/>
      <w:lvlText w:val="-"/>
      <w:lvlJc w:val="left"/>
      <w:pPr>
        <w:ind w:left="81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1">
    <w:nsid w:val="53B57D90"/>
    <w:multiLevelType w:val="hybridMultilevel"/>
    <w:tmpl w:val="F03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6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E3A7C84"/>
    <w:multiLevelType w:val="hybridMultilevel"/>
    <w:tmpl w:val="32C29C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3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6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7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8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D7B1914"/>
    <w:multiLevelType w:val="multilevel"/>
    <w:tmpl w:val="80026B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1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2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6"/>
  </w:num>
  <w:num w:numId="2">
    <w:abstractNumId w:val="251"/>
  </w:num>
  <w:num w:numId="3">
    <w:abstractNumId w:val="220"/>
  </w:num>
  <w:num w:numId="4">
    <w:abstractNumId w:val="252"/>
  </w:num>
  <w:num w:numId="5">
    <w:abstractNumId w:val="213"/>
  </w:num>
  <w:num w:numId="6">
    <w:abstractNumId w:val="245"/>
  </w:num>
  <w:num w:numId="7">
    <w:abstractNumId w:val="229"/>
  </w:num>
  <w:num w:numId="8">
    <w:abstractNumId w:val="242"/>
  </w:num>
  <w:num w:numId="9">
    <w:abstractNumId w:val="231"/>
  </w:num>
  <w:num w:numId="10">
    <w:abstractNumId w:val="217"/>
  </w:num>
  <w:num w:numId="11">
    <w:abstractNumId w:val="218"/>
  </w:num>
  <w:num w:numId="12">
    <w:abstractNumId w:val="212"/>
  </w:num>
  <w:num w:numId="13">
    <w:abstractNumId w:val="248"/>
  </w:num>
  <w:num w:numId="14">
    <w:abstractNumId w:val="225"/>
  </w:num>
  <w:num w:numId="15">
    <w:abstractNumId w:val="236"/>
  </w:num>
  <w:num w:numId="16">
    <w:abstractNumId w:val="227"/>
  </w:num>
  <w:num w:numId="17">
    <w:abstractNumId w:val="234"/>
  </w:num>
  <w:num w:numId="18">
    <w:abstractNumId w:val="211"/>
  </w:num>
  <w:num w:numId="19">
    <w:abstractNumId w:val="240"/>
  </w:num>
  <w:num w:numId="20">
    <w:abstractNumId w:val="238"/>
  </w:num>
  <w:num w:numId="21">
    <w:abstractNumId w:val="233"/>
  </w:num>
  <w:num w:numId="22">
    <w:abstractNumId w:val="249"/>
  </w:num>
  <w:num w:numId="23">
    <w:abstractNumId w:val="210"/>
  </w:num>
  <w:num w:numId="24">
    <w:abstractNumId w:val="222"/>
  </w:num>
  <w:num w:numId="25">
    <w:abstractNumId w:val="235"/>
  </w:num>
  <w:num w:numId="26">
    <w:abstractNumId w:val="246"/>
  </w:num>
  <w:num w:numId="27">
    <w:abstractNumId w:val="244"/>
  </w:num>
  <w:num w:numId="28">
    <w:abstractNumId w:val="247"/>
  </w:num>
  <w:num w:numId="29">
    <w:abstractNumId w:val="219"/>
  </w:num>
  <w:num w:numId="30">
    <w:abstractNumId w:val="237"/>
  </w:num>
  <w:num w:numId="31">
    <w:abstractNumId w:val="221"/>
  </w:num>
  <w:num w:numId="32">
    <w:abstractNumId w:val="239"/>
  </w:num>
  <w:num w:numId="33">
    <w:abstractNumId w:val="243"/>
  </w:num>
  <w:num w:numId="34">
    <w:abstractNumId w:val="232"/>
  </w:num>
  <w:num w:numId="35">
    <w:abstractNumId w:val="215"/>
  </w:num>
  <w:num w:numId="36">
    <w:abstractNumId w:val="223"/>
  </w:num>
  <w:num w:numId="37">
    <w:abstractNumId w:val="226"/>
  </w:num>
  <w:num w:numId="38">
    <w:abstractNumId w:val="250"/>
  </w:num>
  <w:num w:numId="39">
    <w:abstractNumId w:val="214"/>
  </w:num>
  <w:num w:numId="40">
    <w:abstractNumId w:val="224"/>
  </w:num>
  <w:num w:numId="41">
    <w:abstractNumId w:val="230"/>
  </w:num>
  <w:num w:numId="42">
    <w:abstractNumId w:val="228"/>
  </w:num>
  <w:num w:numId="43">
    <w:abstractNumId w:val="2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ocumentProtection w:edit="forms" w:enforcement="1" w:cryptProviderType="rsaFull" w:cryptAlgorithmClass="hash" w:cryptAlgorithmType="typeAny" w:cryptAlgorithmSid="4" w:cryptSpinCount="100000" w:hash="iwvHa674ZDkGwpan+kW82Jn4SSc=" w:salt="NprcLVKEC7uigLNvAAO7vg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166F2"/>
    <w:rsid w:val="00030574"/>
    <w:rsid w:val="00034EA5"/>
    <w:rsid w:val="000377B8"/>
    <w:rsid w:val="00044FBA"/>
    <w:rsid w:val="000501C1"/>
    <w:rsid w:val="000535E0"/>
    <w:rsid w:val="00056E56"/>
    <w:rsid w:val="000618DB"/>
    <w:rsid w:val="00062A93"/>
    <w:rsid w:val="00063F76"/>
    <w:rsid w:val="00065036"/>
    <w:rsid w:val="00065FBB"/>
    <w:rsid w:val="00087F96"/>
    <w:rsid w:val="000A5B59"/>
    <w:rsid w:val="000A7760"/>
    <w:rsid w:val="000B338E"/>
    <w:rsid w:val="000B528C"/>
    <w:rsid w:val="000B7D2B"/>
    <w:rsid w:val="000C2C31"/>
    <w:rsid w:val="000D157C"/>
    <w:rsid w:val="000D5F32"/>
    <w:rsid w:val="000D6A49"/>
    <w:rsid w:val="000E67E1"/>
    <w:rsid w:val="000F181C"/>
    <w:rsid w:val="00112B2E"/>
    <w:rsid w:val="00120FC7"/>
    <w:rsid w:val="00123BAE"/>
    <w:rsid w:val="00125CC0"/>
    <w:rsid w:val="00136E63"/>
    <w:rsid w:val="00137DB4"/>
    <w:rsid w:val="001470B6"/>
    <w:rsid w:val="00153604"/>
    <w:rsid w:val="00154BBF"/>
    <w:rsid w:val="001636A6"/>
    <w:rsid w:val="00167589"/>
    <w:rsid w:val="001755A8"/>
    <w:rsid w:val="00180EDC"/>
    <w:rsid w:val="00191852"/>
    <w:rsid w:val="00195E59"/>
    <w:rsid w:val="001A0E80"/>
    <w:rsid w:val="001B03E5"/>
    <w:rsid w:val="001B312C"/>
    <w:rsid w:val="001D222D"/>
    <w:rsid w:val="001D3F67"/>
    <w:rsid w:val="001D5CF9"/>
    <w:rsid w:val="001D69A3"/>
    <w:rsid w:val="001E3686"/>
    <w:rsid w:val="001E48FF"/>
    <w:rsid w:val="001E6411"/>
    <w:rsid w:val="001F6C82"/>
    <w:rsid w:val="00210F8A"/>
    <w:rsid w:val="00216498"/>
    <w:rsid w:val="002202E1"/>
    <w:rsid w:val="00232E5A"/>
    <w:rsid w:val="0025018E"/>
    <w:rsid w:val="00263941"/>
    <w:rsid w:val="0026551A"/>
    <w:rsid w:val="002772E1"/>
    <w:rsid w:val="00287169"/>
    <w:rsid w:val="00287729"/>
    <w:rsid w:val="00297E7E"/>
    <w:rsid w:val="002A17D1"/>
    <w:rsid w:val="002A1DCC"/>
    <w:rsid w:val="002A46A3"/>
    <w:rsid w:val="002A7D56"/>
    <w:rsid w:val="002D048D"/>
    <w:rsid w:val="002D076B"/>
    <w:rsid w:val="002E09B1"/>
    <w:rsid w:val="002F469E"/>
    <w:rsid w:val="00301912"/>
    <w:rsid w:val="00303F4E"/>
    <w:rsid w:val="00304DE3"/>
    <w:rsid w:val="00330E58"/>
    <w:rsid w:val="00347726"/>
    <w:rsid w:val="00350805"/>
    <w:rsid w:val="003511AE"/>
    <w:rsid w:val="00362555"/>
    <w:rsid w:val="003645CB"/>
    <w:rsid w:val="00366D3B"/>
    <w:rsid w:val="003770AE"/>
    <w:rsid w:val="00377E68"/>
    <w:rsid w:val="00390FF3"/>
    <w:rsid w:val="003A2E26"/>
    <w:rsid w:val="003B6006"/>
    <w:rsid w:val="003D4230"/>
    <w:rsid w:val="003D67B6"/>
    <w:rsid w:val="003E2BE0"/>
    <w:rsid w:val="003F1BA2"/>
    <w:rsid w:val="003F294E"/>
    <w:rsid w:val="003F3CD6"/>
    <w:rsid w:val="00406FE4"/>
    <w:rsid w:val="00411485"/>
    <w:rsid w:val="004303C2"/>
    <w:rsid w:val="0043295C"/>
    <w:rsid w:val="0044393D"/>
    <w:rsid w:val="00444977"/>
    <w:rsid w:val="00445E49"/>
    <w:rsid w:val="00464259"/>
    <w:rsid w:val="00485F24"/>
    <w:rsid w:val="004953B6"/>
    <w:rsid w:val="004957A3"/>
    <w:rsid w:val="004A055A"/>
    <w:rsid w:val="004B2278"/>
    <w:rsid w:val="004B4BBF"/>
    <w:rsid w:val="004C3D13"/>
    <w:rsid w:val="004C544D"/>
    <w:rsid w:val="004D1CDF"/>
    <w:rsid w:val="004D5F7C"/>
    <w:rsid w:val="004F41BE"/>
    <w:rsid w:val="004F6E99"/>
    <w:rsid w:val="004F7566"/>
    <w:rsid w:val="0050153B"/>
    <w:rsid w:val="005059DC"/>
    <w:rsid w:val="00515CDF"/>
    <w:rsid w:val="0052451E"/>
    <w:rsid w:val="00536951"/>
    <w:rsid w:val="00545C67"/>
    <w:rsid w:val="005460DC"/>
    <w:rsid w:val="00562B85"/>
    <w:rsid w:val="00574014"/>
    <w:rsid w:val="0059239D"/>
    <w:rsid w:val="00593AB7"/>
    <w:rsid w:val="005B1FBD"/>
    <w:rsid w:val="005C33DB"/>
    <w:rsid w:val="005C50C8"/>
    <w:rsid w:val="005D7531"/>
    <w:rsid w:val="005E015E"/>
    <w:rsid w:val="005E37F5"/>
    <w:rsid w:val="005E50E9"/>
    <w:rsid w:val="005E5257"/>
    <w:rsid w:val="005F5ED1"/>
    <w:rsid w:val="00605847"/>
    <w:rsid w:val="006077DD"/>
    <w:rsid w:val="006105BF"/>
    <w:rsid w:val="0061291E"/>
    <w:rsid w:val="00614A28"/>
    <w:rsid w:val="00630516"/>
    <w:rsid w:val="00634E42"/>
    <w:rsid w:val="00646E13"/>
    <w:rsid w:val="00654F06"/>
    <w:rsid w:val="00654FCF"/>
    <w:rsid w:val="00655B7D"/>
    <w:rsid w:val="006755D0"/>
    <w:rsid w:val="006812D7"/>
    <w:rsid w:val="0069025A"/>
    <w:rsid w:val="00692CD6"/>
    <w:rsid w:val="00697C39"/>
    <w:rsid w:val="006A1095"/>
    <w:rsid w:val="006A5628"/>
    <w:rsid w:val="006A78D5"/>
    <w:rsid w:val="006B3C44"/>
    <w:rsid w:val="006C19F8"/>
    <w:rsid w:val="006D4E7B"/>
    <w:rsid w:val="006D4EA5"/>
    <w:rsid w:val="006F5A8A"/>
    <w:rsid w:val="007021A6"/>
    <w:rsid w:val="0070333A"/>
    <w:rsid w:val="00704B9F"/>
    <w:rsid w:val="00711A34"/>
    <w:rsid w:val="0071228C"/>
    <w:rsid w:val="00715804"/>
    <w:rsid w:val="00716F14"/>
    <w:rsid w:val="007202B7"/>
    <w:rsid w:val="007334D9"/>
    <w:rsid w:val="00740F46"/>
    <w:rsid w:val="00763159"/>
    <w:rsid w:val="00767DE0"/>
    <w:rsid w:val="0078336A"/>
    <w:rsid w:val="0078452D"/>
    <w:rsid w:val="00784841"/>
    <w:rsid w:val="007849CD"/>
    <w:rsid w:val="007863D0"/>
    <w:rsid w:val="00791440"/>
    <w:rsid w:val="00796F6C"/>
    <w:rsid w:val="007A56D9"/>
    <w:rsid w:val="007B229B"/>
    <w:rsid w:val="007C3F61"/>
    <w:rsid w:val="007C7045"/>
    <w:rsid w:val="007E6022"/>
    <w:rsid w:val="007F1F2E"/>
    <w:rsid w:val="00800AF9"/>
    <w:rsid w:val="00807945"/>
    <w:rsid w:val="00812821"/>
    <w:rsid w:val="00814F93"/>
    <w:rsid w:val="00825DA5"/>
    <w:rsid w:val="00826085"/>
    <w:rsid w:val="00831F59"/>
    <w:rsid w:val="0083389B"/>
    <w:rsid w:val="00866462"/>
    <w:rsid w:val="0086757E"/>
    <w:rsid w:val="0087030C"/>
    <w:rsid w:val="008A5329"/>
    <w:rsid w:val="008B64B6"/>
    <w:rsid w:val="008C0D5E"/>
    <w:rsid w:val="008D3694"/>
    <w:rsid w:val="008D57B5"/>
    <w:rsid w:val="008D6D05"/>
    <w:rsid w:val="008F2401"/>
    <w:rsid w:val="008F44AD"/>
    <w:rsid w:val="008F4CF3"/>
    <w:rsid w:val="009051C4"/>
    <w:rsid w:val="0090575D"/>
    <w:rsid w:val="00911E6E"/>
    <w:rsid w:val="00916905"/>
    <w:rsid w:val="00926F91"/>
    <w:rsid w:val="00927276"/>
    <w:rsid w:val="00933DB2"/>
    <w:rsid w:val="00960F25"/>
    <w:rsid w:val="00964351"/>
    <w:rsid w:val="00973510"/>
    <w:rsid w:val="00975C4C"/>
    <w:rsid w:val="00990236"/>
    <w:rsid w:val="00991C87"/>
    <w:rsid w:val="009A06C4"/>
    <w:rsid w:val="009A6D75"/>
    <w:rsid w:val="009B6B0F"/>
    <w:rsid w:val="009D6831"/>
    <w:rsid w:val="009E676E"/>
    <w:rsid w:val="009F1E6C"/>
    <w:rsid w:val="00A02A16"/>
    <w:rsid w:val="00A03B38"/>
    <w:rsid w:val="00A102C3"/>
    <w:rsid w:val="00A15FF5"/>
    <w:rsid w:val="00A1649E"/>
    <w:rsid w:val="00A20284"/>
    <w:rsid w:val="00A4232D"/>
    <w:rsid w:val="00A65449"/>
    <w:rsid w:val="00A67B73"/>
    <w:rsid w:val="00A67DB2"/>
    <w:rsid w:val="00A67E6F"/>
    <w:rsid w:val="00A72197"/>
    <w:rsid w:val="00A85B73"/>
    <w:rsid w:val="00A91123"/>
    <w:rsid w:val="00A914B4"/>
    <w:rsid w:val="00A91DF8"/>
    <w:rsid w:val="00AB3082"/>
    <w:rsid w:val="00AB4E19"/>
    <w:rsid w:val="00AC1D26"/>
    <w:rsid w:val="00AD537D"/>
    <w:rsid w:val="00AD58AB"/>
    <w:rsid w:val="00AE009F"/>
    <w:rsid w:val="00AE4BFF"/>
    <w:rsid w:val="00B01A47"/>
    <w:rsid w:val="00B05678"/>
    <w:rsid w:val="00B065F2"/>
    <w:rsid w:val="00B217A9"/>
    <w:rsid w:val="00B52003"/>
    <w:rsid w:val="00B777D7"/>
    <w:rsid w:val="00B82245"/>
    <w:rsid w:val="00BA3B73"/>
    <w:rsid w:val="00BB39F4"/>
    <w:rsid w:val="00BB53B0"/>
    <w:rsid w:val="00BB7FE4"/>
    <w:rsid w:val="00BC1C00"/>
    <w:rsid w:val="00BF0939"/>
    <w:rsid w:val="00BF66A3"/>
    <w:rsid w:val="00BF754F"/>
    <w:rsid w:val="00C023A2"/>
    <w:rsid w:val="00C03E06"/>
    <w:rsid w:val="00C125D5"/>
    <w:rsid w:val="00C27B1A"/>
    <w:rsid w:val="00C44718"/>
    <w:rsid w:val="00C46DFB"/>
    <w:rsid w:val="00C52A86"/>
    <w:rsid w:val="00C648C4"/>
    <w:rsid w:val="00C6588F"/>
    <w:rsid w:val="00C71C2C"/>
    <w:rsid w:val="00C824A5"/>
    <w:rsid w:val="00C83BFE"/>
    <w:rsid w:val="00C840EB"/>
    <w:rsid w:val="00C8644B"/>
    <w:rsid w:val="00C91C53"/>
    <w:rsid w:val="00C96E05"/>
    <w:rsid w:val="00CA510A"/>
    <w:rsid w:val="00CB7AA2"/>
    <w:rsid w:val="00CC3AD3"/>
    <w:rsid w:val="00CC5D69"/>
    <w:rsid w:val="00CD054A"/>
    <w:rsid w:val="00CD2F7B"/>
    <w:rsid w:val="00CD7813"/>
    <w:rsid w:val="00CE2BE0"/>
    <w:rsid w:val="00D03A56"/>
    <w:rsid w:val="00D07435"/>
    <w:rsid w:val="00D1405B"/>
    <w:rsid w:val="00D21760"/>
    <w:rsid w:val="00D37EFA"/>
    <w:rsid w:val="00D4193F"/>
    <w:rsid w:val="00D63B1F"/>
    <w:rsid w:val="00D74EC7"/>
    <w:rsid w:val="00D76EFB"/>
    <w:rsid w:val="00D91E7F"/>
    <w:rsid w:val="00DB15CC"/>
    <w:rsid w:val="00DB20BA"/>
    <w:rsid w:val="00DB3071"/>
    <w:rsid w:val="00DC27E5"/>
    <w:rsid w:val="00DC5C81"/>
    <w:rsid w:val="00DE53C8"/>
    <w:rsid w:val="00DF140B"/>
    <w:rsid w:val="00DF288B"/>
    <w:rsid w:val="00DF315C"/>
    <w:rsid w:val="00DF352D"/>
    <w:rsid w:val="00DF460B"/>
    <w:rsid w:val="00E1189B"/>
    <w:rsid w:val="00E1298C"/>
    <w:rsid w:val="00E17887"/>
    <w:rsid w:val="00E20156"/>
    <w:rsid w:val="00E22317"/>
    <w:rsid w:val="00E310BC"/>
    <w:rsid w:val="00E3638F"/>
    <w:rsid w:val="00E569B5"/>
    <w:rsid w:val="00E62CD0"/>
    <w:rsid w:val="00E666FD"/>
    <w:rsid w:val="00E834B3"/>
    <w:rsid w:val="00ED16B7"/>
    <w:rsid w:val="00ED6932"/>
    <w:rsid w:val="00ED6DAF"/>
    <w:rsid w:val="00ED7342"/>
    <w:rsid w:val="00EE149E"/>
    <w:rsid w:val="00EE2081"/>
    <w:rsid w:val="00EF20B1"/>
    <w:rsid w:val="00F227E9"/>
    <w:rsid w:val="00F264CD"/>
    <w:rsid w:val="00F31440"/>
    <w:rsid w:val="00F404D7"/>
    <w:rsid w:val="00F51A0C"/>
    <w:rsid w:val="00F61E1E"/>
    <w:rsid w:val="00F67006"/>
    <w:rsid w:val="00F71849"/>
    <w:rsid w:val="00F7699C"/>
    <w:rsid w:val="00F842B5"/>
    <w:rsid w:val="00F86937"/>
    <w:rsid w:val="00F87502"/>
    <w:rsid w:val="00F96F26"/>
    <w:rsid w:val="00FA1BD2"/>
    <w:rsid w:val="00FC5F1B"/>
    <w:rsid w:val="00FD0D32"/>
    <w:rsid w:val="00FD2267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0B"/>
    <w:pPr>
      <w:suppressAutoHyphens/>
    </w:pPr>
    <w:rPr>
      <w:sz w:val="24"/>
      <w:szCs w:val="24"/>
      <w:lang w:val="id-ID" w:eastAsia="ar-SA"/>
    </w:rPr>
  </w:style>
  <w:style w:type="paragraph" w:styleId="Heading2">
    <w:name w:val="heading 2"/>
    <w:basedOn w:val="Normal"/>
    <w:link w:val="Heading2Char"/>
    <w:uiPriority w:val="9"/>
    <w:qFormat/>
    <w:rsid w:val="00D03A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3A56"/>
    <w:rPr>
      <w:b/>
      <w:bCs/>
      <w:sz w:val="36"/>
      <w:szCs w:val="36"/>
    </w:rPr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3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D03A56"/>
  </w:style>
  <w:style w:type="character" w:styleId="PlaceholderText">
    <w:name w:val="Placeholder Text"/>
    <w:uiPriority w:val="99"/>
    <w:semiHidden/>
    <w:rsid w:val="004A055A"/>
    <w:rPr>
      <w:color w:val="808080"/>
    </w:rPr>
  </w:style>
  <w:style w:type="character" w:customStyle="1" w:styleId="Style1">
    <w:name w:val="Style1"/>
    <w:uiPriority w:val="1"/>
    <w:rsid w:val="00AB3082"/>
    <w:rPr>
      <w:rFonts w:ascii="Calibri" w:hAnsi="Calibri"/>
      <w:color w:val="auto"/>
      <w:sz w:val="24"/>
    </w:rPr>
  </w:style>
  <w:style w:type="character" w:customStyle="1" w:styleId="Style2">
    <w:name w:val="Style2"/>
    <w:uiPriority w:val="1"/>
    <w:rsid w:val="00E20156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0B"/>
    <w:pPr>
      <w:suppressAutoHyphens/>
    </w:pPr>
    <w:rPr>
      <w:sz w:val="24"/>
      <w:szCs w:val="24"/>
      <w:lang w:val="id-ID" w:eastAsia="ar-SA"/>
    </w:rPr>
  </w:style>
  <w:style w:type="paragraph" w:styleId="Heading2">
    <w:name w:val="heading 2"/>
    <w:basedOn w:val="Normal"/>
    <w:link w:val="Heading2Char"/>
    <w:uiPriority w:val="9"/>
    <w:qFormat/>
    <w:rsid w:val="00D03A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3A56"/>
    <w:rPr>
      <w:b/>
      <w:bCs/>
      <w:sz w:val="36"/>
      <w:szCs w:val="36"/>
    </w:rPr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3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D03A56"/>
  </w:style>
  <w:style w:type="character" w:styleId="PlaceholderText">
    <w:name w:val="Placeholder Text"/>
    <w:uiPriority w:val="99"/>
    <w:semiHidden/>
    <w:rsid w:val="004A055A"/>
    <w:rPr>
      <w:color w:val="808080"/>
    </w:rPr>
  </w:style>
  <w:style w:type="character" w:customStyle="1" w:styleId="Style1">
    <w:name w:val="Style1"/>
    <w:uiPriority w:val="1"/>
    <w:rsid w:val="00AB3082"/>
    <w:rPr>
      <w:rFonts w:ascii="Calibri" w:hAnsi="Calibri"/>
      <w:color w:val="auto"/>
      <w:sz w:val="24"/>
    </w:rPr>
  </w:style>
  <w:style w:type="character" w:customStyle="1" w:styleId="Style2">
    <w:name w:val="Style2"/>
    <w:uiPriority w:val="1"/>
    <w:rsid w:val="00E2015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81C13-3804-44F6-B857-FD4E6A95AF95}"/>
      </w:docPartPr>
      <w:docPartBody>
        <w:p w:rsidR="00FB0024" w:rsidRDefault="00FB0024"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E0342-3758-4F9F-A191-0D2C6EAA0593}"/>
      </w:docPartPr>
      <w:docPartBody>
        <w:p w:rsidR="00FB0024" w:rsidRDefault="00FB0024">
          <w:r w:rsidRPr="003350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F6308-FFFD-4BB8-B1C9-B3FC5C054ABA}"/>
      </w:docPartPr>
      <w:docPartBody>
        <w:p w:rsidR="00FB0024" w:rsidRDefault="00FB0024">
          <w:r w:rsidRPr="003350CD">
            <w:rPr>
              <w:rStyle w:val="PlaceholderText"/>
            </w:rPr>
            <w:t>Click here to enter a date.</w:t>
          </w:r>
        </w:p>
      </w:docPartBody>
    </w:docPart>
    <w:docPart>
      <w:docPartPr>
        <w:name w:val="5B9B2DB2E5CF494988BA4F71E295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92313-F4DA-4605-8F74-7938BB5C28B4}"/>
      </w:docPartPr>
      <w:docPartBody>
        <w:p w:rsidR="000F4791" w:rsidRDefault="000202DF" w:rsidP="000202DF">
          <w:pPr>
            <w:pStyle w:val="5B9B2DB2E5CF494988BA4F71E2955C9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AAB51094ABB54AEDB18F8CDC7024D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3BEA-AA1A-4DC4-9E90-1A1519F684EB}"/>
      </w:docPartPr>
      <w:docPartBody>
        <w:p w:rsidR="000F4791" w:rsidRDefault="000202DF" w:rsidP="000202DF">
          <w:pPr>
            <w:pStyle w:val="AAB51094ABB54AEDB18F8CDC7024DC02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A4B5BA5B3F94776958F7E99479F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BAF4-4539-4046-801F-47C99CFBCFD4}"/>
      </w:docPartPr>
      <w:docPartBody>
        <w:p w:rsidR="000F4791" w:rsidRDefault="000202DF" w:rsidP="000202DF">
          <w:pPr>
            <w:pStyle w:val="4A4B5BA5B3F94776958F7E99479FA2D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0BC62AF00A084E84942250B5F779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459C-49ED-480E-B3E5-08B2137BB788}"/>
      </w:docPartPr>
      <w:docPartBody>
        <w:p w:rsidR="000F4791" w:rsidRDefault="000202DF" w:rsidP="000202DF">
          <w:pPr>
            <w:pStyle w:val="0BC62AF00A084E84942250B5F779E71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434AF4765C74B9FA6A01C846181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63B83-819E-428A-A98B-0FDEABD2D47E}"/>
      </w:docPartPr>
      <w:docPartBody>
        <w:p w:rsidR="000F4791" w:rsidRDefault="000202DF" w:rsidP="000202DF">
          <w:pPr>
            <w:pStyle w:val="7434AF4765C74B9FA6A01C846181D2A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AC972A6B67F4220A6537274D5B3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99419-7BD5-40A0-806E-A83E10172A58}"/>
      </w:docPartPr>
      <w:docPartBody>
        <w:p w:rsidR="000F4791" w:rsidRDefault="000202DF" w:rsidP="000202DF">
          <w:pPr>
            <w:pStyle w:val="7AC972A6B67F4220A6537274D5B334AA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9A4719FDF6184E4D8251A3B20DA8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43314-14CC-4B0B-A307-6D28A0D6C640}"/>
      </w:docPartPr>
      <w:docPartBody>
        <w:p w:rsidR="000F4791" w:rsidRDefault="000202DF" w:rsidP="000202DF">
          <w:pPr>
            <w:pStyle w:val="9A4719FDF6184E4D8251A3B20DA8E24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75403D3AD32410898C1472EB2FE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62ED-A82C-42F9-9E7D-67B3CABB9AB4}"/>
      </w:docPartPr>
      <w:docPartBody>
        <w:p w:rsidR="000F4791" w:rsidRDefault="000202DF" w:rsidP="000202DF">
          <w:pPr>
            <w:pStyle w:val="E75403D3AD32410898C1472EB2FE70C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8645E4F49D14154A605DDD313EB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D33B-DB32-4E29-87F1-D73283779134}"/>
      </w:docPartPr>
      <w:docPartBody>
        <w:p w:rsidR="000F4791" w:rsidRDefault="000202DF" w:rsidP="000202DF">
          <w:pPr>
            <w:pStyle w:val="48645E4F49D14154A605DDD313EB7BDA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6B6901FA0084738A04A810A9D2EC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A83F-D60A-455F-8147-BF587D828D2E}"/>
      </w:docPartPr>
      <w:docPartBody>
        <w:p w:rsidR="000F4791" w:rsidRDefault="000202DF" w:rsidP="000202DF">
          <w:pPr>
            <w:pStyle w:val="F6B6901FA0084738A04A810A9D2EC9B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5F7A9BE0A034C9D9396BA5423B5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7870-6010-41ED-AC62-961155F9F1A3}"/>
      </w:docPartPr>
      <w:docPartBody>
        <w:p w:rsidR="000F4791" w:rsidRDefault="000202DF" w:rsidP="000202DF">
          <w:pPr>
            <w:pStyle w:val="65F7A9BE0A034C9D9396BA5423B510D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C5E28CAED304BC0BDB2188030579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D675-B351-4CAF-9F40-5CB4445E5D15}"/>
      </w:docPartPr>
      <w:docPartBody>
        <w:p w:rsidR="000F4791" w:rsidRDefault="000202DF" w:rsidP="000202DF">
          <w:pPr>
            <w:pStyle w:val="4C5E28CAED304BC0BDB2188030579E5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914D23A4A8A47349063C7F40B65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7A24C-ED1F-4D61-9757-79AA5D74F706}"/>
      </w:docPartPr>
      <w:docPartBody>
        <w:p w:rsidR="000F4791" w:rsidRDefault="000202DF" w:rsidP="000202DF">
          <w:pPr>
            <w:pStyle w:val="7914D23A4A8A47349063C7F40B6552F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21EAC53B38F490994D9E9D72F08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D5F3-57B9-4009-98A0-871D37AF0701}"/>
      </w:docPartPr>
      <w:docPartBody>
        <w:p w:rsidR="000F4791" w:rsidRDefault="000202DF" w:rsidP="000202DF">
          <w:pPr>
            <w:pStyle w:val="521EAC53B38F490994D9E9D72F08F5D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7A7B3B80BA043D5B106D5994AD7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98A5-C718-408A-9F81-FA7D63733944}"/>
      </w:docPartPr>
      <w:docPartBody>
        <w:p w:rsidR="000F4791" w:rsidRDefault="000202DF" w:rsidP="000202DF">
          <w:pPr>
            <w:pStyle w:val="27A7B3B80BA043D5B106D5994AD742B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01418E8757F42E08DBC29E003B8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6CE3-92DB-449D-B911-17A681667A84}"/>
      </w:docPartPr>
      <w:docPartBody>
        <w:p w:rsidR="000F4791" w:rsidRDefault="000202DF" w:rsidP="000202DF">
          <w:pPr>
            <w:pStyle w:val="E01418E8757F42E08DBC29E003B8DD0F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D4CAF83E28A4848B12CFC3E9C24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42E3D-8B8A-4B7E-BB09-C646CAF64BE6}"/>
      </w:docPartPr>
      <w:docPartBody>
        <w:p w:rsidR="000F4791" w:rsidRDefault="000202DF" w:rsidP="000202DF">
          <w:pPr>
            <w:pStyle w:val="FD4CAF83E28A4848B12CFC3E9C24198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77A60C5B4C247CD9F57CA6323DD3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7048-D4D6-451E-8352-1C21C55CBF83}"/>
      </w:docPartPr>
      <w:docPartBody>
        <w:p w:rsidR="000F4791" w:rsidRDefault="000202DF" w:rsidP="000202DF">
          <w:pPr>
            <w:pStyle w:val="177A60C5B4C247CD9F57CA6323DD3E0C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B3113A4A3CD42A5B50A0988F045E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00F96-9A1D-49BD-A3AA-809645651912}"/>
      </w:docPartPr>
      <w:docPartBody>
        <w:p w:rsidR="000F4791" w:rsidRDefault="000202DF" w:rsidP="000202DF">
          <w:pPr>
            <w:pStyle w:val="EB3113A4A3CD42A5B50A0988F045EC9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62ECFE21CC943BB87816C32D45B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209F6-2354-4130-BC76-E42836961327}"/>
      </w:docPartPr>
      <w:docPartBody>
        <w:p w:rsidR="000F4791" w:rsidRDefault="000202DF" w:rsidP="000202DF">
          <w:pPr>
            <w:pStyle w:val="562ECFE21CC943BB87816C32D45BAAB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2FD7A4F2C9A4ECB9ECF7D8D7D95B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FE03-FE17-4642-99CB-FDE5049E87F2}"/>
      </w:docPartPr>
      <w:docPartBody>
        <w:p w:rsidR="000F4791" w:rsidRDefault="000202DF" w:rsidP="000202DF">
          <w:pPr>
            <w:pStyle w:val="42FD7A4F2C9A4ECB9ECF7D8D7D95BB0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87C5743EEA2048F2BDD671CF9BA9B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6619-7602-4393-9868-4AF5D5946CC6}"/>
      </w:docPartPr>
      <w:docPartBody>
        <w:p w:rsidR="000F4791" w:rsidRDefault="000202DF" w:rsidP="000202DF">
          <w:pPr>
            <w:pStyle w:val="87C5743EEA2048F2BDD671CF9BA9B2E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110790D4DFA48A69DA4D5E99665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FC83B-ED33-47D6-87C3-AF02B6F675E7}"/>
      </w:docPartPr>
      <w:docPartBody>
        <w:p w:rsidR="000F4791" w:rsidRDefault="000202DF" w:rsidP="000202DF">
          <w:pPr>
            <w:pStyle w:val="1110790D4DFA48A69DA4D5E99665D75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CA50629394F49C3B121ADA52D18E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E0C7-3B50-4443-84DB-756DE67FFF5E}"/>
      </w:docPartPr>
      <w:docPartBody>
        <w:p w:rsidR="000F4791" w:rsidRDefault="000202DF" w:rsidP="000202DF">
          <w:pPr>
            <w:pStyle w:val="BCA50629394F49C3B121ADA52D18E77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C851C1BBABD4A61876FC0767C8C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E4513-A5CD-4533-A34B-3E83649C3657}"/>
      </w:docPartPr>
      <w:docPartBody>
        <w:p w:rsidR="000F4791" w:rsidRDefault="000202DF" w:rsidP="000202DF">
          <w:pPr>
            <w:pStyle w:val="FC851C1BBABD4A61876FC0767C8C053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5C86EDFDDB643C59FF62030FFE3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F5FD0-952C-493A-86E0-79B148B7FA11}"/>
      </w:docPartPr>
      <w:docPartBody>
        <w:p w:rsidR="000F4791" w:rsidRDefault="000202DF" w:rsidP="000202DF">
          <w:pPr>
            <w:pStyle w:val="65C86EDFDDB643C59FF62030FFE3F2D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59D0DDE73DA41519EE930A4031B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0239-056E-4D3E-BE50-FAD6BADEFFD2}"/>
      </w:docPartPr>
      <w:docPartBody>
        <w:p w:rsidR="000F4791" w:rsidRDefault="000202DF" w:rsidP="000202DF">
          <w:pPr>
            <w:pStyle w:val="259D0DDE73DA41519EE930A4031B039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DBE265066B24BC9B8740FB5C43B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00817-FB29-4D86-94E1-484081C23813}"/>
      </w:docPartPr>
      <w:docPartBody>
        <w:p w:rsidR="000F4791" w:rsidRDefault="000202DF" w:rsidP="000202DF">
          <w:pPr>
            <w:pStyle w:val="BDBE265066B24BC9B8740FB5C43B9BB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7B12FDA72514691AFEB6896CDC1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485F2-EE34-4C32-A736-524DC2AE0464}"/>
      </w:docPartPr>
      <w:docPartBody>
        <w:p w:rsidR="000F4791" w:rsidRDefault="000202DF" w:rsidP="000202DF">
          <w:pPr>
            <w:pStyle w:val="27B12FDA72514691AFEB6896CDC1691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C664FFBA0614656823236F74447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08FD-92C3-4659-86E8-B3E7B8A8CD10}"/>
      </w:docPartPr>
      <w:docPartBody>
        <w:p w:rsidR="000F4791" w:rsidRDefault="000202DF" w:rsidP="000202DF">
          <w:pPr>
            <w:pStyle w:val="BC664FFBA0614656823236F744477F5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AEB6CF4AC044921A842178B2CEC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C77C-766C-4E22-A1F3-62A53C6BE53F}"/>
      </w:docPartPr>
      <w:docPartBody>
        <w:p w:rsidR="000F4791" w:rsidRDefault="000202DF" w:rsidP="000202DF">
          <w:pPr>
            <w:pStyle w:val="2AEB6CF4AC044921A842178B2CECFB6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DD51ECB665E48999F63387DC3546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5AD9-299A-48AA-9BEA-8046854E5DF2}"/>
      </w:docPartPr>
      <w:docPartBody>
        <w:p w:rsidR="000F4791" w:rsidRDefault="000202DF" w:rsidP="000202DF">
          <w:pPr>
            <w:pStyle w:val="6DD51ECB665E48999F63387DC3546892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2EB86D262274AA08C92901D6578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00C9-A65A-461E-BBEA-A0D4DC76AB59}"/>
      </w:docPartPr>
      <w:docPartBody>
        <w:p w:rsidR="000F4791" w:rsidRDefault="000202DF" w:rsidP="000202DF">
          <w:pPr>
            <w:pStyle w:val="72EB86D262274AA08C92901D65789FC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9A18E9061A3148958DEFBE14B7FC6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9012-9C7C-434A-960D-6CCFFE54CC1C}"/>
      </w:docPartPr>
      <w:docPartBody>
        <w:p w:rsidR="000F4791" w:rsidRDefault="000202DF" w:rsidP="000202DF">
          <w:pPr>
            <w:pStyle w:val="9A18E9061A3148958DEFBE14B7FC63A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BBB749E98A04537B70A5BF90C2C1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F337-0674-4E7F-B1E6-606D1581C1E8}"/>
      </w:docPartPr>
      <w:docPartBody>
        <w:p w:rsidR="000F4791" w:rsidRDefault="000202DF" w:rsidP="000202DF">
          <w:pPr>
            <w:pStyle w:val="2BBB749E98A04537B70A5BF90C2C1EE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22C9FC43929476395A33CAA535B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D5F0E-2AD8-46B4-AF69-523C7E0C5E0E}"/>
      </w:docPartPr>
      <w:docPartBody>
        <w:p w:rsidR="000F4791" w:rsidRDefault="000202DF" w:rsidP="000202DF">
          <w:pPr>
            <w:pStyle w:val="E22C9FC43929476395A33CAA535BEE99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2CEED51BC094CC5B82AC87D53AC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A593-2747-480C-A0CA-C5467297A529}"/>
      </w:docPartPr>
      <w:docPartBody>
        <w:p w:rsidR="000F4791" w:rsidRDefault="000202DF" w:rsidP="000202DF">
          <w:pPr>
            <w:pStyle w:val="72CEED51BC094CC5B82AC87D53ACCF4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9366E329A1E46858D39888B1ECF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BE6CB-F3D5-49E5-BD68-870B3DBCC63F}"/>
      </w:docPartPr>
      <w:docPartBody>
        <w:p w:rsidR="000F4791" w:rsidRDefault="000202DF" w:rsidP="000202DF">
          <w:pPr>
            <w:pStyle w:val="B9366E329A1E46858D39888B1ECF74A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1C76D407F914824AFBDCBBA6F94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1101-108A-4CFB-A69A-9044F5865E37}"/>
      </w:docPartPr>
      <w:docPartBody>
        <w:p w:rsidR="000F4791" w:rsidRDefault="000202DF" w:rsidP="000202DF">
          <w:pPr>
            <w:pStyle w:val="51C76D407F914824AFBDCBBA6F946269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B91A0557B74481AA936FCD448E6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4691-089D-43FE-AD0B-1F945CC271DD}"/>
      </w:docPartPr>
      <w:docPartBody>
        <w:p w:rsidR="000F4791" w:rsidRDefault="000202DF" w:rsidP="000202DF">
          <w:pPr>
            <w:pStyle w:val="1B91A0557B74481AA936FCD448E6373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D92D3BC25C2F49D7976C45E834FB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2C72-C74D-47A9-A82A-B1D7A8C3DCC5}"/>
      </w:docPartPr>
      <w:docPartBody>
        <w:p w:rsidR="000F4791" w:rsidRDefault="000202DF" w:rsidP="000202DF">
          <w:pPr>
            <w:pStyle w:val="D92D3BC25C2F49D7976C45E834FBA762"/>
          </w:pPr>
          <w:r w:rsidRPr="003350C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24"/>
    <w:rsid w:val="000202DF"/>
    <w:rsid w:val="000F4791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02DF"/>
    <w:rPr>
      <w:color w:val="808080"/>
    </w:rPr>
  </w:style>
  <w:style w:type="paragraph" w:customStyle="1" w:styleId="5B9B2DB2E5CF494988BA4F71E2955C98">
    <w:name w:val="5B9B2DB2E5CF494988BA4F71E2955C98"/>
    <w:rsid w:val="000202DF"/>
  </w:style>
  <w:style w:type="paragraph" w:customStyle="1" w:styleId="AAB51094ABB54AEDB18F8CDC7024DC02">
    <w:name w:val="AAB51094ABB54AEDB18F8CDC7024DC02"/>
    <w:rsid w:val="000202DF"/>
  </w:style>
  <w:style w:type="paragraph" w:customStyle="1" w:styleId="4A4B5BA5B3F94776958F7E99479FA2D6">
    <w:name w:val="4A4B5BA5B3F94776958F7E99479FA2D6"/>
    <w:rsid w:val="000202DF"/>
  </w:style>
  <w:style w:type="paragraph" w:customStyle="1" w:styleId="0BC62AF00A084E84942250B5F779E717">
    <w:name w:val="0BC62AF00A084E84942250B5F779E717"/>
    <w:rsid w:val="000202DF"/>
  </w:style>
  <w:style w:type="paragraph" w:customStyle="1" w:styleId="E090F9614E2B4D9BA771858BAC49950E">
    <w:name w:val="E090F9614E2B4D9BA771858BAC49950E"/>
    <w:rsid w:val="000202DF"/>
  </w:style>
  <w:style w:type="paragraph" w:customStyle="1" w:styleId="12F59433B9DA43D681038AD350626643">
    <w:name w:val="12F59433B9DA43D681038AD350626643"/>
    <w:rsid w:val="000202DF"/>
  </w:style>
  <w:style w:type="paragraph" w:customStyle="1" w:styleId="00CC69A247E048B29A5BE83106E0B3EF">
    <w:name w:val="00CC69A247E048B29A5BE83106E0B3EF"/>
    <w:rsid w:val="000202DF"/>
  </w:style>
  <w:style w:type="paragraph" w:customStyle="1" w:styleId="D63AAB813F134F47ACA6764C466FBB02">
    <w:name w:val="D63AAB813F134F47ACA6764C466FBB02"/>
    <w:rsid w:val="000202DF"/>
  </w:style>
  <w:style w:type="paragraph" w:customStyle="1" w:styleId="C8736DE678AC47509FFBF4FD31EF1F57">
    <w:name w:val="C8736DE678AC47509FFBF4FD31EF1F57"/>
    <w:rsid w:val="000202DF"/>
  </w:style>
  <w:style w:type="paragraph" w:customStyle="1" w:styleId="5C1CA398C3B34DDB9D55893EE7281C48">
    <w:name w:val="5C1CA398C3B34DDB9D55893EE7281C48"/>
    <w:rsid w:val="000202DF"/>
  </w:style>
  <w:style w:type="paragraph" w:customStyle="1" w:styleId="CDC094B9FD264EB7828E90436E397B8F">
    <w:name w:val="CDC094B9FD264EB7828E90436E397B8F"/>
    <w:rsid w:val="000202DF"/>
  </w:style>
  <w:style w:type="paragraph" w:customStyle="1" w:styleId="FA36220DD0FB4475A87C85F385891950">
    <w:name w:val="FA36220DD0FB4475A87C85F385891950"/>
    <w:rsid w:val="000202DF"/>
  </w:style>
  <w:style w:type="paragraph" w:customStyle="1" w:styleId="A305608BB70A4592A90C1619605FC65D">
    <w:name w:val="A305608BB70A4592A90C1619605FC65D"/>
    <w:rsid w:val="000202DF"/>
  </w:style>
  <w:style w:type="paragraph" w:customStyle="1" w:styleId="A33344640F9647F58B9CB3898F966FF3">
    <w:name w:val="A33344640F9647F58B9CB3898F966FF3"/>
    <w:rsid w:val="000202DF"/>
  </w:style>
  <w:style w:type="paragraph" w:customStyle="1" w:styleId="4A7FF226798A4E76BA208C3B5686CD2A">
    <w:name w:val="4A7FF226798A4E76BA208C3B5686CD2A"/>
    <w:rsid w:val="000202DF"/>
  </w:style>
  <w:style w:type="paragraph" w:customStyle="1" w:styleId="ADCD98F77FE04E588FF4012FB431C6F4">
    <w:name w:val="ADCD98F77FE04E588FF4012FB431C6F4"/>
    <w:rsid w:val="000202DF"/>
  </w:style>
  <w:style w:type="paragraph" w:customStyle="1" w:styleId="201B81C4AA4047E388F7F2087E376E3E">
    <w:name w:val="201B81C4AA4047E388F7F2087E376E3E"/>
    <w:rsid w:val="000202DF"/>
  </w:style>
  <w:style w:type="paragraph" w:customStyle="1" w:styleId="639F18AABC2C47329AD83CF4D5F67503">
    <w:name w:val="639F18AABC2C47329AD83CF4D5F67503"/>
    <w:rsid w:val="000202DF"/>
  </w:style>
  <w:style w:type="paragraph" w:customStyle="1" w:styleId="AFDBA3C5C3E04675B7800CE860A99F42">
    <w:name w:val="AFDBA3C5C3E04675B7800CE860A99F42"/>
    <w:rsid w:val="000202DF"/>
  </w:style>
  <w:style w:type="paragraph" w:customStyle="1" w:styleId="E3F90CA4CFD644418BF36EC97A1D1182">
    <w:name w:val="E3F90CA4CFD644418BF36EC97A1D1182"/>
    <w:rsid w:val="000202DF"/>
  </w:style>
  <w:style w:type="paragraph" w:customStyle="1" w:styleId="C3645C055D5A43A5994F58C813ABDEAA">
    <w:name w:val="C3645C055D5A43A5994F58C813ABDEAA"/>
    <w:rsid w:val="000202DF"/>
  </w:style>
  <w:style w:type="paragraph" w:customStyle="1" w:styleId="64033D5AF8F44D88AB32AF4DB9CB0E0E">
    <w:name w:val="64033D5AF8F44D88AB32AF4DB9CB0E0E"/>
    <w:rsid w:val="000202DF"/>
  </w:style>
  <w:style w:type="paragraph" w:customStyle="1" w:styleId="4FECEEB8BE5749929C9551909C886EFA">
    <w:name w:val="4FECEEB8BE5749929C9551909C886EFA"/>
    <w:rsid w:val="000202DF"/>
  </w:style>
  <w:style w:type="paragraph" w:customStyle="1" w:styleId="506512D8F5034F2E9DBC12C78B0F1187">
    <w:name w:val="506512D8F5034F2E9DBC12C78B0F1187"/>
    <w:rsid w:val="000202DF"/>
  </w:style>
  <w:style w:type="paragraph" w:customStyle="1" w:styleId="E45E5A66B6794ACE846DC51552CF42AB">
    <w:name w:val="E45E5A66B6794ACE846DC51552CF42AB"/>
    <w:rsid w:val="000202DF"/>
  </w:style>
  <w:style w:type="paragraph" w:customStyle="1" w:styleId="6C8F30282A104B5AA7D5F73B9703D72B">
    <w:name w:val="6C8F30282A104B5AA7D5F73B9703D72B"/>
    <w:rsid w:val="000202DF"/>
  </w:style>
  <w:style w:type="paragraph" w:customStyle="1" w:styleId="EE45FFE8E6124CC28EA52A5761324815">
    <w:name w:val="EE45FFE8E6124CC28EA52A5761324815"/>
    <w:rsid w:val="000202DF"/>
  </w:style>
  <w:style w:type="paragraph" w:customStyle="1" w:styleId="1574938BAA2E42009580663539FC752A">
    <w:name w:val="1574938BAA2E42009580663539FC752A"/>
    <w:rsid w:val="000202DF"/>
  </w:style>
  <w:style w:type="paragraph" w:customStyle="1" w:styleId="58741749149B46D8B2281870EC8D20BC">
    <w:name w:val="58741749149B46D8B2281870EC8D20BC"/>
    <w:rsid w:val="000202DF"/>
  </w:style>
  <w:style w:type="paragraph" w:customStyle="1" w:styleId="10E8A2E18B7B4A7D944655943C83207A">
    <w:name w:val="10E8A2E18B7B4A7D944655943C83207A"/>
    <w:rsid w:val="000202DF"/>
  </w:style>
  <w:style w:type="paragraph" w:customStyle="1" w:styleId="73C590B74CDA41869F68515D8AB83F84">
    <w:name w:val="73C590B74CDA41869F68515D8AB83F84"/>
    <w:rsid w:val="000202DF"/>
  </w:style>
  <w:style w:type="paragraph" w:customStyle="1" w:styleId="7434AF4765C74B9FA6A01C846181D2A8">
    <w:name w:val="7434AF4765C74B9FA6A01C846181D2A8"/>
    <w:rsid w:val="000202DF"/>
  </w:style>
  <w:style w:type="paragraph" w:customStyle="1" w:styleId="34D9354C0B624204872BACE6449E8046">
    <w:name w:val="34D9354C0B624204872BACE6449E8046"/>
    <w:rsid w:val="000202DF"/>
  </w:style>
  <w:style w:type="paragraph" w:customStyle="1" w:styleId="8126228D44BA400CAE4CCA122322319A">
    <w:name w:val="8126228D44BA400CAE4CCA122322319A"/>
    <w:rsid w:val="000202DF"/>
  </w:style>
  <w:style w:type="paragraph" w:customStyle="1" w:styleId="142E53377A3B46FFABD48BC1269D76C3">
    <w:name w:val="142E53377A3B46FFABD48BC1269D76C3"/>
    <w:rsid w:val="000202DF"/>
  </w:style>
  <w:style w:type="paragraph" w:customStyle="1" w:styleId="FB8001F14C8642B5B23DCB63BBC32AC5">
    <w:name w:val="FB8001F14C8642B5B23DCB63BBC32AC5"/>
    <w:rsid w:val="000202DF"/>
  </w:style>
  <w:style w:type="paragraph" w:customStyle="1" w:styleId="11FE6944058C4C089E5D73084E3A7F4F">
    <w:name w:val="11FE6944058C4C089E5D73084E3A7F4F"/>
    <w:rsid w:val="000202DF"/>
  </w:style>
  <w:style w:type="paragraph" w:customStyle="1" w:styleId="88B16F40D60349B192CB5E0854B88D9F">
    <w:name w:val="88B16F40D60349B192CB5E0854B88D9F"/>
    <w:rsid w:val="000202DF"/>
  </w:style>
  <w:style w:type="paragraph" w:customStyle="1" w:styleId="AC2537F6AA264FB2BE0A8EFCAC0CEF62">
    <w:name w:val="AC2537F6AA264FB2BE0A8EFCAC0CEF62"/>
    <w:rsid w:val="000202DF"/>
  </w:style>
  <w:style w:type="paragraph" w:customStyle="1" w:styleId="B30DF2C0F851431C81C02839A5832005">
    <w:name w:val="B30DF2C0F851431C81C02839A5832005"/>
    <w:rsid w:val="000202DF"/>
  </w:style>
  <w:style w:type="paragraph" w:customStyle="1" w:styleId="C38CD7254CDB4021A261467468B59F93">
    <w:name w:val="C38CD7254CDB4021A261467468B59F93"/>
    <w:rsid w:val="000202DF"/>
  </w:style>
  <w:style w:type="paragraph" w:customStyle="1" w:styleId="58E44B19482D4A1EAC68376BCA1EA36B">
    <w:name w:val="58E44B19482D4A1EAC68376BCA1EA36B"/>
    <w:rsid w:val="000202DF"/>
  </w:style>
  <w:style w:type="paragraph" w:customStyle="1" w:styleId="0ECB2656A2E6412BAFE90EFB32B8752F">
    <w:name w:val="0ECB2656A2E6412BAFE90EFB32B8752F"/>
    <w:rsid w:val="000202DF"/>
  </w:style>
  <w:style w:type="paragraph" w:customStyle="1" w:styleId="C6986578D1A740AA9F6B96C3E709D6FF">
    <w:name w:val="C6986578D1A740AA9F6B96C3E709D6FF"/>
    <w:rsid w:val="000202DF"/>
  </w:style>
  <w:style w:type="paragraph" w:customStyle="1" w:styleId="07BB325332DC4C94B7B5931354966746">
    <w:name w:val="07BB325332DC4C94B7B5931354966746"/>
    <w:rsid w:val="000202DF"/>
  </w:style>
  <w:style w:type="paragraph" w:customStyle="1" w:styleId="0BD57FD2A088492094AD5B5FCAD53B73">
    <w:name w:val="0BD57FD2A088492094AD5B5FCAD53B73"/>
    <w:rsid w:val="000202DF"/>
  </w:style>
  <w:style w:type="paragraph" w:customStyle="1" w:styleId="423AFC588C804575B4DD5EE8A23247F5">
    <w:name w:val="423AFC588C804575B4DD5EE8A23247F5"/>
    <w:rsid w:val="000202DF"/>
  </w:style>
  <w:style w:type="paragraph" w:customStyle="1" w:styleId="7698143CEA2B4AF5B3E5AFC2C0399669">
    <w:name w:val="7698143CEA2B4AF5B3E5AFC2C0399669"/>
    <w:rsid w:val="000202DF"/>
  </w:style>
  <w:style w:type="paragraph" w:customStyle="1" w:styleId="9432B99C809C45DCADC96D614C9D2EC9">
    <w:name w:val="9432B99C809C45DCADC96D614C9D2EC9"/>
    <w:rsid w:val="000202DF"/>
  </w:style>
  <w:style w:type="paragraph" w:customStyle="1" w:styleId="4FAC560BF08F461BB107EFB919D65C2F">
    <w:name w:val="4FAC560BF08F461BB107EFB919D65C2F"/>
    <w:rsid w:val="000202DF"/>
  </w:style>
  <w:style w:type="paragraph" w:customStyle="1" w:styleId="EC0AE0B6C019434BA479164FE2737E3A">
    <w:name w:val="EC0AE0B6C019434BA479164FE2737E3A"/>
    <w:rsid w:val="000202DF"/>
  </w:style>
  <w:style w:type="paragraph" w:customStyle="1" w:styleId="DDC731A2C11F46DCA0F2E7CF0B9C32A3">
    <w:name w:val="DDC731A2C11F46DCA0F2E7CF0B9C32A3"/>
    <w:rsid w:val="000202DF"/>
  </w:style>
  <w:style w:type="paragraph" w:customStyle="1" w:styleId="8E6ED2FF006C40949DA2E314D049DD2F">
    <w:name w:val="8E6ED2FF006C40949DA2E314D049DD2F"/>
    <w:rsid w:val="000202DF"/>
  </w:style>
  <w:style w:type="paragraph" w:customStyle="1" w:styleId="198605C414E34915B9FE1BCEB9BD93E3">
    <w:name w:val="198605C414E34915B9FE1BCEB9BD93E3"/>
    <w:rsid w:val="000202DF"/>
  </w:style>
  <w:style w:type="paragraph" w:customStyle="1" w:styleId="41688CC72E4E4C5A965AA657469C6B9B">
    <w:name w:val="41688CC72E4E4C5A965AA657469C6B9B"/>
    <w:rsid w:val="000202DF"/>
  </w:style>
  <w:style w:type="paragraph" w:customStyle="1" w:styleId="76BDCE153FAD4DE3ACEC2A91FA181D50">
    <w:name w:val="76BDCE153FAD4DE3ACEC2A91FA181D50"/>
    <w:rsid w:val="000202DF"/>
  </w:style>
  <w:style w:type="paragraph" w:customStyle="1" w:styleId="B0E01BEF334A4C19A93EA2DCA3A0C456">
    <w:name w:val="B0E01BEF334A4C19A93EA2DCA3A0C456"/>
    <w:rsid w:val="000202DF"/>
  </w:style>
  <w:style w:type="paragraph" w:customStyle="1" w:styleId="19C3ECFFE3DB45A3BE979A6AEF90ABA3">
    <w:name w:val="19C3ECFFE3DB45A3BE979A6AEF90ABA3"/>
    <w:rsid w:val="000202DF"/>
  </w:style>
  <w:style w:type="paragraph" w:customStyle="1" w:styleId="D57789AB6F7B488084027A37CDB7458D">
    <w:name w:val="D57789AB6F7B488084027A37CDB7458D"/>
    <w:rsid w:val="000202DF"/>
  </w:style>
  <w:style w:type="paragraph" w:customStyle="1" w:styleId="2169A39072754A08BD12524CE9F3136C">
    <w:name w:val="2169A39072754A08BD12524CE9F3136C"/>
    <w:rsid w:val="000202DF"/>
  </w:style>
  <w:style w:type="paragraph" w:customStyle="1" w:styleId="F4A4B40A67894C5BA3BDFE82901F43D4">
    <w:name w:val="F4A4B40A67894C5BA3BDFE82901F43D4"/>
    <w:rsid w:val="000202DF"/>
  </w:style>
  <w:style w:type="paragraph" w:customStyle="1" w:styleId="1ED28C4420104DE58C864AF8CB66FADF">
    <w:name w:val="1ED28C4420104DE58C864AF8CB66FADF"/>
    <w:rsid w:val="000202DF"/>
  </w:style>
  <w:style w:type="paragraph" w:customStyle="1" w:styleId="9E6450A0A33E4057A684C262FDDEF5A8">
    <w:name w:val="9E6450A0A33E4057A684C262FDDEF5A8"/>
    <w:rsid w:val="000202DF"/>
  </w:style>
  <w:style w:type="paragraph" w:customStyle="1" w:styleId="1FB901D6BB3D4657974B11EAFDE3894B">
    <w:name w:val="1FB901D6BB3D4657974B11EAFDE3894B"/>
    <w:rsid w:val="000202DF"/>
  </w:style>
  <w:style w:type="paragraph" w:customStyle="1" w:styleId="A8D863DD815B4A8EB0884C6FA4FBA5EE">
    <w:name w:val="A8D863DD815B4A8EB0884C6FA4FBA5EE"/>
    <w:rsid w:val="000202DF"/>
  </w:style>
  <w:style w:type="paragraph" w:customStyle="1" w:styleId="956A6036117E4489949AF52226F0EBB5">
    <w:name w:val="956A6036117E4489949AF52226F0EBB5"/>
    <w:rsid w:val="000202DF"/>
  </w:style>
  <w:style w:type="paragraph" w:customStyle="1" w:styleId="CC8AA13671A743DAA8DAA567E5844BF9">
    <w:name w:val="CC8AA13671A743DAA8DAA567E5844BF9"/>
    <w:rsid w:val="000202DF"/>
  </w:style>
  <w:style w:type="paragraph" w:customStyle="1" w:styleId="399C631EACE14BED9F18C650101CA96A">
    <w:name w:val="399C631EACE14BED9F18C650101CA96A"/>
    <w:rsid w:val="000202DF"/>
  </w:style>
  <w:style w:type="paragraph" w:customStyle="1" w:styleId="8F538CCE94424779AC8E4426EFC24D62">
    <w:name w:val="8F538CCE94424779AC8E4426EFC24D62"/>
    <w:rsid w:val="000202DF"/>
  </w:style>
  <w:style w:type="paragraph" w:customStyle="1" w:styleId="BA876D6BD44147BDBDAF8D6F615DE216">
    <w:name w:val="BA876D6BD44147BDBDAF8D6F615DE216"/>
    <w:rsid w:val="000202DF"/>
  </w:style>
  <w:style w:type="paragraph" w:customStyle="1" w:styleId="EC08FB46D2964DD09080E3DAEA47ECBB">
    <w:name w:val="EC08FB46D2964DD09080E3DAEA47ECBB"/>
    <w:rsid w:val="000202DF"/>
  </w:style>
  <w:style w:type="paragraph" w:customStyle="1" w:styleId="205E0A1530CE49F6A72AE847DF28D8EE">
    <w:name w:val="205E0A1530CE49F6A72AE847DF28D8EE"/>
    <w:rsid w:val="000202DF"/>
  </w:style>
  <w:style w:type="paragraph" w:customStyle="1" w:styleId="F53A3B35FE7B4F448EFA5869E69F97DB">
    <w:name w:val="F53A3B35FE7B4F448EFA5869E69F97DB"/>
    <w:rsid w:val="000202DF"/>
  </w:style>
  <w:style w:type="paragraph" w:customStyle="1" w:styleId="8D4BF87F7CC74EE5AD67C3BD030B48ED">
    <w:name w:val="8D4BF87F7CC74EE5AD67C3BD030B48ED"/>
    <w:rsid w:val="000202DF"/>
  </w:style>
  <w:style w:type="paragraph" w:customStyle="1" w:styleId="78B71D950B8144C78E18B9060C998096">
    <w:name w:val="78B71D950B8144C78E18B9060C998096"/>
    <w:rsid w:val="000202DF"/>
  </w:style>
  <w:style w:type="paragraph" w:customStyle="1" w:styleId="3DDEEF9EC09F4B69982520776303E5D1">
    <w:name w:val="3DDEEF9EC09F4B69982520776303E5D1"/>
    <w:rsid w:val="000202DF"/>
  </w:style>
  <w:style w:type="paragraph" w:customStyle="1" w:styleId="2CE28F98F3F04FE2AAA3AFDDAF908F68">
    <w:name w:val="2CE28F98F3F04FE2AAA3AFDDAF908F68"/>
    <w:rsid w:val="000202DF"/>
  </w:style>
  <w:style w:type="paragraph" w:customStyle="1" w:styleId="D3712BA8499043978B4D8C86CFA01709">
    <w:name w:val="D3712BA8499043978B4D8C86CFA01709"/>
    <w:rsid w:val="000202DF"/>
  </w:style>
  <w:style w:type="paragraph" w:customStyle="1" w:styleId="C564A93701604E46BE4B08A639829653">
    <w:name w:val="C564A93701604E46BE4B08A639829653"/>
    <w:rsid w:val="000202DF"/>
  </w:style>
  <w:style w:type="paragraph" w:customStyle="1" w:styleId="1CC810463C074496B0C33DBBF5C47E97">
    <w:name w:val="1CC810463C074496B0C33DBBF5C47E97"/>
    <w:rsid w:val="000202DF"/>
  </w:style>
  <w:style w:type="paragraph" w:customStyle="1" w:styleId="DC8B638CE9334D68B423930550EBE9C5">
    <w:name w:val="DC8B638CE9334D68B423930550EBE9C5"/>
    <w:rsid w:val="000202DF"/>
  </w:style>
  <w:style w:type="paragraph" w:customStyle="1" w:styleId="83BDCBD1BCB3427B88EEC444874D9E35">
    <w:name w:val="83BDCBD1BCB3427B88EEC444874D9E35"/>
    <w:rsid w:val="000202DF"/>
  </w:style>
  <w:style w:type="paragraph" w:customStyle="1" w:styleId="0BD0D24425D04A20A23F37BCF063C431">
    <w:name w:val="0BD0D24425D04A20A23F37BCF063C431"/>
    <w:rsid w:val="000202DF"/>
  </w:style>
  <w:style w:type="paragraph" w:customStyle="1" w:styleId="5F99B1C5C8534F0499E2CE50B20FE36F">
    <w:name w:val="5F99B1C5C8534F0499E2CE50B20FE36F"/>
    <w:rsid w:val="000202DF"/>
  </w:style>
  <w:style w:type="paragraph" w:customStyle="1" w:styleId="D31510EB9BD9421690A19956699C601B">
    <w:name w:val="D31510EB9BD9421690A19956699C601B"/>
    <w:rsid w:val="000202DF"/>
  </w:style>
  <w:style w:type="paragraph" w:customStyle="1" w:styleId="9D1B2A21F7D9446DAFE33CA0A7076083">
    <w:name w:val="9D1B2A21F7D9446DAFE33CA0A7076083"/>
    <w:rsid w:val="000202DF"/>
  </w:style>
  <w:style w:type="paragraph" w:customStyle="1" w:styleId="844092CAF3154C00AEC0C836B7CE2FCF">
    <w:name w:val="844092CAF3154C00AEC0C836B7CE2FCF"/>
    <w:rsid w:val="000202DF"/>
  </w:style>
  <w:style w:type="paragraph" w:customStyle="1" w:styleId="2D4D36617F874D11864FFFEE5E38ED21">
    <w:name w:val="2D4D36617F874D11864FFFEE5E38ED21"/>
    <w:rsid w:val="000202DF"/>
  </w:style>
  <w:style w:type="paragraph" w:customStyle="1" w:styleId="5DCBCF6D9FB44CD9B3734397034421FB">
    <w:name w:val="5DCBCF6D9FB44CD9B3734397034421FB"/>
    <w:rsid w:val="000202DF"/>
  </w:style>
  <w:style w:type="paragraph" w:customStyle="1" w:styleId="BE5F309FD0AB418295E9E8B22C8AA527">
    <w:name w:val="BE5F309FD0AB418295E9E8B22C8AA527"/>
    <w:rsid w:val="000202DF"/>
  </w:style>
  <w:style w:type="paragraph" w:customStyle="1" w:styleId="8D6A70358952497DB8AAC93471959142">
    <w:name w:val="8D6A70358952497DB8AAC93471959142"/>
    <w:rsid w:val="000202DF"/>
  </w:style>
  <w:style w:type="paragraph" w:customStyle="1" w:styleId="85048E43B72544DF916EE6FE0201FBB7">
    <w:name w:val="85048E43B72544DF916EE6FE0201FBB7"/>
    <w:rsid w:val="000202DF"/>
  </w:style>
  <w:style w:type="paragraph" w:customStyle="1" w:styleId="E1330637552A48E491E05406072FB9A6">
    <w:name w:val="E1330637552A48E491E05406072FB9A6"/>
    <w:rsid w:val="000202DF"/>
  </w:style>
  <w:style w:type="paragraph" w:customStyle="1" w:styleId="E5AFCBD4C2784FCDA8ACE75D8C090F0B">
    <w:name w:val="E5AFCBD4C2784FCDA8ACE75D8C090F0B"/>
    <w:rsid w:val="000202DF"/>
  </w:style>
  <w:style w:type="paragraph" w:customStyle="1" w:styleId="F7113FAC85554690A78B85889D8B860D">
    <w:name w:val="F7113FAC85554690A78B85889D8B860D"/>
    <w:rsid w:val="000202DF"/>
  </w:style>
  <w:style w:type="paragraph" w:customStyle="1" w:styleId="CAE30517FCE04405B20150006AEBEB9E">
    <w:name w:val="CAE30517FCE04405B20150006AEBEB9E"/>
    <w:rsid w:val="000202DF"/>
  </w:style>
  <w:style w:type="paragraph" w:customStyle="1" w:styleId="30E7671757B449D3A2C8B4C9EB08083D">
    <w:name w:val="30E7671757B449D3A2C8B4C9EB08083D"/>
    <w:rsid w:val="000202DF"/>
  </w:style>
  <w:style w:type="paragraph" w:customStyle="1" w:styleId="7B5DBABEF2E24E98BCE4BF57ED393470">
    <w:name w:val="7B5DBABEF2E24E98BCE4BF57ED393470"/>
    <w:rsid w:val="000202DF"/>
  </w:style>
  <w:style w:type="paragraph" w:customStyle="1" w:styleId="E9CA48C876F04A05BFC389CB49208B71">
    <w:name w:val="E9CA48C876F04A05BFC389CB49208B71"/>
    <w:rsid w:val="000202DF"/>
  </w:style>
  <w:style w:type="paragraph" w:customStyle="1" w:styleId="D5EEBC36AB494A64B268C49D58EF42BD">
    <w:name w:val="D5EEBC36AB494A64B268C49D58EF42BD"/>
    <w:rsid w:val="000202DF"/>
  </w:style>
  <w:style w:type="paragraph" w:customStyle="1" w:styleId="BD47B30A424540CD844B3EBBB29BA192">
    <w:name w:val="BD47B30A424540CD844B3EBBB29BA192"/>
    <w:rsid w:val="000202DF"/>
  </w:style>
  <w:style w:type="paragraph" w:customStyle="1" w:styleId="85A390270A394569AFDB6CD349280DF6">
    <w:name w:val="85A390270A394569AFDB6CD349280DF6"/>
    <w:rsid w:val="000202DF"/>
  </w:style>
  <w:style w:type="paragraph" w:customStyle="1" w:styleId="02055A9F0FF844C8867B7FC5D899A257">
    <w:name w:val="02055A9F0FF844C8867B7FC5D899A257"/>
    <w:rsid w:val="000202DF"/>
  </w:style>
  <w:style w:type="paragraph" w:customStyle="1" w:styleId="004596841DE54073832749029ABFF7F8">
    <w:name w:val="004596841DE54073832749029ABFF7F8"/>
    <w:rsid w:val="000202DF"/>
  </w:style>
  <w:style w:type="paragraph" w:customStyle="1" w:styleId="DB8873761CB746159821BBF3BEEAF0FD">
    <w:name w:val="DB8873761CB746159821BBF3BEEAF0FD"/>
    <w:rsid w:val="000202DF"/>
  </w:style>
  <w:style w:type="paragraph" w:customStyle="1" w:styleId="85A36C1DB587474483DDC9864444DBA2">
    <w:name w:val="85A36C1DB587474483DDC9864444DBA2"/>
    <w:rsid w:val="000202DF"/>
  </w:style>
  <w:style w:type="paragraph" w:customStyle="1" w:styleId="609D00041D31444FB7B326879E889C5A">
    <w:name w:val="609D00041D31444FB7B326879E889C5A"/>
    <w:rsid w:val="000202DF"/>
  </w:style>
  <w:style w:type="paragraph" w:customStyle="1" w:styleId="C1EA0947B8AA4E65BE465AF0CE222B8F">
    <w:name w:val="C1EA0947B8AA4E65BE465AF0CE222B8F"/>
    <w:rsid w:val="000202DF"/>
  </w:style>
  <w:style w:type="paragraph" w:customStyle="1" w:styleId="9C2CEFB1AD684A20AEFCDF13F155B40F">
    <w:name w:val="9C2CEFB1AD684A20AEFCDF13F155B40F"/>
    <w:rsid w:val="000202DF"/>
  </w:style>
  <w:style w:type="paragraph" w:customStyle="1" w:styleId="A35A81EFFD1A45CAA336214D071A29D9">
    <w:name w:val="A35A81EFFD1A45CAA336214D071A29D9"/>
    <w:rsid w:val="000202DF"/>
  </w:style>
  <w:style w:type="paragraph" w:customStyle="1" w:styleId="1E58F80475D0491DB0C28F02627356BD">
    <w:name w:val="1E58F80475D0491DB0C28F02627356BD"/>
    <w:rsid w:val="000202DF"/>
  </w:style>
  <w:style w:type="paragraph" w:customStyle="1" w:styleId="84F0410B37F64B2AB7AE0BFECB219195">
    <w:name w:val="84F0410B37F64B2AB7AE0BFECB219195"/>
    <w:rsid w:val="000202DF"/>
  </w:style>
  <w:style w:type="paragraph" w:customStyle="1" w:styleId="3B9F7A9E47824FC1BA06771CFD90C1FF">
    <w:name w:val="3B9F7A9E47824FC1BA06771CFD90C1FF"/>
    <w:rsid w:val="000202DF"/>
  </w:style>
  <w:style w:type="paragraph" w:customStyle="1" w:styleId="B7BA06EA363B4AC39940DA63717119D1">
    <w:name w:val="B7BA06EA363B4AC39940DA63717119D1"/>
    <w:rsid w:val="000202DF"/>
  </w:style>
  <w:style w:type="paragraph" w:customStyle="1" w:styleId="481E4C79C9FD46F7803C6DB4DD9F8C39">
    <w:name w:val="481E4C79C9FD46F7803C6DB4DD9F8C39"/>
    <w:rsid w:val="000202DF"/>
  </w:style>
  <w:style w:type="paragraph" w:customStyle="1" w:styleId="50BDDC6CC2514D46B699BFB738AEDF62">
    <w:name w:val="50BDDC6CC2514D46B699BFB738AEDF62"/>
    <w:rsid w:val="000202DF"/>
  </w:style>
  <w:style w:type="paragraph" w:customStyle="1" w:styleId="A3258B52B01E44D99B7B264E9E82490B">
    <w:name w:val="A3258B52B01E44D99B7B264E9E82490B"/>
    <w:rsid w:val="000202DF"/>
  </w:style>
  <w:style w:type="paragraph" w:customStyle="1" w:styleId="859549B8A50C4551A9C96EB7CC8CB97B">
    <w:name w:val="859549B8A50C4551A9C96EB7CC8CB97B"/>
    <w:rsid w:val="000202DF"/>
  </w:style>
  <w:style w:type="paragraph" w:customStyle="1" w:styleId="2D5AD229A6CC4DECB9ACB0CD91EB86A8">
    <w:name w:val="2D5AD229A6CC4DECB9ACB0CD91EB86A8"/>
    <w:rsid w:val="000202DF"/>
  </w:style>
  <w:style w:type="paragraph" w:customStyle="1" w:styleId="3ACFED69B9F64B068C75DDF42C64DCCE">
    <w:name w:val="3ACFED69B9F64B068C75DDF42C64DCCE"/>
    <w:rsid w:val="000202DF"/>
  </w:style>
  <w:style w:type="paragraph" w:customStyle="1" w:styleId="71FB5D3B59F64591BBCB8B3F29743C0E">
    <w:name w:val="71FB5D3B59F64591BBCB8B3F29743C0E"/>
    <w:rsid w:val="000202DF"/>
  </w:style>
  <w:style w:type="paragraph" w:customStyle="1" w:styleId="1BEA79F127024758939D594FC5B2AACF">
    <w:name w:val="1BEA79F127024758939D594FC5B2AACF"/>
    <w:rsid w:val="000202DF"/>
  </w:style>
  <w:style w:type="paragraph" w:customStyle="1" w:styleId="952DDE30823C4E23841FCEE58A5F74AC">
    <w:name w:val="952DDE30823C4E23841FCEE58A5F74AC"/>
    <w:rsid w:val="000202DF"/>
  </w:style>
  <w:style w:type="paragraph" w:customStyle="1" w:styleId="6A7B9372851047CD9171317AF627D07C">
    <w:name w:val="6A7B9372851047CD9171317AF627D07C"/>
    <w:rsid w:val="000202DF"/>
  </w:style>
  <w:style w:type="paragraph" w:customStyle="1" w:styleId="3AC7BA5EDE124B7BA361F7DF0668C570">
    <w:name w:val="3AC7BA5EDE124B7BA361F7DF0668C570"/>
    <w:rsid w:val="000202DF"/>
  </w:style>
  <w:style w:type="paragraph" w:customStyle="1" w:styleId="1694F19463B84DA1B97860E9FF546C2E">
    <w:name w:val="1694F19463B84DA1B97860E9FF546C2E"/>
    <w:rsid w:val="000202DF"/>
  </w:style>
  <w:style w:type="paragraph" w:customStyle="1" w:styleId="FAED6166E261413884550BE10822F49D">
    <w:name w:val="FAED6166E261413884550BE10822F49D"/>
    <w:rsid w:val="000202DF"/>
  </w:style>
  <w:style w:type="paragraph" w:customStyle="1" w:styleId="1AFCF17D33384027AEF05852F7E1A253">
    <w:name w:val="1AFCF17D33384027AEF05852F7E1A253"/>
    <w:rsid w:val="000202DF"/>
  </w:style>
  <w:style w:type="paragraph" w:customStyle="1" w:styleId="EA0E47D4E8234DECAF34B3007D04F395">
    <w:name w:val="EA0E47D4E8234DECAF34B3007D04F395"/>
    <w:rsid w:val="000202DF"/>
  </w:style>
  <w:style w:type="paragraph" w:customStyle="1" w:styleId="1B569481BA5C41158ACA35F711A21CAE">
    <w:name w:val="1B569481BA5C41158ACA35F711A21CAE"/>
    <w:rsid w:val="000202DF"/>
  </w:style>
  <w:style w:type="paragraph" w:customStyle="1" w:styleId="6A8AA3FB6B064FF3860067E6B52C270B">
    <w:name w:val="6A8AA3FB6B064FF3860067E6B52C270B"/>
    <w:rsid w:val="000202DF"/>
  </w:style>
  <w:style w:type="paragraph" w:customStyle="1" w:styleId="142B26CE64874E06835EF1A041CE59C6">
    <w:name w:val="142B26CE64874E06835EF1A041CE59C6"/>
    <w:rsid w:val="000202DF"/>
  </w:style>
  <w:style w:type="paragraph" w:customStyle="1" w:styleId="B9CBA464F5364E4B8BABBBDDD2F67A46">
    <w:name w:val="B9CBA464F5364E4B8BABBBDDD2F67A46"/>
    <w:rsid w:val="000202DF"/>
  </w:style>
  <w:style w:type="paragraph" w:customStyle="1" w:styleId="5C88CFD09CF04FA2A7EDD2878A306F6F">
    <w:name w:val="5C88CFD09CF04FA2A7EDD2878A306F6F"/>
    <w:rsid w:val="000202DF"/>
  </w:style>
  <w:style w:type="paragraph" w:customStyle="1" w:styleId="36FCF940429F4531B5C38ED7D9E7F6C9">
    <w:name w:val="36FCF940429F4531B5C38ED7D9E7F6C9"/>
    <w:rsid w:val="000202DF"/>
  </w:style>
  <w:style w:type="paragraph" w:customStyle="1" w:styleId="3E8E3541F4E44665B1BE127AF9D7C299">
    <w:name w:val="3E8E3541F4E44665B1BE127AF9D7C299"/>
    <w:rsid w:val="000202DF"/>
  </w:style>
  <w:style w:type="paragraph" w:customStyle="1" w:styleId="1B7B728E76084E54A0946544D769E554">
    <w:name w:val="1B7B728E76084E54A0946544D769E554"/>
    <w:rsid w:val="000202DF"/>
  </w:style>
  <w:style w:type="paragraph" w:customStyle="1" w:styleId="583A7EDDAF0142CC9BBA416A0519AC05">
    <w:name w:val="583A7EDDAF0142CC9BBA416A0519AC05"/>
    <w:rsid w:val="000202DF"/>
  </w:style>
  <w:style w:type="paragraph" w:customStyle="1" w:styleId="CEED70AF8EEC4E488B00601037365C35">
    <w:name w:val="CEED70AF8EEC4E488B00601037365C35"/>
    <w:rsid w:val="000202DF"/>
  </w:style>
  <w:style w:type="paragraph" w:customStyle="1" w:styleId="3079A8E619CF494EBF14D8421142F21B">
    <w:name w:val="3079A8E619CF494EBF14D8421142F21B"/>
    <w:rsid w:val="000202DF"/>
  </w:style>
  <w:style w:type="paragraph" w:customStyle="1" w:styleId="B8FB5D4078CA48428F270AEB7D4C5065">
    <w:name w:val="B8FB5D4078CA48428F270AEB7D4C5065"/>
    <w:rsid w:val="000202DF"/>
  </w:style>
  <w:style w:type="paragraph" w:customStyle="1" w:styleId="07E0695920234A428A474A44D59F94AE">
    <w:name w:val="07E0695920234A428A474A44D59F94AE"/>
    <w:rsid w:val="000202DF"/>
  </w:style>
  <w:style w:type="paragraph" w:customStyle="1" w:styleId="3D6B7D4CE94140E3A9F5101521CDA993">
    <w:name w:val="3D6B7D4CE94140E3A9F5101521CDA993"/>
    <w:rsid w:val="000202DF"/>
  </w:style>
  <w:style w:type="paragraph" w:customStyle="1" w:styleId="AE6A28973E7D4E16B51D5A1C4B7BC4A6">
    <w:name w:val="AE6A28973E7D4E16B51D5A1C4B7BC4A6"/>
    <w:rsid w:val="000202DF"/>
  </w:style>
  <w:style w:type="paragraph" w:customStyle="1" w:styleId="7EBCB8A2B14F45EF8E3322A95CFA6857">
    <w:name w:val="7EBCB8A2B14F45EF8E3322A95CFA6857"/>
    <w:rsid w:val="000202DF"/>
  </w:style>
  <w:style w:type="paragraph" w:customStyle="1" w:styleId="B10374706E2E41DE81F9DF288ACE875C">
    <w:name w:val="B10374706E2E41DE81F9DF288ACE875C"/>
    <w:rsid w:val="000202DF"/>
  </w:style>
  <w:style w:type="paragraph" w:customStyle="1" w:styleId="502860BD6BCB4FCEBD5F392640AFD5FB">
    <w:name w:val="502860BD6BCB4FCEBD5F392640AFD5FB"/>
    <w:rsid w:val="000202DF"/>
  </w:style>
  <w:style w:type="paragraph" w:customStyle="1" w:styleId="B04AA76898544DB58EF85D6A8B392434">
    <w:name w:val="B04AA76898544DB58EF85D6A8B392434"/>
    <w:rsid w:val="000202DF"/>
  </w:style>
  <w:style w:type="paragraph" w:customStyle="1" w:styleId="20FD51BD2FB24659BD1B5278A170D785">
    <w:name w:val="20FD51BD2FB24659BD1B5278A170D785"/>
    <w:rsid w:val="000202DF"/>
  </w:style>
  <w:style w:type="paragraph" w:customStyle="1" w:styleId="F190C91093064821BBBFD3B2668BBB67">
    <w:name w:val="F190C91093064821BBBFD3B2668BBB67"/>
    <w:rsid w:val="000202DF"/>
  </w:style>
  <w:style w:type="paragraph" w:customStyle="1" w:styleId="3B7468903C86447E940CE59B74655B31">
    <w:name w:val="3B7468903C86447E940CE59B74655B31"/>
    <w:rsid w:val="000202DF"/>
  </w:style>
  <w:style w:type="paragraph" w:customStyle="1" w:styleId="3595EAF54A3C490D801BCBE782DFBD9B">
    <w:name w:val="3595EAF54A3C490D801BCBE782DFBD9B"/>
    <w:rsid w:val="000202DF"/>
  </w:style>
  <w:style w:type="paragraph" w:customStyle="1" w:styleId="B011248F9EA24642A38763442AC08974">
    <w:name w:val="B011248F9EA24642A38763442AC08974"/>
    <w:rsid w:val="000202DF"/>
  </w:style>
  <w:style w:type="paragraph" w:customStyle="1" w:styleId="4B504BC33E6143BD99BA28D8B67AD3C2">
    <w:name w:val="4B504BC33E6143BD99BA28D8B67AD3C2"/>
    <w:rsid w:val="000202DF"/>
  </w:style>
  <w:style w:type="paragraph" w:customStyle="1" w:styleId="66CCFDB4B34548118951890B751DCC80">
    <w:name w:val="66CCFDB4B34548118951890B751DCC80"/>
    <w:rsid w:val="000202DF"/>
  </w:style>
  <w:style w:type="paragraph" w:customStyle="1" w:styleId="9E2C9B07A2D14918B722DFD0998EF7BA">
    <w:name w:val="9E2C9B07A2D14918B722DFD0998EF7BA"/>
    <w:rsid w:val="000202DF"/>
  </w:style>
  <w:style w:type="paragraph" w:customStyle="1" w:styleId="86EC23C50FA14EA2B1FAED4BA866DAEB">
    <w:name w:val="86EC23C50FA14EA2B1FAED4BA866DAEB"/>
    <w:rsid w:val="000202DF"/>
  </w:style>
  <w:style w:type="paragraph" w:customStyle="1" w:styleId="1A78D66EE23A4B0FA29AC1F95A64DAD2">
    <w:name w:val="1A78D66EE23A4B0FA29AC1F95A64DAD2"/>
    <w:rsid w:val="000202DF"/>
  </w:style>
  <w:style w:type="paragraph" w:customStyle="1" w:styleId="51DFD4C812C64203BC14452CEC264D51">
    <w:name w:val="51DFD4C812C64203BC14452CEC264D51"/>
    <w:rsid w:val="000202DF"/>
  </w:style>
  <w:style w:type="paragraph" w:customStyle="1" w:styleId="CC2DA090D66A4DFA967BC8124F5E85D9">
    <w:name w:val="CC2DA090D66A4DFA967BC8124F5E85D9"/>
    <w:rsid w:val="000202DF"/>
  </w:style>
  <w:style w:type="paragraph" w:customStyle="1" w:styleId="F950E780A0A24970BFC188150502BC17">
    <w:name w:val="F950E780A0A24970BFC188150502BC17"/>
    <w:rsid w:val="000202DF"/>
  </w:style>
  <w:style w:type="paragraph" w:customStyle="1" w:styleId="C5BF84D7D83A44E0B4C09BAC39D35AB3">
    <w:name w:val="C5BF84D7D83A44E0B4C09BAC39D35AB3"/>
    <w:rsid w:val="000202DF"/>
  </w:style>
  <w:style w:type="paragraph" w:customStyle="1" w:styleId="9432D93E5E01464492AB44A3245FD8A2">
    <w:name w:val="9432D93E5E01464492AB44A3245FD8A2"/>
    <w:rsid w:val="000202DF"/>
  </w:style>
  <w:style w:type="paragraph" w:customStyle="1" w:styleId="6912B9EA342348EE921ED3367767C608">
    <w:name w:val="6912B9EA342348EE921ED3367767C608"/>
    <w:rsid w:val="000202DF"/>
  </w:style>
  <w:style w:type="paragraph" w:customStyle="1" w:styleId="2D1EB5BEA598427893C92F5FE7044586">
    <w:name w:val="2D1EB5BEA598427893C92F5FE7044586"/>
    <w:rsid w:val="000202DF"/>
  </w:style>
  <w:style w:type="paragraph" w:customStyle="1" w:styleId="B728F9CEE30D4749A15F94ACA75D5501">
    <w:name w:val="B728F9CEE30D4749A15F94ACA75D5501"/>
    <w:rsid w:val="000202DF"/>
  </w:style>
  <w:style w:type="paragraph" w:customStyle="1" w:styleId="7ABAE650404C4C0AABFF28A4B52C2D3E">
    <w:name w:val="7ABAE650404C4C0AABFF28A4B52C2D3E"/>
    <w:rsid w:val="000202DF"/>
  </w:style>
  <w:style w:type="paragraph" w:customStyle="1" w:styleId="042FDA23432E4EE19A6FE522C923C89A">
    <w:name w:val="042FDA23432E4EE19A6FE522C923C89A"/>
    <w:rsid w:val="000202DF"/>
  </w:style>
  <w:style w:type="paragraph" w:customStyle="1" w:styleId="640B2395E4EB454EA53F3E2878F4EEC1">
    <w:name w:val="640B2395E4EB454EA53F3E2878F4EEC1"/>
    <w:rsid w:val="000202DF"/>
  </w:style>
  <w:style w:type="paragraph" w:customStyle="1" w:styleId="621BF4A849C845B49717B772CAF590FE">
    <w:name w:val="621BF4A849C845B49717B772CAF590FE"/>
    <w:rsid w:val="000202DF"/>
  </w:style>
  <w:style w:type="paragraph" w:customStyle="1" w:styleId="F49B2970D33A4E238DC048F35FDDEC6E">
    <w:name w:val="F49B2970D33A4E238DC048F35FDDEC6E"/>
    <w:rsid w:val="000202DF"/>
  </w:style>
  <w:style w:type="paragraph" w:customStyle="1" w:styleId="C0422AEEC33C43E1AB5139ED0022F3E6">
    <w:name w:val="C0422AEEC33C43E1AB5139ED0022F3E6"/>
    <w:rsid w:val="000202DF"/>
  </w:style>
  <w:style w:type="paragraph" w:customStyle="1" w:styleId="12A5A4D7DB6F422389D186B2437A56FD">
    <w:name w:val="12A5A4D7DB6F422389D186B2437A56FD"/>
    <w:rsid w:val="000202DF"/>
  </w:style>
  <w:style w:type="paragraph" w:customStyle="1" w:styleId="0F04318E2D464E03BB536970243DCB88">
    <w:name w:val="0F04318E2D464E03BB536970243DCB88"/>
    <w:rsid w:val="000202DF"/>
  </w:style>
  <w:style w:type="paragraph" w:customStyle="1" w:styleId="100392D5A6E14FD2AC841CC29DFDA8DD">
    <w:name w:val="100392D5A6E14FD2AC841CC29DFDA8DD"/>
    <w:rsid w:val="000202DF"/>
  </w:style>
  <w:style w:type="paragraph" w:customStyle="1" w:styleId="13016169BCD3433CAE3DB6F9B890523E">
    <w:name w:val="13016169BCD3433CAE3DB6F9B890523E"/>
    <w:rsid w:val="000202DF"/>
  </w:style>
  <w:style w:type="paragraph" w:customStyle="1" w:styleId="7AC972A6B67F4220A6537274D5B334AA">
    <w:name w:val="7AC972A6B67F4220A6537274D5B334AA"/>
    <w:rsid w:val="000202DF"/>
  </w:style>
  <w:style w:type="paragraph" w:customStyle="1" w:styleId="9A4719FDF6184E4D8251A3B20DA8E246">
    <w:name w:val="9A4719FDF6184E4D8251A3B20DA8E246"/>
    <w:rsid w:val="000202DF"/>
  </w:style>
  <w:style w:type="paragraph" w:customStyle="1" w:styleId="E75403D3AD32410898C1472EB2FE70C0">
    <w:name w:val="E75403D3AD32410898C1472EB2FE70C0"/>
    <w:rsid w:val="000202DF"/>
  </w:style>
  <w:style w:type="paragraph" w:customStyle="1" w:styleId="48645E4F49D14154A605DDD313EB7BDA">
    <w:name w:val="48645E4F49D14154A605DDD313EB7BDA"/>
    <w:rsid w:val="000202DF"/>
  </w:style>
  <w:style w:type="paragraph" w:customStyle="1" w:styleId="F6B6901FA0084738A04A810A9D2EC9B7">
    <w:name w:val="F6B6901FA0084738A04A810A9D2EC9B7"/>
    <w:rsid w:val="000202DF"/>
  </w:style>
  <w:style w:type="paragraph" w:customStyle="1" w:styleId="65F7A9BE0A034C9D9396BA5423B510D1">
    <w:name w:val="65F7A9BE0A034C9D9396BA5423B510D1"/>
    <w:rsid w:val="000202DF"/>
  </w:style>
  <w:style w:type="paragraph" w:customStyle="1" w:styleId="4C5E28CAED304BC0BDB2188030579E50">
    <w:name w:val="4C5E28CAED304BC0BDB2188030579E50"/>
    <w:rsid w:val="000202DF"/>
  </w:style>
  <w:style w:type="paragraph" w:customStyle="1" w:styleId="7914D23A4A8A47349063C7F40B6552F7">
    <w:name w:val="7914D23A4A8A47349063C7F40B6552F7"/>
    <w:rsid w:val="000202DF"/>
  </w:style>
  <w:style w:type="paragraph" w:customStyle="1" w:styleId="521EAC53B38F490994D9E9D72F08F5D0">
    <w:name w:val="521EAC53B38F490994D9E9D72F08F5D0"/>
    <w:rsid w:val="000202DF"/>
  </w:style>
  <w:style w:type="paragraph" w:customStyle="1" w:styleId="27A7B3B80BA043D5B106D5994AD742B7">
    <w:name w:val="27A7B3B80BA043D5B106D5994AD742B7"/>
    <w:rsid w:val="000202DF"/>
  </w:style>
  <w:style w:type="paragraph" w:customStyle="1" w:styleId="E01418E8757F42E08DBC29E003B8DD0F">
    <w:name w:val="E01418E8757F42E08DBC29E003B8DD0F"/>
    <w:rsid w:val="000202DF"/>
  </w:style>
  <w:style w:type="paragraph" w:customStyle="1" w:styleId="FD4CAF83E28A4848B12CFC3E9C241983">
    <w:name w:val="FD4CAF83E28A4848B12CFC3E9C241983"/>
    <w:rsid w:val="000202DF"/>
  </w:style>
  <w:style w:type="paragraph" w:customStyle="1" w:styleId="177A60C5B4C247CD9F57CA6323DD3E0C">
    <w:name w:val="177A60C5B4C247CD9F57CA6323DD3E0C"/>
    <w:rsid w:val="000202DF"/>
  </w:style>
  <w:style w:type="paragraph" w:customStyle="1" w:styleId="EB3113A4A3CD42A5B50A0988F045EC96">
    <w:name w:val="EB3113A4A3CD42A5B50A0988F045EC96"/>
    <w:rsid w:val="000202DF"/>
  </w:style>
  <w:style w:type="paragraph" w:customStyle="1" w:styleId="562ECFE21CC943BB87816C32D45BAABE">
    <w:name w:val="562ECFE21CC943BB87816C32D45BAABE"/>
    <w:rsid w:val="000202DF"/>
  </w:style>
  <w:style w:type="paragraph" w:customStyle="1" w:styleId="42FD7A4F2C9A4ECB9ECF7D8D7D95BB04">
    <w:name w:val="42FD7A4F2C9A4ECB9ECF7D8D7D95BB04"/>
    <w:rsid w:val="000202DF"/>
  </w:style>
  <w:style w:type="paragraph" w:customStyle="1" w:styleId="87C5743EEA2048F2BDD671CF9BA9B2E7">
    <w:name w:val="87C5743EEA2048F2BDD671CF9BA9B2E7"/>
    <w:rsid w:val="000202DF"/>
  </w:style>
  <w:style w:type="paragraph" w:customStyle="1" w:styleId="1110790D4DFA48A69DA4D5E99665D754">
    <w:name w:val="1110790D4DFA48A69DA4D5E99665D754"/>
    <w:rsid w:val="000202DF"/>
  </w:style>
  <w:style w:type="paragraph" w:customStyle="1" w:styleId="BCA50629394F49C3B121ADA52D18E777">
    <w:name w:val="BCA50629394F49C3B121ADA52D18E777"/>
    <w:rsid w:val="000202DF"/>
  </w:style>
  <w:style w:type="paragraph" w:customStyle="1" w:styleId="FC851C1BBABD4A61876FC0767C8C0531">
    <w:name w:val="FC851C1BBABD4A61876FC0767C8C0531"/>
    <w:rsid w:val="000202DF"/>
  </w:style>
  <w:style w:type="paragraph" w:customStyle="1" w:styleId="65C86EDFDDB643C59FF62030FFE3F2D6">
    <w:name w:val="65C86EDFDDB643C59FF62030FFE3F2D6"/>
    <w:rsid w:val="000202DF"/>
  </w:style>
  <w:style w:type="paragraph" w:customStyle="1" w:styleId="259D0DDE73DA41519EE930A4031B0391">
    <w:name w:val="259D0DDE73DA41519EE930A4031B0391"/>
    <w:rsid w:val="000202DF"/>
  </w:style>
  <w:style w:type="paragraph" w:customStyle="1" w:styleId="BDBE265066B24BC9B8740FB5C43B9BBE">
    <w:name w:val="BDBE265066B24BC9B8740FB5C43B9BBE"/>
    <w:rsid w:val="000202DF"/>
  </w:style>
  <w:style w:type="paragraph" w:customStyle="1" w:styleId="27B12FDA72514691AFEB6896CDC16913">
    <w:name w:val="27B12FDA72514691AFEB6896CDC16913"/>
    <w:rsid w:val="000202DF"/>
  </w:style>
  <w:style w:type="paragraph" w:customStyle="1" w:styleId="BC664FFBA0614656823236F744477F53">
    <w:name w:val="BC664FFBA0614656823236F744477F53"/>
    <w:rsid w:val="000202DF"/>
  </w:style>
  <w:style w:type="paragraph" w:customStyle="1" w:styleId="2AEB6CF4AC044921A842178B2CECFB63">
    <w:name w:val="2AEB6CF4AC044921A842178B2CECFB63"/>
    <w:rsid w:val="000202DF"/>
  </w:style>
  <w:style w:type="paragraph" w:customStyle="1" w:styleId="6DD51ECB665E48999F63387DC3546892">
    <w:name w:val="6DD51ECB665E48999F63387DC3546892"/>
    <w:rsid w:val="000202DF"/>
  </w:style>
  <w:style w:type="paragraph" w:customStyle="1" w:styleId="72EB86D262274AA08C92901D65789FC4">
    <w:name w:val="72EB86D262274AA08C92901D65789FC4"/>
    <w:rsid w:val="000202DF"/>
  </w:style>
  <w:style w:type="paragraph" w:customStyle="1" w:styleId="9A18E9061A3148958DEFBE14B7FC63A8">
    <w:name w:val="9A18E9061A3148958DEFBE14B7FC63A8"/>
    <w:rsid w:val="000202DF"/>
  </w:style>
  <w:style w:type="paragraph" w:customStyle="1" w:styleId="2BBB749E98A04537B70A5BF90C2C1EE1">
    <w:name w:val="2BBB749E98A04537B70A5BF90C2C1EE1"/>
    <w:rsid w:val="000202DF"/>
  </w:style>
  <w:style w:type="paragraph" w:customStyle="1" w:styleId="E22C9FC43929476395A33CAA535BEE99">
    <w:name w:val="E22C9FC43929476395A33CAA535BEE99"/>
    <w:rsid w:val="000202DF"/>
  </w:style>
  <w:style w:type="paragraph" w:customStyle="1" w:styleId="72CEED51BC094CC5B82AC87D53ACCF48">
    <w:name w:val="72CEED51BC094CC5B82AC87D53ACCF48"/>
    <w:rsid w:val="000202DF"/>
  </w:style>
  <w:style w:type="paragraph" w:customStyle="1" w:styleId="B9366E329A1E46858D39888B1ECF74A1">
    <w:name w:val="B9366E329A1E46858D39888B1ECF74A1"/>
    <w:rsid w:val="000202DF"/>
  </w:style>
  <w:style w:type="paragraph" w:customStyle="1" w:styleId="51C76D407F914824AFBDCBBA6F946269">
    <w:name w:val="51C76D407F914824AFBDCBBA6F946269"/>
    <w:rsid w:val="000202DF"/>
  </w:style>
  <w:style w:type="paragraph" w:customStyle="1" w:styleId="1B91A0557B74481AA936FCD448E6373E">
    <w:name w:val="1B91A0557B74481AA936FCD448E6373E"/>
    <w:rsid w:val="000202DF"/>
  </w:style>
  <w:style w:type="paragraph" w:customStyle="1" w:styleId="D92D3BC25C2F49D7976C45E834FBA762">
    <w:name w:val="D92D3BC25C2F49D7976C45E834FBA762"/>
    <w:rsid w:val="000202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02DF"/>
    <w:rPr>
      <w:color w:val="808080"/>
    </w:rPr>
  </w:style>
  <w:style w:type="paragraph" w:customStyle="1" w:styleId="5B9B2DB2E5CF494988BA4F71E2955C98">
    <w:name w:val="5B9B2DB2E5CF494988BA4F71E2955C98"/>
    <w:rsid w:val="000202DF"/>
  </w:style>
  <w:style w:type="paragraph" w:customStyle="1" w:styleId="AAB51094ABB54AEDB18F8CDC7024DC02">
    <w:name w:val="AAB51094ABB54AEDB18F8CDC7024DC02"/>
    <w:rsid w:val="000202DF"/>
  </w:style>
  <w:style w:type="paragraph" w:customStyle="1" w:styleId="4A4B5BA5B3F94776958F7E99479FA2D6">
    <w:name w:val="4A4B5BA5B3F94776958F7E99479FA2D6"/>
    <w:rsid w:val="000202DF"/>
  </w:style>
  <w:style w:type="paragraph" w:customStyle="1" w:styleId="0BC62AF00A084E84942250B5F779E717">
    <w:name w:val="0BC62AF00A084E84942250B5F779E717"/>
    <w:rsid w:val="000202DF"/>
  </w:style>
  <w:style w:type="paragraph" w:customStyle="1" w:styleId="E090F9614E2B4D9BA771858BAC49950E">
    <w:name w:val="E090F9614E2B4D9BA771858BAC49950E"/>
    <w:rsid w:val="000202DF"/>
  </w:style>
  <w:style w:type="paragraph" w:customStyle="1" w:styleId="12F59433B9DA43D681038AD350626643">
    <w:name w:val="12F59433B9DA43D681038AD350626643"/>
    <w:rsid w:val="000202DF"/>
  </w:style>
  <w:style w:type="paragraph" w:customStyle="1" w:styleId="00CC69A247E048B29A5BE83106E0B3EF">
    <w:name w:val="00CC69A247E048B29A5BE83106E0B3EF"/>
    <w:rsid w:val="000202DF"/>
  </w:style>
  <w:style w:type="paragraph" w:customStyle="1" w:styleId="D63AAB813F134F47ACA6764C466FBB02">
    <w:name w:val="D63AAB813F134F47ACA6764C466FBB02"/>
    <w:rsid w:val="000202DF"/>
  </w:style>
  <w:style w:type="paragraph" w:customStyle="1" w:styleId="C8736DE678AC47509FFBF4FD31EF1F57">
    <w:name w:val="C8736DE678AC47509FFBF4FD31EF1F57"/>
    <w:rsid w:val="000202DF"/>
  </w:style>
  <w:style w:type="paragraph" w:customStyle="1" w:styleId="5C1CA398C3B34DDB9D55893EE7281C48">
    <w:name w:val="5C1CA398C3B34DDB9D55893EE7281C48"/>
    <w:rsid w:val="000202DF"/>
  </w:style>
  <w:style w:type="paragraph" w:customStyle="1" w:styleId="CDC094B9FD264EB7828E90436E397B8F">
    <w:name w:val="CDC094B9FD264EB7828E90436E397B8F"/>
    <w:rsid w:val="000202DF"/>
  </w:style>
  <w:style w:type="paragraph" w:customStyle="1" w:styleId="FA36220DD0FB4475A87C85F385891950">
    <w:name w:val="FA36220DD0FB4475A87C85F385891950"/>
    <w:rsid w:val="000202DF"/>
  </w:style>
  <w:style w:type="paragraph" w:customStyle="1" w:styleId="A305608BB70A4592A90C1619605FC65D">
    <w:name w:val="A305608BB70A4592A90C1619605FC65D"/>
    <w:rsid w:val="000202DF"/>
  </w:style>
  <w:style w:type="paragraph" w:customStyle="1" w:styleId="A33344640F9647F58B9CB3898F966FF3">
    <w:name w:val="A33344640F9647F58B9CB3898F966FF3"/>
    <w:rsid w:val="000202DF"/>
  </w:style>
  <w:style w:type="paragraph" w:customStyle="1" w:styleId="4A7FF226798A4E76BA208C3B5686CD2A">
    <w:name w:val="4A7FF226798A4E76BA208C3B5686CD2A"/>
    <w:rsid w:val="000202DF"/>
  </w:style>
  <w:style w:type="paragraph" w:customStyle="1" w:styleId="ADCD98F77FE04E588FF4012FB431C6F4">
    <w:name w:val="ADCD98F77FE04E588FF4012FB431C6F4"/>
    <w:rsid w:val="000202DF"/>
  </w:style>
  <w:style w:type="paragraph" w:customStyle="1" w:styleId="201B81C4AA4047E388F7F2087E376E3E">
    <w:name w:val="201B81C4AA4047E388F7F2087E376E3E"/>
    <w:rsid w:val="000202DF"/>
  </w:style>
  <w:style w:type="paragraph" w:customStyle="1" w:styleId="639F18AABC2C47329AD83CF4D5F67503">
    <w:name w:val="639F18AABC2C47329AD83CF4D5F67503"/>
    <w:rsid w:val="000202DF"/>
  </w:style>
  <w:style w:type="paragraph" w:customStyle="1" w:styleId="AFDBA3C5C3E04675B7800CE860A99F42">
    <w:name w:val="AFDBA3C5C3E04675B7800CE860A99F42"/>
    <w:rsid w:val="000202DF"/>
  </w:style>
  <w:style w:type="paragraph" w:customStyle="1" w:styleId="E3F90CA4CFD644418BF36EC97A1D1182">
    <w:name w:val="E3F90CA4CFD644418BF36EC97A1D1182"/>
    <w:rsid w:val="000202DF"/>
  </w:style>
  <w:style w:type="paragraph" w:customStyle="1" w:styleId="C3645C055D5A43A5994F58C813ABDEAA">
    <w:name w:val="C3645C055D5A43A5994F58C813ABDEAA"/>
    <w:rsid w:val="000202DF"/>
  </w:style>
  <w:style w:type="paragraph" w:customStyle="1" w:styleId="64033D5AF8F44D88AB32AF4DB9CB0E0E">
    <w:name w:val="64033D5AF8F44D88AB32AF4DB9CB0E0E"/>
    <w:rsid w:val="000202DF"/>
  </w:style>
  <w:style w:type="paragraph" w:customStyle="1" w:styleId="4FECEEB8BE5749929C9551909C886EFA">
    <w:name w:val="4FECEEB8BE5749929C9551909C886EFA"/>
    <w:rsid w:val="000202DF"/>
  </w:style>
  <w:style w:type="paragraph" w:customStyle="1" w:styleId="506512D8F5034F2E9DBC12C78B0F1187">
    <w:name w:val="506512D8F5034F2E9DBC12C78B0F1187"/>
    <w:rsid w:val="000202DF"/>
  </w:style>
  <w:style w:type="paragraph" w:customStyle="1" w:styleId="E45E5A66B6794ACE846DC51552CF42AB">
    <w:name w:val="E45E5A66B6794ACE846DC51552CF42AB"/>
    <w:rsid w:val="000202DF"/>
  </w:style>
  <w:style w:type="paragraph" w:customStyle="1" w:styleId="6C8F30282A104B5AA7D5F73B9703D72B">
    <w:name w:val="6C8F30282A104B5AA7D5F73B9703D72B"/>
    <w:rsid w:val="000202DF"/>
  </w:style>
  <w:style w:type="paragraph" w:customStyle="1" w:styleId="EE45FFE8E6124CC28EA52A5761324815">
    <w:name w:val="EE45FFE8E6124CC28EA52A5761324815"/>
    <w:rsid w:val="000202DF"/>
  </w:style>
  <w:style w:type="paragraph" w:customStyle="1" w:styleId="1574938BAA2E42009580663539FC752A">
    <w:name w:val="1574938BAA2E42009580663539FC752A"/>
    <w:rsid w:val="000202DF"/>
  </w:style>
  <w:style w:type="paragraph" w:customStyle="1" w:styleId="58741749149B46D8B2281870EC8D20BC">
    <w:name w:val="58741749149B46D8B2281870EC8D20BC"/>
    <w:rsid w:val="000202DF"/>
  </w:style>
  <w:style w:type="paragraph" w:customStyle="1" w:styleId="10E8A2E18B7B4A7D944655943C83207A">
    <w:name w:val="10E8A2E18B7B4A7D944655943C83207A"/>
    <w:rsid w:val="000202DF"/>
  </w:style>
  <w:style w:type="paragraph" w:customStyle="1" w:styleId="73C590B74CDA41869F68515D8AB83F84">
    <w:name w:val="73C590B74CDA41869F68515D8AB83F84"/>
    <w:rsid w:val="000202DF"/>
  </w:style>
  <w:style w:type="paragraph" w:customStyle="1" w:styleId="7434AF4765C74B9FA6A01C846181D2A8">
    <w:name w:val="7434AF4765C74B9FA6A01C846181D2A8"/>
    <w:rsid w:val="000202DF"/>
  </w:style>
  <w:style w:type="paragraph" w:customStyle="1" w:styleId="34D9354C0B624204872BACE6449E8046">
    <w:name w:val="34D9354C0B624204872BACE6449E8046"/>
    <w:rsid w:val="000202DF"/>
  </w:style>
  <w:style w:type="paragraph" w:customStyle="1" w:styleId="8126228D44BA400CAE4CCA122322319A">
    <w:name w:val="8126228D44BA400CAE4CCA122322319A"/>
    <w:rsid w:val="000202DF"/>
  </w:style>
  <w:style w:type="paragraph" w:customStyle="1" w:styleId="142E53377A3B46FFABD48BC1269D76C3">
    <w:name w:val="142E53377A3B46FFABD48BC1269D76C3"/>
    <w:rsid w:val="000202DF"/>
  </w:style>
  <w:style w:type="paragraph" w:customStyle="1" w:styleId="FB8001F14C8642B5B23DCB63BBC32AC5">
    <w:name w:val="FB8001F14C8642B5B23DCB63BBC32AC5"/>
    <w:rsid w:val="000202DF"/>
  </w:style>
  <w:style w:type="paragraph" w:customStyle="1" w:styleId="11FE6944058C4C089E5D73084E3A7F4F">
    <w:name w:val="11FE6944058C4C089E5D73084E3A7F4F"/>
    <w:rsid w:val="000202DF"/>
  </w:style>
  <w:style w:type="paragraph" w:customStyle="1" w:styleId="88B16F40D60349B192CB5E0854B88D9F">
    <w:name w:val="88B16F40D60349B192CB5E0854B88D9F"/>
    <w:rsid w:val="000202DF"/>
  </w:style>
  <w:style w:type="paragraph" w:customStyle="1" w:styleId="AC2537F6AA264FB2BE0A8EFCAC0CEF62">
    <w:name w:val="AC2537F6AA264FB2BE0A8EFCAC0CEF62"/>
    <w:rsid w:val="000202DF"/>
  </w:style>
  <w:style w:type="paragraph" w:customStyle="1" w:styleId="B30DF2C0F851431C81C02839A5832005">
    <w:name w:val="B30DF2C0F851431C81C02839A5832005"/>
    <w:rsid w:val="000202DF"/>
  </w:style>
  <w:style w:type="paragraph" w:customStyle="1" w:styleId="C38CD7254CDB4021A261467468B59F93">
    <w:name w:val="C38CD7254CDB4021A261467468B59F93"/>
    <w:rsid w:val="000202DF"/>
  </w:style>
  <w:style w:type="paragraph" w:customStyle="1" w:styleId="58E44B19482D4A1EAC68376BCA1EA36B">
    <w:name w:val="58E44B19482D4A1EAC68376BCA1EA36B"/>
    <w:rsid w:val="000202DF"/>
  </w:style>
  <w:style w:type="paragraph" w:customStyle="1" w:styleId="0ECB2656A2E6412BAFE90EFB32B8752F">
    <w:name w:val="0ECB2656A2E6412BAFE90EFB32B8752F"/>
    <w:rsid w:val="000202DF"/>
  </w:style>
  <w:style w:type="paragraph" w:customStyle="1" w:styleId="C6986578D1A740AA9F6B96C3E709D6FF">
    <w:name w:val="C6986578D1A740AA9F6B96C3E709D6FF"/>
    <w:rsid w:val="000202DF"/>
  </w:style>
  <w:style w:type="paragraph" w:customStyle="1" w:styleId="07BB325332DC4C94B7B5931354966746">
    <w:name w:val="07BB325332DC4C94B7B5931354966746"/>
    <w:rsid w:val="000202DF"/>
  </w:style>
  <w:style w:type="paragraph" w:customStyle="1" w:styleId="0BD57FD2A088492094AD5B5FCAD53B73">
    <w:name w:val="0BD57FD2A088492094AD5B5FCAD53B73"/>
    <w:rsid w:val="000202DF"/>
  </w:style>
  <w:style w:type="paragraph" w:customStyle="1" w:styleId="423AFC588C804575B4DD5EE8A23247F5">
    <w:name w:val="423AFC588C804575B4DD5EE8A23247F5"/>
    <w:rsid w:val="000202DF"/>
  </w:style>
  <w:style w:type="paragraph" w:customStyle="1" w:styleId="7698143CEA2B4AF5B3E5AFC2C0399669">
    <w:name w:val="7698143CEA2B4AF5B3E5AFC2C0399669"/>
    <w:rsid w:val="000202DF"/>
  </w:style>
  <w:style w:type="paragraph" w:customStyle="1" w:styleId="9432B99C809C45DCADC96D614C9D2EC9">
    <w:name w:val="9432B99C809C45DCADC96D614C9D2EC9"/>
    <w:rsid w:val="000202DF"/>
  </w:style>
  <w:style w:type="paragraph" w:customStyle="1" w:styleId="4FAC560BF08F461BB107EFB919D65C2F">
    <w:name w:val="4FAC560BF08F461BB107EFB919D65C2F"/>
    <w:rsid w:val="000202DF"/>
  </w:style>
  <w:style w:type="paragraph" w:customStyle="1" w:styleId="EC0AE0B6C019434BA479164FE2737E3A">
    <w:name w:val="EC0AE0B6C019434BA479164FE2737E3A"/>
    <w:rsid w:val="000202DF"/>
  </w:style>
  <w:style w:type="paragraph" w:customStyle="1" w:styleId="DDC731A2C11F46DCA0F2E7CF0B9C32A3">
    <w:name w:val="DDC731A2C11F46DCA0F2E7CF0B9C32A3"/>
    <w:rsid w:val="000202DF"/>
  </w:style>
  <w:style w:type="paragraph" w:customStyle="1" w:styleId="8E6ED2FF006C40949DA2E314D049DD2F">
    <w:name w:val="8E6ED2FF006C40949DA2E314D049DD2F"/>
    <w:rsid w:val="000202DF"/>
  </w:style>
  <w:style w:type="paragraph" w:customStyle="1" w:styleId="198605C414E34915B9FE1BCEB9BD93E3">
    <w:name w:val="198605C414E34915B9FE1BCEB9BD93E3"/>
    <w:rsid w:val="000202DF"/>
  </w:style>
  <w:style w:type="paragraph" w:customStyle="1" w:styleId="41688CC72E4E4C5A965AA657469C6B9B">
    <w:name w:val="41688CC72E4E4C5A965AA657469C6B9B"/>
    <w:rsid w:val="000202DF"/>
  </w:style>
  <w:style w:type="paragraph" w:customStyle="1" w:styleId="76BDCE153FAD4DE3ACEC2A91FA181D50">
    <w:name w:val="76BDCE153FAD4DE3ACEC2A91FA181D50"/>
    <w:rsid w:val="000202DF"/>
  </w:style>
  <w:style w:type="paragraph" w:customStyle="1" w:styleId="B0E01BEF334A4C19A93EA2DCA3A0C456">
    <w:name w:val="B0E01BEF334A4C19A93EA2DCA3A0C456"/>
    <w:rsid w:val="000202DF"/>
  </w:style>
  <w:style w:type="paragraph" w:customStyle="1" w:styleId="19C3ECFFE3DB45A3BE979A6AEF90ABA3">
    <w:name w:val="19C3ECFFE3DB45A3BE979A6AEF90ABA3"/>
    <w:rsid w:val="000202DF"/>
  </w:style>
  <w:style w:type="paragraph" w:customStyle="1" w:styleId="D57789AB6F7B488084027A37CDB7458D">
    <w:name w:val="D57789AB6F7B488084027A37CDB7458D"/>
    <w:rsid w:val="000202DF"/>
  </w:style>
  <w:style w:type="paragraph" w:customStyle="1" w:styleId="2169A39072754A08BD12524CE9F3136C">
    <w:name w:val="2169A39072754A08BD12524CE9F3136C"/>
    <w:rsid w:val="000202DF"/>
  </w:style>
  <w:style w:type="paragraph" w:customStyle="1" w:styleId="F4A4B40A67894C5BA3BDFE82901F43D4">
    <w:name w:val="F4A4B40A67894C5BA3BDFE82901F43D4"/>
    <w:rsid w:val="000202DF"/>
  </w:style>
  <w:style w:type="paragraph" w:customStyle="1" w:styleId="1ED28C4420104DE58C864AF8CB66FADF">
    <w:name w:val="1ED28C4420104DE58C864AF8CB66FADF"/>
    <w:rsid w:val="000202DF"/>
  </w:style>
  <w:style w:type="paragraph" w:customStyle="1" w:styleId="9E6450A0A33E4057A684C262FDDEF5A8">
    <w:name w:val="9E6450A0A33E4057A684C262FDDEF5A8"/>
    <w:rsid w:val="000202DF"/>
  </w:style>
  <w:style w:type="paragraph" w:customStyle="1" w:styleId="1FB901D6BB3D4657974B11EAFDE3894B">
    <w:name w:val="1FB901D6BB3D4657974B11EAFDE3894B"/>
    <w:rsid w:val="000202DF"/>
  </w:style>
  <w:style w:type="paragraph" w:customStyle="1" w:styleId="A8D863DD815B4A8EB0884C6FA4FBA5EE">
    <w:name w:val="A8D863DD815B4A8EB0884C6FA4FBA5EE"/>
    <w:rsid w:val="000202DF"/>
  </w:style>
  <w:style w:type="paragraph" w:customStyle="1" w:styleId="956A6036117E4489949AF52226F0EBB5">
    <w:name w:val="956A6036117E4489949AF52226F0EBB5"/>
    <w:rsid w:val="000202DF"/>
  </w:style>
  <w:style w:type="paragraph" w:customStyle="1" w:styleId="CC8AA13671A743DAA8DAA567E5844BF9">
    <w:name w:val="CC8AA13671A743DAA8DAA567E5844BF9"/>
    <w:rsid w:val="000202DF"/>
  </w:style>
  <w:style w:type="paragraph" w:customStyle="1" w:styleId="399C631EACE14BED9F18C650101CA96A">
    <w:name w:val="399C631EACE14BED9F18C650101CA96A"/>
    <w:rsid w:val="000202DF"/>
  </w:style>
  <w:style w:type="paragraph" w:customStyle="1" w:styleId="8F538CCE94424779AC8E4426EFC24D62">
    <w:name w:val="8F538CCE94424779AC8E4426EFC24D62"/>
    <w:rsid w:val="000202DF"/>
  </w:style>
  <w:style w:type="paragraph" w:customStyle="1" w:styleId="BA876D6BD44147BDBDAF8D6F615DE216">
    <w:name w:val="BA876D6BD44147BDBDAF8D6F615DE216"/>
    <w:rsid w:val="000202DF"/>
  </w:style>
  <w:style w:type="paragraph" w:customStyle="1" w:styleId="EC08FB46D2964DD09080E3DAEA47ECBB">
    <w:name w:val="EC08FB46D2964DD09080E3DAEA47ECBB"/>
    <w:rsid w:val="000202DF"/>
  </w:style>
  <w:style w:type="paragraph" w:customStyle="1" w:styleId="205E0A1530CE49F6A72AE847DF28D8EE">
    <w:name w:val="205E0A1530CE49F6A72AE847DF28D8EE"/>
    <w:rsid w:val="000202DF"/>
  </w:style>
  <w:style w:type="paragraph" w:customStyle="1" w:styleId="F53A3B35FE7B4F448EFA5869E69F97DB">
    <w:name w:val="F53A3B35FE7B4F448EFA5869E69F97DB"/>
    <w:rsid w:val="000202DF"/>
  </w:style>
  <w:style w:type="paragraph" w:customStyle="1" w:styleId="8D4BF87F7CC74EE5AD67C3BD030B48ED">
    <w:name w:val="8D4BF87F7CC74EE5AD67C3BD030B48ED"/>
    <w:rsid w:val="000202DF"/>
  </w:style>
  <w:style w:type="paragraph" w:customStyle="1" w:styleId="78B71D950B8144C78E18B9060C998096">
    <w:name w:val="78B71D950B8144C78E18B9060C998096"/>
    <w:rsid w:val="000202DF"/>
  </w:style>
  <w:style w:type="paragraph" w:customStyle="1" w:styleId="3DDEEF9EC09F4B69982520776303E5D1">
    <w:name w:val="3DDEEF9EC09F4B69982520776303E5D1"/>
    <w:rsid w:val="000202DF"/>
  </w:style>
  <w:style w:type="paragraph" w:customStyle="1" w:styleId="2CE28F98F3F04FE2AAA3AFDDAF908F68">
    <w:name w:val="2CE28F98F3F04FE2AAA3AFDDAF908F68"/>
    <w:rsid w:val="000202DF"/>
  </w:style>
  <w:style w:type="paragraph" w:customStyle="1" w:styleId="D3712BA8499043978B4D8C86CFA01709">
    <w:name w:val="D3712BA8499043978B4D8C86CFA01709"/>
    <w:rsid w:val="000202DF"/>
  </w:style>
  <w:style w:type="paragraph" w:customStyle="1" w:styleId="C564A93701604E46BE4B08A639829653">
    <w:name w:val="C564A93701604E46BE4B08A639829653"/>
    <w:rsid w:val="000202DF"/>
  </w:style>
  <w:style w:type="paragraph" w:customStyle="1" w:styleId="1CC810463C074496B0C33DBBF5C47E97">
    <w:name w:val="1CC810463C074496B0C33DBBF5C47E97"/>
    <w:rsid w:val="000202DF"/>
  </w:style>
  <w:style w:type="paragraph" w:customStyle="1" w:styleId="DC8B638CE9334D68B423930550EBE9C5">
    <w:name w:val="DC8B638CE9334D68B423930550EBE9C5"/>
    <w:rsid w:val="000202DF"/>
  </w:style>
  <w:style w:type="paragraph" w:customStyle="1" w:styleId="83BDCBD1BCB3427B88EEC444874D9E35">
    <w:name w:val="83BDCBD1BCB3427B88EEC444874D9E35"/>
    <w:rsid w:val="000202DF"/>
  </w:style>
  <w:style w:type="paragraph" w:customStyle="1" w:styleId="0BD0D24425D04A20A23F37BCF063C431">
    <w:name w:val="0BD0D24425D04A20A23F37BCF063C431"/>
    <w:rsid w:val="000202DF"/>
  </w:style>
  <w:style w:type="paragraph" w:customStyle="1" w:styleId="5F99B1C5C8534F0499E2CE50B20FE36F">
    <w:name w:val="5F99B1C5C8534F0499E2CE50B20FE36F"/>
    <w:rsid w:val="000202DF"/>
  </w:style>
  <w:style w:type="paragraph" w:customStyle="1" w:styleId="D31510EB9BD9421690A19956699C601B">
    <w:name w:val="D31510EB9BD9421690A19956699C601B"/>
    <w:rsid w:val="000202DF"/>
  </w:style>
  <w:style w:type="paragraph" w:customStyle="1" w:styleId="9D1B2A21F7D9446DAFE33CA0A7076083">
    <w:name w:val="9D1B2A21F7D9446DAFE33CA0A7076083"/>
    <w:rsid w:val="000202DF"/>
  </w:style>
  <w:style w:type="paragraph" w:customStyle="1" w:styleId="844092CAF3154C00AEC0C836B7CE2FCF">
    <w:name w:val="844092CAF3154C00AEC0C836B7CE2FCF"/>
    <w:rsid w:val="000202DF"/>
  </w:style>
  <w:style w:type="paragraph" w:customStyle="1" w:styleId="2D4D36617F874D11864FFFEE5E38ED21">
    <w:name w:val="2D4D36617F874D11864FFFEE5E38ED21"/>
    <w:rsid w:val="000202DF"/>
  </w:style>
  <w:style w:type="paragraph" w:customStyle="1" w:styleId="5DCBCF6D9FB44CD9B3734397034421FB">
    <w:name w:val="5DCBCF6D9FB44CD9B3734397034421FB"/>
    <w:rsid w:val="000202DF"/>
  </w:style>
  <w:style w:type="paragraph" w:customStyle="1" w:styleId="BE5F309FD0AB418295E9E8B22C8AA527">
    <w:name w:val="BE5F309FD0AB418295E9E8B22C8AA527"/>
    <w:rsid w:val="000202DF"/>
  </w:style>
  <w:style w:type="paragraph" w:customStyle="1" w:styleId="8D6A70358952497DB8AAC93471959142">
    <w:name w:val="8D6A70358952497DB8AAC93471959142"/>
    <w:rsid w:val="000202DF"/>
  </w:style>
  <w:style w:type="paragraph" w:customStyle="1" w:styleId="85048E43B72544DF916EE6FE0201FBB7">
    <w:name w:val="85048E43B72544DF916EE6FE0201FBB7"/>
    <w:rsid w:val="000202DF"/>
  </w:style>
  <w:style w:type="paragraph" w:customStyle="1" w:styleId="E1330637552A48E491E05406072FB9A6">
    <w:name w:val="E1330637552A48E491E05406072FB9A6"/>
    <w:rsid w:val="000202DF"/>
  </w:style>
  <w:style w:type="paragraph" w:customStyle="1" w:styleId="E5AFCBD4C2784FCDA8ACE75D8C090F0B">
    <w:name w:val="E5AFCBD4C2784FCDA8ACE75D8C090F0B"/>
    <w:rsid w:val="000202DF"/>
  </w:style>
  <w:style w:type="paragraph" w:customStyle="1" w:styleId="F7113FAC85554690A78B85889D8B860D">
    <w:name w:val="F7113FAC85554690A78B85889D8B860D"/>
    <w:rsid w:val="000202DF"/>
  </w:style>
  <w:style w:type="paragraph" w:customStyle="1" w:styleId="CAE30517FCE04405B20150006AEBEB9E">
    <w:name w:val="CAE30517FCE04405B20150006AEBEB9E"/>
    <w:rsid w:val="000202DF"/>
  </w:style>
  <w:style w:type="paragraph" w:customStyle="1" w:styleId="30E7671757B449D3A2C8B4C9EB08083D">
    <w:name w:val="30E7671757B449D3A2C8B4C9EB08083D"/>
    <w:rsid w:val="000202DF"/>
  </w:style>
  <w:style w:type="paragraph" w:customStyle="1" w:styleId="7B5DBABEF2E24E98BCE4BF57ED393470">
    <w:name w:val="7B5DBABEF2E24E98BCE4BF57ED393470"/>
    <w:rsid w:val="000202DF"/>
  </w:style>
  <w:style w:type="paragraph" w:customStyle="1" w:styleId="E9CA48C876F04A05BFC389CB49208B71">
    <w:name w:val="E9CA48C876F04A05BFC389CB49208B71"/>
    <w:rsid w:val="000202DF"/>
  </w:style>
  <w:style w:type="paragraph" w:customStyle="1" w:styleId="D5EEBC36AB494A64B268C49D58EF42BD">
    <w:name w:val="D5EEBC36AB494A64B268C49D58EF42BD"/>
    <w:rsid w:val="000202DF"/>
  </w:style>
  <w:style w:type="paragraph" w:customStyle="1" w:styleId="BD47B30A424540CD844B3EBBB29BA192">
    <w:name w:val="BD47B30A424540CD844B3EBBB29BA192"/>
    <w:rsid w:val="000202DF"/>
  </w:style>
  <w:style w:type="paragraph" w:customStyle="1" w:styleId="85A390270A394569AFDB6CD349280DF6">
    <w:name w:val="85A390270A394569AFDB6CD349280DF6"/>
    <w:rsid w:val="000202DF"/>
  </w:style>
  <w:style w:type="paragraph" w:customStyle="1" w:styleId="02055A9F0FF844C8867B7FC5D899A257">
    <w:name w:val="02055A9F0FF844C8867B7FC5D899A257"/>
    <w:rsid w:val="000202DF"/>
  </w:style>
  <w:style w:type="paragraph" w:customStyle="1" w:styleId="004596841DE54073832749029ABFF7F8">
    <w:name w:val="004596841DE54073832749029ABFF7F8"/>
    <w:rsid w:val="000202DF"/>
  </w:style>
  <w:style w:type="paragraph" w:customStyle="1" w:styleId="DB8873761CB746159821BBF3BEEAF0FD">
    <w:name w:val="DB8873761CB746159821BBF3BEEAF0FD"/>
    <w:rsid w:val="000202DF"/>
  </w:style>
  <w:style w:type="paragraph" w:customStyle="1" w:styleId="85A36C1DB587474483DDC9864444DBA2">
    <w:name w:val="85A36C1DB587474483DDC9864444DBA2"/>
    <w:rsid w:val="000202DF"/>
  </w:style>
  <w:style w:type="paragraph" w:customStyle="1" w:styleId="609D00041D31444FB7B326879E889C5A">
    <w:name w:val="609D00041D31444FB7B326879E889C5A"/>
    <w:rsid w:val="000202DF"/>
  </w:style>
  <w:style w:type="paragraph" w:customStyle="1" w:styleId="C1EA0947B8AA4E65BE465AF0CE222B8F">
    <w:name w:val="C1EA0947B8AA4E65BE465AF0CE222B8F"/>
    <w:rsid w:val="000202DF"/>
  </w:style>
  <w:style w:type="paragraph" w:customStyle="1" w:styleId="9C2CEFB1AD684A20AEFCDF13F155B40F">
    <w:name w:val="9C2CEFB1AD684A20AEFCDF13F155B40F"/>
    <w:rsid w:val="000202DF"/>
  </w:style>
  <w:style w:type="paragraph" w:customStyle="1" w:styleId="A35A81EFFD1A45CAA336214D071A29D9">
    <w:name w:val="A35A81EFFD1A45CAA336214D071A29D9"/>
    <w:rsid w:val="000202DF"/>
  </w:style>
  <w:style w:type="paragraph" w:customStyle="1" w:styleId="1E58F80475D0491DB0C28F02627356BD">
    <w:name w:val="1E58F80475D0491DB0C28F02627356BD"/>
    <w:rsid w:val="000202DF"/>
  </w:style>
  <w:style w:type="paragraph" w:customStyle="1" w:styleId="84F0410B37F64B2AB7AE0BFECB219195">
    <w:name w:val="84F0410B37F64B2AB7AE0BFECB219195"/>
    <w:rsid w:val="000202DF"/>
  </w:style>
  <w:style w:type="paragraph" w:customStyle="1" w:styleId="3B9F7A9E47824FC1BA06771CFD90C1FF">
    <w:name w:val="3B9F7A9E47824FC1BA06771CFD90C1FF"/>
    <w:rsid w:val="000202DF"/>
  </w:style>
  <w:style w:type="paragraph" w:customStyle="1" w:styleId="B7BA06EA363B4AC39940DA63717119D1">
    <w:name w:val="B7BA06EA363B4AC39940DA63717119D1"/>
    <w:rsid w:val="000202DF"/>
  </w:style>
  <w:style w:type="paragraph" w:customStyle="1" w:styleId="481E4C79C9FD46F7803C6DB4DD9F8C39">
    <w:name w:val="481E4C79C9FD46F7803C6DB4DD9F8C39"/>
    <w:rsid w:val="000202DF"/>
  </w:style>
  <w:style w:type="paragraph" w:customStyle="1" w:styleId="50BDDC6CC2514D46B699BFB738AEDF62">
    <w:name w:val="50BDDC6CC2514D46B699BFB738AEDF62"/>
    <w:rsid w:val="000202DF"/>
  </w:style>
  <w:style w:type="paragraph" w:customStyle="1" w:styleId="A3258B52B01E44D99B7B264E9E82490B">
    <w:name w:val="A3258B52B01E44D99B7B264E9E82490B"/>
    <w:rsid w:val="000202DF"/>
  </w:style>
  <w:style w:type="paragraph" w:customStyle="1" w:styleId="859549B8A50C4551A9C96EB7CC8CB97B">
    <w:name w:val="859549B8A50C4551A9C96EB7CC8CB97B"/>
    <w:rsid w:val="000202DF"/>
  </w:style>
  <w:style w:type="paragraph" w:customStyle="1" w:styleId="2D5AD229A6CC4DECB9ACB0CD91EB86A8">
    <w:name w:val="2D5AD229A6CC4DECB9ACB0CD91EB86A8"/>
    <w:rsid w:val="000202DF"/>
  </w:style>
  <w:style w:type="paragraph" w:customStyle="1" w:styleId="3ACFED69B9F64B068C75DDF42C64DCCE">
    <w:name w:val="3ACFED69B9F64B068C75DDF42C64DCCE"/>
    <w:rsid w:val="000202DF"/>
  </w:style>
  <w:style w:type="paragraph" w:customStyle="1" w:styleId="71FB5D3B59F64591BBCB8B3F29743C0E">
    <w:name w:val="71FB5D3B59F64591BBCB8B3F29743C0E"/>
    <w:rsid w:val="000202DF"/>
  </w:style>
  <w:style w:type="paragraph" w:customStyle="1" w:styleId="1BEA79F127024758939D594FC5B2AACF">
    <w:name w:val="1BEA79F127024758939D594FC5B2AACF"/>
    <w:rsid w:val="000202DF"/>
  </w:style>
  <w:style w:type="paragraph" w:customStyle="1" w:styleId="952DDE30823C4E23841FCEE58A5F74AC">
    <w:name w:val="952DDE30823C4E23841FCEE58A5F74AC"/>
    <w:rsid w:val="000202DF"/>
  </w:style>
  <w:style w:type="paragraph" w:customStyle="1" w:styleId="6A7B9372851047CD9171317AF627D07C">
    <w:name w:val="6A7B9372851047CD9171317AF627D07C"/>
    <w:rsid w:val="000202DF"/>
  </w:style>
  <w:style w:type="paragraph" w:customStyle="1" w:styleId="3AC7BA5EDE124B7BA361F7DF0668C570">
    <w:name w:val="3AC7BA5EDE124B7BA361F7DF0668C570"/>
    <w:rsid w:val="000202DF"/>
  </w:style>
  <w:style w:type="paragraph" w:customStyle="1" w:styleId="1694F19463B84DA1B97860E9FF546C2E">
    <w:name w:val="1694F19463B84DA1B97860E9FF546C2E"/>
    <w:rsid w:val="000202DF"/>
  </w:style>
  <w:style w:type="paragraph" w:customStyle="1" w:styleId="FAED6166E261413884550BE10822F49D">
    <w:name w:val="FAED6166E261413884550BE10822F49D"/>
    <w:rsid w:val="000202DF"/>
  </w:style>
  <w:style w:type="paragraph" w:customStyle="1" w:styleId="1AFCF17D33384027AEF05852F7E1A253">
    <w:name w:val="1AFCF17D33384027AEF05852F7E1A253"/>
    <w:rsid w:val="000202DF"/>
  </w:style>
  <w:style w:type="paragraph" w:customStyle="1" w:styleId="EA0E47D4E8234DECAF34B3007D04F395">
    <w:name w:val="EA0E47D4E8234DECAF34B3007D04F395"/>
    <w:rsid w:val="000202DF"/>
  </w:style>
  <w:style w:type="paragraph" w:customStyle="1" w:styleId="1B569481BA5C41158ACA35F711A21CAE">
    <w:name w:val="1B569481BA5C41158ACA35F711A21CAE"/>
    <w:rsid w:val="000202DF"/>
  </w:style>
  <w:style w:type="paragraph" w:customStyle="1" w:styleId="6A8AA3FB6B064FF3860067E6B52C270B">
    <w:name w:val="6A8AA3FB6B064FF3860067E6B52C270B"/>
    <w:rsid w:val="000202DF"/>
  </w:style>
  <w:style w:type="paragraph" w:customStyle="1" w:styleId="142B26CE64874E06835EF1A041CE59C6">
    <w:name w:val="142B26CE64874E06835EF1A041CE59C6"/>
    <w:rsid w:val="000202DF"/>
  </w:style>
  <w:style w:type="paragraph" w:customStyle="1" w:styleId="B9CBA464F5364E4B8BABBBDDD2F67A46">
    <w:name w:val="B9CBA464F5364E4B8BABBBDDD2F67A46"/>
    <w:rsid w:val="000202DF"/>
  </w:style>
  <w:style w:type="paragraph" w:customStyle="1" w:styleId="5C88CFD09CF04FA2A7EDD2878A306F6F">
    <w:name w:val="5C88CFD09CF04FA2A7EDD2878A306F6F"/>
    <w:rsid w:val="000202DF"/>
  </w:style>
  <w:style w:type="paragraph" w:customStyle="1" w:styleId="36FCF940429F4531B5C38ED7D9E7F6C9">
    <w:name w:val="36FCF940429F4531B5C38ED7D9E7F6C9"/>
    <w:rsid w:val="000202DF"/>
  </w:style>
  <w:style w:type="paragraph" w:customStyle="1" w:styleId="3E8E3541F4E44665B1BE127AF9D7C299">
    <w:name w:val="3E8E3541F4E44665B1BE127AF9D7C299"/>
    <w:rsid w:val="000202DF"/>
  </w:style>
  <w:style w:type="paragraph" w:customStyle="1" w:styleId="1B7B728E76084E54A0946544D769E554">
    <w:name w:val="1B7B728E76084E54A0946544D769E554"/>
    <w:rsid w:val="000202DF"/>
  </w:style>
  <w:style w:type="paragraph" w:customStyle="1" w:styleId="583A7EDDAF0142CC9BBA416A0519AC05">
    <w:name w:val="583A7EDDAF0142CC9BBA416A0519AC05"/>
    <w:rsid w:val="000202DF"/>
  </w:style>
  <w:style w:type="paragraph" w:customStyle="1" w:styleId="CEED70AF8EEC4E488B00601037365C35">
    <w:name w:val="CEED70AF8EEC4E488B00601037365C35"/>
    <w:rsid w:val="000202DF"/>
  </w:style>
  <w:style w:type="paragraph" w:customStyle="1" w:styleId="3079A8E619CF494EBF14D8421142F21B">
    <w:name w:val="3079A8E619CF494EBF14D8421142F21B"/>
    <w:rsid w:val="000202DF"/>
  </w:style>
  <w:style w:type="paragraph" w:customStyle="1" w:styleId="B8FB5D4078CA48428F270AEB7D4C5065">
    <w:name w:val="B8FB5D4078CA48428F270AEB7D4C5065"/>
    <w:rsid w:val="000202DF"/>
  </w:style>
  <w:style w:type="paragraph" w:customStyle="1" w:styleId="07E0695920234A428A474A44D59F94AE">
    <w:name w:val="07E0695920234A428A474A44D59F94AE"/>
    <w:rsid w:val="000202DF"/>
  </w:style>
  <w:style w:type="paragraph" w:customStyle="1" w:styleId="3D6B7D4CE94140E3A9F5101521CDA993">
    <w:name w:val="3D6B7D4CE94140E3A9F5101521CDA993"/>
    <w:rsid w:val="000202DF"/>
  </w:style>
  <w:style w:type="paragraph" w:customStyle="1" w:styleId="AE6A28973E7D4E16B51D5A1C4B7BC4A6">
    <w:name w:val="AE6A28973E7D4E16B51D5A1C4B7BC4A6"/>
    <w:rsid w:val="000202DF"/>
  </w:style>
  <w:style w:type="paragraph" w:customStyle="1" w:styleId="7EBCB8A2B14F45EF8E3322A95CFA6857">
    <w:name w:val="7EBCB8A2B14F45EF8E3322A95CFA6857"/>
    <w:rsid w:val="000202DF"/>
  </w:style>
  <w:style w:type="paragraph" w:customStyle="1" w:styleId="B10374706E2E41DE81F9DF288ACE875C">
    <w:name w:val="B10374706E2E41DE81F9DF288ACE875C"/>
    <w:rsid w:val="000202DF"/>
  </w:style>
  <w:style w:type="paragraph" w:customStyle="1" w:styleId="502860BD6BCB4FCEBD5F392640AFD5FB">
    <w:name w:val="502860BD6BCB4FCEBD5F392640AFD5FB"/>
    <w:rsid w:val="000202DF"/>
  </w:style>
  <w:style w:type="paragraph" w:customStyle="1" w:styleId="B04AA76898544DB58EF85D6A8B392434">
    <w:name w:val="B04AA76898544DB58EF85D6A8B392434"/>
    <w:rsid w:val="000202DF"/>
  </w:style>
  <w:style w:type="paragraph" w:customStyle="1" w:styleId="20FD51BD2FB24659BD1B5278A170D785">
    <w:name w:val="20FD51BD2FB24659BD1B5278A170D785"/>
    <w:rsid w:val="000202DF"/>
  </w:style>
  <w:style w:type="paragraph" w:customStyle="1" w:styleId="F190C91093064821BBBFD3B2668BBB67">
    <w:name w:val="F190C91093064821BBBFD3B2668BBB67"/>
    <w:rsid w:val="000202DF"/>
  </w:style>
  <w:style w:type="paragraph" w:customStyle="1" w:styleId="3B7468903C86447E940CE59B74655B31">
    <w:name w:val="3B7468903C86447E940CE59B74655B31"/>
    <w:rsid w:val="000202DF"/>
  </w:style>
  <w:style w:type="paragraph" w:customStyle="1" w:styleId="3595EAF54A3C490D801BCBE782DFBD9B">
    <w:name w:val="3595EAF54A3C490D801BCBE782DFBD9B"/>
    <w:rsid w:val="000202DF"/>
  </w:style>
  <w:style w:type="paragraph" w:customStyle="1" w:styleId="B011248F9EA24642A38763442AC08974">
    <w:name w:val="B011248F9EA24642A38763442AC08974"/>
    <w:rsid w:val="000202DF"/>
  </w:style>
  <w:style w:type="paragraph" w:customStyle="1" w:styleId="4B504BC33E6143BD99BA28D8B67AD3C2">
    <w:name w:val="4B504BC33E6143BD99BA28D8B67AD3C2"/>
    <w:rsid w:val="000202DF"/>
  </w:style>
  <w:style w:type="paragraph" w:customStyle="1" w:styleId="66CCFDB4B34548118951890B751DCC80">
    <w:name w:val="66CCFDB4B34548118951890B751DCC80"/>
    <w:rsid w:val="000202DF"/>
  </w:style>
  <w:style w:type="paragraph" w:customStyle="1" w:styleId="9E2C9B07A2D14918B722DFD0998EF7BA">
    <w:name w:val="9E2C9B07A2D14918B722DFD0998EF7BA"/>
    <w:rsid w:val="000202DF"/>
  </w:style>
  <w:style w:type="paragraph" w:customStyle="1" w:styleId="86EC23C50FA14EA2B1FAED4BA866DAEB">
    <w:name w:val="86EC23C50FA14EA2B1FAED4BA866DAEB"/>
    <w:rsid w:val="000202DF"/>
  </w:style>
  <w:style w:type="paragraph" w:customStyle="1" w:styleId="1A78D66EE23A4B0FA29AC1F95A64DAD2">
    <w:name w:val="1A78D66EE23A4B0FA29AC1F95A64DAD2"/>
    <w:rsid w:val="000202DF"/>
  </w:style>
  <w:style w:type="paragraph" w:customStyle="1" w:styleId="51DFD4C812C64203BC14452CEC264D51">
    <w:name w:val="51DFD4C812C64203BC14452CEC264D51"/>
    <w:rsid w:val="000202DF"/>
  </w:style>
  <w:style w:type="paragraph" w:customStyle="1" w:styleId="CC2DA090D66A4DFA967BC8124F5E85D9">
    <w:name w:val="CC2DA090D66A4DFA967BC8124F5E85D9"/>
    <w:rsid w:val="000202DF"/>
  </w:style>
  <w:style w:type="paragraph" w:customStyle="1" w:styleId="F950E780A0A24970BFC188150502BC17">
    <w:name w:val="F950E780A0A24970BFC188150502BC17"/>
    <w:rsid w:val="000202DF"/>
  </w:style>
  <w:style w:type="paragraph" w:customStyle="1" w:styleId="C5BF84D7D83A44E0B4C09BAC39D35AB3">
    <w:name w:val="C5BF84D7D83A44E0B4C09BAC39D35AB3"/>
    <w:rsid w:val="000202DF"/>
  </w:style>
  <w:style w:type="paragraph" w:customStyle="1" w:styleId="9432D93E5E01464492AB44A3245FD8A2">
    <w:name w:val="9432D93E5E01464492AB44A3245FD8A2"/>
    <w:rsid w:val="000202DF"/>
  </w:style>
  <w:style w:type="paragraph" w:customStyle="1" w:styleId="6912B9EA342348EE921ED3367767C608">
    <w:name w:val="6912B9EA342348EE921ED3367767C608"/>
    <w:rsid w:val="000202DF"/>
  </w:style>
  <w:style w:type="paragraph" w:customStyle="1" w:styleId="2D1EB5BEA598427893C92F5FE7044586">
    <w:name w:val="2D1EB5BEA598427893C92F5FE7044586"/>
    <w:rsid w:val="000202DF"/>
  </w:style>
  <w:style w:type="paragraph" w:customStyle="1" w:styleId="B728F9CEE30D4749A15F94ACA75D5501">
    <w:name w:val="B728F9CEE30D4749A15F94ACA75D5501"/>
    <w:rsid w:val="000202DF"/>
  </w:style>
  <w:style w:type="paragraph" w:customStyle="1" w:styleId="7ABAE650404C4C0AABFF28A4B52C2D3E">
    <w:name w:val="7ABAE650404C4C0AABFF28A4B52C2D3E"/>
    <w:rsid w:val="000202DF"/>
  </w:style>
  <w:style w:type="paragraph" w:customStyle="1" w:styleId="042FDA23432E4EE19A6FE522C923C89A">
    <w:name w:val="042FDA23432E4EE19A6FE522C923C89A"/>
    <w:rsid w:val="000202DF"/>
  </w:style>
  <w:style w:type="paragraph" w:customStyle="1" w:styleId="640B2395E4EB454EA53F3E2878F4EEC1">
    <w:name w:val="640B2395E4EB454EA53F3E2878F4EEC1"/>
    <w:rsid w:val="000202DF"/>
  </w:style>
  <w:style w:type="paragraph" w:customStyle="1" w:styleId="621BF4A849C845B49717B772CAF590FE">
    <w:name w:val="621BF4A849C845B49717B772CAF590FE"/>
    <w:rsid w:val="000202DF"/>
  </w:style>
  <w:style w:type="paragraph" w:customStyle="1" w:styleId="F49B2970D33A4E238DC048F35FDDEC6E">
    <w:name w:val="F49B2970D33A4E238DC048F35FDDEC6E"/>
    <w:rsid w:val="000202DF"/>
  </w:style>
  <w:style w:type="paragraph" w:customStyle="1" w:styleId="C0422AEEC33C43E1AB5139ED0022F3E6">
    <w:name w:val="C0422AEEC33C43E1AB5139ED0022F3E6"/>
    <w:rsid w:val="000202DF"/>
  </w:style>
  <w:style w:type="paragraph" w:customStyle="1" w:styleId="12A5A4D7DB6F422389D186B2437A56FD">
    <w:name w:val="12A5A4D7DB6F422389D186B2437A56FD"/>
    <w:rsid w:val="000202DF"/>
  </w:style>
  <w:style w:type="paragraph" w:customStyle="1" w:styleId="0F04318E2D464E03BB536970243DCB88">
    <w:name w:val="0F04318E2D464E03BB536970243DCB88"/>
    <w:rsid w:val="000202DF"/>
  </w:style>
  <w:style w:type="paragraph" w:customStyle="1" w:styleId="100392D5A6E14FD2AC841CC29DFDA8DD">
    <w:name w:val="100392D5A6E14FD2AC841CC29DFDA8DD"/>
    <w:rsid w:val="000202DF"/>
  </w:style>
  <w:style w:type="paragraph" w:customStyle="1" w:styleId="13016169BCD3433CAE3DB6F9B890523E">
    <w:name w:val="13016169BCD3433CAE3DB6F9B890523E"/>
    <w:rsid w:val="000202DF"/>
  </w:style>
  <w:style w:type="paragraph" w:customStyle="1" w:styleId="7AC972A6B67F4220A6537274D5B334AA">
    <w:name w:val="7AC972A6B67F4220A6537274D5B334AA"/>
    <w:rsid w:val="000202DF"/>
  </w:style>
  <w:style w:type="paragraph" w:customStyle="1" w:styleId="9A4719FDF6184E4D8251A3B20DA8E246">
    <w:name w:val="9A4719FDF6184E4D8251A3B20DA8E246"/>
    <w:rsid w:val="000202DF"/>
  </w:style>
  <w:style w:type="paragraph" w:customStyle="1" w:styleId="E75403D3AD32410898C1472EB2FE70C0">
    <w:name w:val="E75403D3AD32410898C1472EB2FE70C0"/>
    <w:rsid w:val="000202DF"/>
  </w:style>
  <w:style w:type="paragraph" w:customStyle="1" w:styleId="48645E4F49D14154A605DDD313EB7BDA">
    <w:name w:val="48645E4F49D14154A605DDD313EB7BDA"/>
    <w:rsid w:val="000202DF"/>
  </w:style>
  <w:style w:type="paragraph" w:customStyle="1" w:styleId="F6B6901FA0084738A04A810A9D2EC9B7">
    <w:name w:val="F6B6901FA0084738A04A810A9D2EC9B7"/>
    <w:rsid w:val="000202DF"/>
  </w:style>
  <w:style w:type="paragraph" w:customStyle="1" w:styleId="65F7A9BE0A034C9D9396BA5423B510D1">
    <w:name w:val="65F7A9BE0A034C9D9396BA5423B510D1"/>
    <w:rsid w:val="000202DF"/>
  </w:style>
  <w:style w:type="paragraph" w:customStyle="1" w:styleId="4C5E28CAED304BC0BDB2188030579E50">
    <w:name w:val="4C5E28CAED304BC0BDB2188030579E50"/>
    <w:rsid w:val="000202DF"/>
  </w:style>
  <w:style w:type="paragraph" w:customStyle="1" w:styleId="7914D23A4A8A47349063C7F40B6552F7">
    <w:name w:val="7914D23A4A8A47349063C7F40B6552F7"/>
    <w:rsid w:val="000202DF"/>
  </w:style>
  <w:style w:type="paragraph" w:customStyle="1" w:styleId="521EAC53B38F490994D9E9D72F08F5D0">
    <w:name w:val="521EAC53B38F490994D9E9D72F08F5D0"/>
    <w:rsid w:val="000202DF"/>
  </w:style>
  <w:style w:type="paragraph" w:customStyle="1" w:styleId="27A7B3B80BA043D5B106D5994AD742B7">
    <w:name w:val="27A7B3B80BA043D5B106D5994AD742B7"/>
    <w:rsid w:val="000202DF"/>
  </w:style>
  <w:style w:type="paragraph" w:customStyle="1" w:styleId="E01418E8757F42E08DBC29E003B8DD0F">
    <w:name w:val="E01418E8757F42E08DBC29E003B8DD0F"/>
    <w:rsid w:val="000202DF"/>
  </w:style>
  <w:style w:type="paragraph" w:customStyle="1" w:styleId="FD4CAF83E28A4848B12CFC3E9C241983">
    <w:name w:val="FD4CAF83E28A4848B12CFC3E9C241983"/>
    <w:rsid w:val="000202DF"/>
  </w:style>
  <w:style w:type="paragraph" w:customStyle="1" w:styleId="177A60C5B4C247CD9F57CA6323DD3E0C">
    <w:name w:val="177A60C5B4C247CD9F57CA6323DD3E0C"/>
    <w:rsid w:val="000202DF"/>
  </w:style>
  <w:style w:type="paragraph" w:customStyle="1" w:styleId="EB3113A4A3CD42A5B50A0988F045EC96">
    <w:name w:val="EB3113A4A3CD42A5B50A0988F045EC96"/>
    <w:rsid w:val="000202DF"/>
  </w:style>
  <w:style w:type="paragraph" w:customStyle="1" w:styleId="562ECFE21CC943BB87816C32D45BAABE">
    <w:name w:val="562ECFE21CC943BB87816C32D45BAABE"/>
    <w:rsid w:val="000202DF"/>
  </w:style>
  <w:style w:type="paragraph" w:customStyle="1" w:styleId="42FD7A4F2C9A4ECB9ECF7D8D7D95BB04">
    <w:name w:val="42FD7A4F2C9A4ECB9ECF7D8D7D95BB04"/>
    <w:rsid w:val="000202DF"/>
  </w:style>
  <w:style w:type="paragraph" w:customStyle="1" w:styleId="87C5743EEA2048F2BDD671CF9BA9B2E7">
    <w:name w:val="87C5743EEA2048F2BDD671CF9BA9B2E7"/>
    <w:rsid w:val="000202DF"/>
  </w:style>
  <w:style w:type="paragraph" w:customStyle="1" w:styleId="1110790D4DFA48A69DA4D5E99665D754">
    <w:name w:val="1110790D4DFA48A69DA4D5E99665D754"/>
    <w:rsid w:val="000202DF"/>
  </w:style>
  <w:style w:type="paragraph" w:customStyle="1" w:styleId="BCA50629394F49C3B121ADA52D18E777">
    <w:name w:val="BCA50629394F49C3B121ADA52D18E777"/>
    <w:rsid w:val="000202DF"/>
  </w:style>
  <w:style w:type="paragraph" w:customStyle="1" w:styleId="FC851C1BBABD4A61876FC0767C8C0531">
    <w:name w:val="FC851C1BBABD4A61876FC0767C8C0531"/>
    <w:rsid w:val="000202DF"/>
  </w:style>
  <w:style w:type="paragraph" w:customStyle="1" w:styleId="65C86EDFDDB643C59FF62030FFE3F2D6">
    <w:name w:val="65C86EDFDDB643C59FF62030FFE3F2D6"/>
    <w:rsid w:val="000202DF"/>
  </w:style>
  <w:style w:type="paragraph" w:customStyle="1" w:styleId="259D0DDE73DA41519EE930A4031B0391">
    <w:name w:val="259D0DDE73DA41519EE930A4031B0391"/>
    <w:rsid w:val="000202DF"/>
  </w:style>
  <w:style w:type="paragraph" w:customStyle="1" w:styleId="BDBE265066B24BC9B8740FB5C43B9BBE">
    <w:name w:val="BDBE265066B24BC9B8740FB5C43B9BBE"/>
    <w:rsid w:val="000202DF"/>
  </w:style>
  <w:style w:type="paragraph" w:customStyle="1" w:styleId="27B12FDA72514691AFEB6896CDC16913">
    <w:name w:val="27B12FDA72514691AFEB6896CDC16913"/>
    <w:rsid w:val="000202DF"/>
  </w:style>
  <w:style w:type="paragraph" w:customStyle="1" w:styleId="BC664FFBA0614656823236F744477F53">
    <w:name w:val="BC664FFBA0614656823236F744477F53"/>
    <w:rsid w:val="000202DF"/>
  </w:style>
  <w:style w:type="paragraph" w:customStyle="1" w:styleId="2AEB6CF4AC044921A842178B2CECFB63">
    <w:name w:val="2AEB6CF4AC044921A842178B2CECFB63"/>
    <w:rsid w:val="000202DF"/>
  </w:style>
  <w:style w:type="paragraph" w:customStyle="1" w:styleId="6DD51ECB665E48999F63387DC3546892">
    <w:name w:val="6DD51ECB665E48999F63387DC3546892"/>
    <w:rsid w:val="000202DF"/>
  </w:style>
  <w:style w:type="paragraph" w:customStyle="1" w:styleId="72EB86D262274AA08C92901D65789FC4">
    <w:name w:val="72EB86D262274AA08C92901D65789FC4"/>
    <w:rsid w:val="000202DF"/>
  </w:style>
  <w:style w:type="paragraph" w:customStyle="1" w:styleId="9A18E9061A3148958DEFBE14B7FC63A8">
    <w:name w:val="9A18E9061A3148958DEFBE14B7FC63A8"/>
    <w:rsid w:val="000202DF"/>
  </w:style>
  <w:style w:type="paragraph" w:customStyle="1" w:styleId="2BBB749E98A04537B70A5BF90C2C1EE1">
    <w:name w:val="2BBB749E98A04537B70A5BF90C2C1EE1"/>
    <w:rsid w:val="000202DF"/>
  </w:style>
  <w:style w:type="paragraph" w:customStyle="1" w:styleId="E22C9FC43929476395A33CAA535BEE99">
    <w:name w:val="E22C9FC43929476395A33CAA535BEE99"/>
    <w:rsid w:val="000202DF"/>
  </w:style>
  <w:style w:type="paragraph" w:customStyle="1" w:styleId="72CEED51BC094CC5B82AC87D53ACCF48">
    <w:name w:val="72CEED51BC094CC5B82AC87D53ACCF48"/>
    <w:rsid w:val="000202DF"/>
  </w:style>
  <w:style w:type="paragraph" w:customStyle="1" w:styleId="B9366E329A1E46858D39888B1ECF74A1">
    <w:name w:val="B9366E329A1E46858D39888B1ECF74A1"/>
    <w:rsid w:val="000202DF"/>
  </w:style>
  <w:style w:type="paragraph" w:customStyle="1" w:styleId="51C76D407F914824AFBDCBBA6F946269">
    <w:name w:val="51C76D407F914824AFBDCBBA6F946269"/>
    <w:rsid w:val="000202DF"/>
  </w:style>
  <w:style w:type="paragraph" w:customStyle="1" w:styleId="1B91A0557B74481AA936FCD448E6373E">
    <w:name w:val="1B91A0557B74481AA936FCD448E6373E"/>
    <w:rsid w:val="000202DF"/>
  </w:style>
  <w:style w:type="paragraph" w:customStyle="1" w:styleId="D92D3BC25C2F49D7976C45E834FBA762">
    <w:name w:val="D92D3BC25C2F49D7976C45E834FBA762"/>
    <w:rsid w:val="00020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E30CC-FE69-4CC8-8978-4EDE0A90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1718</Words>
  <Characters>7389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user</cp:lastModifiedBy>
  <cp:revision>3</cp:revision>
  <cp:lastPrinted>2017-02-01T03:41:00Z</cp:lastPrinted>
  <dcterms:created xsi:type="dcterms:W3CDTF">2017-08-04T08:20:00Z</dcterms:created>
  <dcterms:modified xsi:type="dcterms:W3CDTF">2017-08-04T08:36:00Z</dcterms:modified>
</cp:coreProperties>
</file>