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5284" w:rsidRPr="00B45284" w:rsidRDefault="00B45284" w:rsidP="00B45284">
      <w:pPr>
        <w:pStyle w:val="NoSpacing"/>
        <w:spacing w:line="360" w:lineRule="auto"/>
        <w:jc w:val="center"/>
        <w:rPr>
          <w:rFonts w:asciiTheme="majorHAnsi" w:hAnsiTheme="majorHAnsi"/>
          <w:b/>
          <w:sz w:val="28"/>
        </w:rPr>
      </w:pPr>
      <w:r w:rsidRPr="00B45284">
        <w:rPr>
          <w:rFonts w:asciiTheme="majorHAnsi" w:hAnsiTheme="majorHAnsi"/>
          <w:b/>
          <w:sz w:val="28"/>
        </w:rPr>
        <w:t>PENGUMUMAN UJIAN AKHIR SEMESTER GENAP SUSULAN</w:t>
      </w:r>
    </w:p>
    <w:p w:rsidR="00B45284" w:rsidRPr="00B45284" w:rsidRDefault="00B45284" w:rsidP="00B45284">
      <w:pPr>
        <w:pStyle w:val="NoSpacing"/>
        <w:spacing w:line="360" w:lineRule="auto"/>
        <w:jc w:val="center"/>
        <w:rPr>
          <w:rFonts w:asciiTheme="majorHAnsi" w:hAnsiTheme="majorHAnsi"/>
          <w:b/>
          <w:sz w:val="28"/>
        </w:rPr>
      </w:pPr>
      <w:r w:rsidRPr="00B45284">
        <w:rPr>
          <w:rFonts w:asciiTheme="majorHAnsi" w:hAnsiTheme="majorHAnsi"/>
          <w:b/>
          <w:sz w:val="28"/>
        </w:rPr>
        <w:t>TAHUN AKADEMIK 2016/2017</w:t>
      </w:r>
    </w:p>
    <w:p w:rsidR="00B45284" w:rsidRDefault="00B45284" w:rsidP="00B45284">
      <w:pPr>
        <w:pStyle w:val="NoSpacing"/>
        <w:spacing w:line="360" w:lineRule="auto"/>
        <w:jc w:val="center"/>
        <w:rPr>
          <w:rFonts w:asciiTheme="majorHAnsi" w:hAnsiTheme="majorHAnsi"/>
          <w:b/>
          <w:sz w:val="28"/>
          <w:lang w:val="id-ID"/>
        </w:rPr>
      </w:pPr>
      <w:r w:rsidRPr="00B45284">
        <w:rPr>
          <w:rFonts w:asciiTheme="majorHAnsi" w:hAnsiTheme="majorHAnsi"/>
          <w:b/>
          <w:sz w:val="28"/>
        </w:rPr>
        <w:t>STMIK AMIKOM PURWOKERTO</w:t>
      </w:r>
    </w:p>
    <w:p w:rsidR="00B45284" w:rsidRPr="00B45284" w:rsidRDefault="00B45284" w:rsidP="00B45284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lang w:val="id-ID"/>
        </w:rPr>
      </w:pPr>
    </w:p>
    <w:p w:rsidR="00B45284" w:rsidRPr="00B45284" w:rsidRDefault="00B45284" w:rsidP="00B45284">
      <w:pPr>
        <w:pStyle w:val="ListParagraph"/>
        <w:tabs>
          <w:tab w:val="left" w:pos="0"/>
        </w:tabs>
        <w:spacing w:after="0" w:line="432" w:lineRule="auto"/>
        <w:ind w:left="0"/>
        <w:jc w:val="both"/>
        <w:rPr>
          <w:rFonts w:asciiTheme="majorHAnsi" w:hAnsiTheme="majorHAnsi" w:cs="Calibri"/>
          <w:sz w:val="24"/>
          <w:szCs w:val="24"/>
        </w:rPr>
      </w:pPr>
      <w:proofErr w:type="spellStart"/>
      <w:r w:rsidRPr="00B45284">
        <w:rPr>
          <w:rFonts w:asciiTheme="majorHAnsi" w:hAnsiTheme="majorHAnsi" w:cs="Calibri"/>
          <w:sz w:val="24"/>
          <w:szCs w:val="24"/>
        </w:rPr>
        <w:t>Mahasiswa</w:t>
      </w:r>
      <w:proofErr w:type="spellEnd"/>
      <w:r w:rsidRPr="00B45284">
        <w:rPr>
          <w:rFonts w:asciiTheme="majorHAnsi" w:hAnsiTheme="majorHAnsi" w:cs="Calibri"/>
          <w:sz w:val="24"/>
          <w:szCs w:val="24"/>
        </w:rPr>
        <w:t xml:space="preserve"> yang </w:t>
      </w:r>
      <w:proofErr w:type="spellStart"/>
      <w:r w:rsidRPr="00B45284">
        <w:rPr>
          <w:rFonts w:asciiTheme="majorHAnsi" w:hAnsiTheme="majorHAnsi" w:cs="Calibri"/>
          <w:sz w:val="24"/>
          <w:szCs w:val="24"/>
        </w:rPr>
        <w:t>diperbolehkan</w:t>
      </w:r>
      <w:proofErr w:type="spellEnd"/>
      <w:r w:rsidRPr="00B45284">
        <w:rPr>
          <w:rFonts w:asciiTheme="majorHAnsi" w:hAnsiTheme="majorHAnsi" w:cs="Calibri"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 w:cs="Calibri"/>
          <w:sz w:val="24"/>
          <w:szCs w:val="24"/>
        </w:rPr>
        <w:t>mengajukan</w:t>
      </w:r>
      <w:proofErr w:type="spellEnd"/>
      <w:r w:rsidRPr="00B45284">
        <w:rPr>
          <w:rFonts w:asciiTheme="majorHAnsi" w:hAnsiTheme="majorHAnsi" w:cs="Calibri"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 w:cs="Calibri"/>
          <w:sz w:val="24"/>
          <w:szCs w:val="24"/>
        </w:rPr>
        <w:t>Ujian</w:t>
      </w:r>
      <w:proofErr w:type="spellEnd"/>
      <w:r w:rsidRPr="00B45284">
        <w:rPr>
          <w:rFonts w:asciiTheme="majorHAnsi" w:hAnsiTheme="majorHAnsi" w:cs="Calibri"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 w:cs="Calibri"/>
          <w:sz w:val="24"/>
          <w:szCs w:val="24"/>
        </w:rPr>
        <w:t>Susulan</w:t>
      </w:r>
      <w:proofErr w:type="spellEnd"/>
      <w:r w:rsidRPr="00B45284">
        <w:rPr>
          <w:rFonts w:asciiTheme="majorHAnsi" w:hAnsiTheme="majorHAnsi" w:cs="Calibri"/>
          <w:sz w:val="24"/>
          <w:szCs w:val="24"/>
        </w:rPr>
        <w:t xml:space="preserve">, </w:t>
      </w:r>
      <w:proofErr w:type="spellStart"/>
      <w:r w:rsidRPr="00B45284">
        <w:rPr>
          <w:rFonts w:asciiTheme="majorHAnsi" w:hAnsiTheme="majorHAnsi" w:cs="Calibri"/>
          <w:sz w:val="24"/>
          <w:szCs w:val="24"/>
        </w:rPr>
        <w:t>dikarenakan</w:t>
      </w:r>
      <w:proofErr w:type="spellEnd"/>
      <w:r w:rsidRPr="00B45284">
        <w:rPr>
          <w:rFonts w:asciiTheme="majorHAnsi" w:hAnsiTheme="majorHAnsi" w:cs="Calibri"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 w:cs="Calibri"/>
          <w:sz w:val="24"/>
          <w:szCs w:val="24"/>
        </w:rPr>
        <w:t>hal-hal</w:t>
      </w:r>
      <w:proofErr w:type="spellEnd"/>
      <w:r w:rsidRPr="00B45284">
        <w:rPr>
          <w:rFonts w:asciiTheme="majorHAnsi" w:hAnsiTheme="majorHAnsi" w:cs="Calibri"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 w:cs="Calibri"/>
          <w:sz w:val="24"/>
          <w:szCs w:val="24"/>
        </w:rPr>
        <w:t>sebagai</w:t>
      </w:r>
      <w:proofErr w:type="spellEnd"/>
      <w:r w:rsidRPr="00B45284">
        <w:rPr>
          <w:rFonts w:asciiTheme="majorHAnsi" w:hAnsiTheme="majorHAnsi" w:cs="Calibri"/>
          <w:sz w:val="24"/>
          <w:szCs w:val="24"/>
        </w:rPr>
        <w:t xml:space="preserve"> </w:t>
      </w:r>
      <w:proofErr w:type="spellStart"/>
      <w:proofErr w:type="gramStart"/>
      <w:r w:rsidRPr="00B45284">
        <w:rPr>
          <w:rFonts w:asciiTheme="majorHAnsi" w:hAnsiTheme="majorHAnsi" w:cs="Calibri"/>
          <w:sz w:val="24"/>
          <w:szCs w:val="24"/>
        </w:rPr>
        <w:t>berikut</w:t>
      </w:r>
      <w:proofErr w:type="spellEnd"/>
      <w:r w:rsidRPr="00B45284">
        <w:rPr>
          <w:rFonts w:asciiTheme="majorHAnsi" w:hAnsiTheme="majorHAnsi" w:cs="Calibri"/>
          <w:sz w:val="24"/>
          <w:szCs w:val="24"/>
        </w:rPr>
        <w:t xml:space="preserve"> :</w:t>
      </w:r>
      <w:proofErr w:type="gramEnd"/>
    </w:p>
    <w:p w:rsidR="00B45284" w:rsidRPr="00B45284" w:rsidRDefault="00B45284" w:rsidP="00B45284">
      <w:pPr>
        <w:pStyle w:val="ListParagraph"/>
        <w:tabs>
          <w:tab w:val="left" w:pos="284"/>
        </w:tabs>
        <w:spacing w:after="0" w:line="432" w:lineRule="auto"/>
        <w:ind w:left="284" w:hanging="284"/>
        <w:jc w:val="both"/>
        <w:rPr>
          <w:rFonts w:asciiTheme="majorHAnsi" w:hAnsiTheme="majorHAnsi" w:cs="Calibri"/>
          <w:b/>
          <w:sz w:val="24"/>
          <w:szCs w:val="24"/>
        </w:rPr>
      </w:pPr>
      <w:r w:rsidRPr="00B45284">
        <w:rPr>
          <w:rFonts w:asciiTheme="majorHAnsi" w:hAnsiTheme="majorHAnsi" w:cs="Calibri"/>
          <w:b/>
          <w:sz w:val="24"/>
          <w:szCs w:val="24"/>
          <w:lang w:val="id-ID"/>
        </w:rPr>
        <w:t>a.</w:t>
      </w:r>
      <w:r w:rsidRPr="00B45284">
        <w:rPr>
          <w:rFonts w:asciiTheme="majorHAnsi" w:hAnsiTheme="majorHAnsi" w:cs="Calibri"/>
          <w:b/>
          <w:sz w:val="24"/>
          <w:szCs w:val="24"/>
          <w:lang w:val="id-ID"/>
        </w:rPr>
        <w:tab/>
      </w:r>
      <w:proofErr w:type="spellStart"/>
      <w:r w:rsidRPr="00B45284">
        <w:rPr>
          <w:rFonts w:asciiTheme="majorHAnsi" w:hAnsiTheme="majorHAnsi" w:cs="Calibri"/>
          <w:b/>
          <w:sz w:val="24"/>
          <w:szCs w:val="24"/>
        </w:rPr>
        <w:t>Sakit</w:t>
      </w:r>
      <w:proofErr w:type="spellEnd"/>
      <w:r w:rsidRPr="00B45284">
        <w:rPr>
          <w:rFonts w:asciiTheme="majorHAnsi" w:hAnsiTheme="majorHAnsi" w:cs="Calibri"/>
          <w:b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 w:cs="Calibri"/>
          <w:b/>
          <w:sz w:val="24"/>
          <w:szCs w:val="24"/>
        </w:rPr>
        <w:t>dan</w:t>
      </w:r>
      <w:proofErr w:type="spellEnd"/>
      <w:r w:rsidRPr="00B45284">
        <w:rPr>
          <w:rFonts w:asciiTheme="majorHAnsi" w:hAnsiTheme="majorHAnsi" w:cs="Calibri"/>
          <w:b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 w:cs="Calibri"/>
          <w:b/>
          <w:sz w:val="24"/>
          <w:szCs w:val="24"/>
        </w:rPr>
        <w:t>diopname</w:t>
      </w:r>
      <w:proofErr w:type="spellEnd"/>
      <w:r w:rsidRPr="00B45284">
        <w:rPr>
          <w:rFonts w:asciiTheme="majorHAnsi" w:hAnsiTheme="majorHAnsi" w:cs="Calibri"/>
          <w:b/>
          <w:sz w:val="24"/>
          <w:szCs w:val="24"/>
        </w:rPr>
        <w:t xml:space="preserve"> di </w:t>
      </w:r>
      <w:proofErr w:type="spellStart"/>
      <w:r w:rsidRPr="00B45284">
        <w:rPr>
          <w:rFonts w:asciiTheme="majorHAnsi" w:hAnsiTheme="majorHAnsi" w:cs="Calibri"/>
          <w:b/>
          <w:sz w:val="24"/>
          <w:szCs w:val="24"/>
        </w:rPr>
        <w:t>Rumah</w:t>
      </w:r>
      <w:proofErr w:type="spellEnd"/>
      <w:r w:rsidRPr="00B45284">
        <w:rPr>
          <w:rFonts w:asciiTheme="majorHAnsi" w:hAnsiTheme="majorHAnsi" w:cs="Calibri"/>
          <w:b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 w:cs="Calibri"/>
          <w:b/>
          <w:sz w:val="24"/>
          <w:szCs w:val="24"/>
        </w:rPr>
        <w:t>Sakit</w:t>
      </w:r>
      <w:proofErr w:type="spellEnd"/>
      <w:r w:rsidRPr="00B45284">
        <w:rPr>
          <w:rFonts w:asciiTheme="majorHAnsi" w:hAnsiTheme="majorHAnsi" w:cs="Calibri"/>
          <w:b/>
          <w:sz w:val="24"/>
          <w:szCs w:val="24"/>
        </w:rPr>
        <w:t xml:space="preserve"> (</w:t>
      </w:r>
      <w:proofErr w:type="spellStart"/>
      <w:r w:rsidRPr="00B45284">
        <w:rPr>
          <w:rFonts w:asciiTheme="majorHAnsi" w:hAnsiTheme="majorHAnsi" w:cs="Calibri"/>
          <w:b/>
          <w:sz w:val="24"/>
          <w:szCs w:val="24"/>
        </w:rPr>
        <w:t>dilampiri</w:t>
      </w:r>
      <w:proofErr w:type="spellEnd"/>
      <w:r w:rsidRPr="00B45284">
        <w:rPr>
          <w:rFonts w:asciiTheme="majorHAnsi" w:hAnsiTheme="majorHAnsi" w:cs="Calibri"/>
          <w:b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 w:cs="Calibri"/>
          <w:b/>
          <w:sz w:val="24"/>
          <w:szCs w:val="24"/>
        </w:rPr>
        <w:t>dengan</w:t>
      </w:r>
      <w:proofErr w:type="spellEnd"/>
      <w:r w:rsidRPr="00B45284">
        <w:rPr>
          <w:rFonts w:asciiTheme="majorHAnsi" w:hAnsiTheme="majorHAnsi" w:cs="Calibri"/>
          <w:b/>
          <w:sz w:val="24"/>
          <w:szCs w:val="24"/>
        </w:rPr>
        <w:t xml:space="preserve"> </w:t>
      </w:r>
      <w:proofErr w:type="spellStart"/>
      <w:proofErr w:type="gramStart"/>
      <w:r w:rsidRPr="00B45284">
        <w:rPr>
          <w:rFonts w:asciiTheme="majorHAnsi" w:hAnsiTheme="majorHAnsi" w:cs="Calibri"/>
          <w:b/>
          <w:sz w:val="24"/>
          <w:szCs w:val="24"/>
        </w:rPr>
        <w:t>surat</w:t>
      </w:r>
      <w:proofErr w:type="spellEnd"/>
      <w:proofErr w:type="gramEnd"/>
      <w:r w:rsidRPr="00B45284">
        <w:rPr>
          <w:rFonts w:asciiTheme="majorHAnsi" w:hAnsiTheme="majorHAnsi" w:cs="Calibri"/>
          <w:b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 w:cs="Calibri"/>
          <w:b/>
          <w:sz w:val="24"/>
          <w:szCs w:val="24"/>
        </w:rPr>
        <w:t>keterangan</w:t>
      </w:r>
      <w:proofErr w:type="spellEnd"/>
      <w:r w:rsidRPr="00B45284">
        <w:rPr>
          <w:rFonts w:asciiTheme="majorHAnsi" w:hAnsiTheme="majorHAnsi" w:cs="Calibri"/>
          <w:b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 w:cs="Calibri"/>
          <w:b/>
          <w:sz w:val="24"/>
          <w:szCs w:val="24"/>
        </w:rPr>
        <w:t>Dokter</w:t>
      </w:r>
      <w:proofErr w:type="spellEnd"/>
      <w:r w:rsidRPr="00B45284">
        <w:rPr>
          <w:rFonts w:asciiTheme="majorHAnsi" w:hAnsiTheme="majorHAnsi" w:cs="Calibri"/>
          <w:b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 w:cs="Calibri"/>
          <w:b/>
          <w:sz w:val="24"/>
          <w:szCs w:val="24"/>
        </w:rPr>
        <w:t>dan</w:t>
      </w:r>
      <w:proofErr w:type="spellEnd"/>
      <w:r w:rsidRPr="00B45284">
        <w:rPr>
          <w:rFonts w:asciiTheme="majorHAnsi" w:hAnsiTheme="majorHAnsi" w:cs="Calibri"/>
          <w:b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 w:cs="Calibri"/>
          <w:b/>
          <w:sz w:val="24"/>
          <w:szCs w:val="24"/>
        </w:rPr>
        <w:t>Bukti</w:t>
      </w:r>
      <w:proofErr w:type="spellEnd"/>
      <w:r w:rsidRPr="00B45284">
        <w:rPr>
          <w:rFonts w:asciiTheme="majorHAnsi" w:hAnsiTheme="majorHAnsi" w:cs="Calibri"/>
          <w:b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 w:cs="Calibri"/>
          <w:b/>
          <w:sz w:val="24"/>
          <w:szCs w:val="24"/>
        </w:rPr>
        <w:t>Rekam</w:t>
      </w:r>
      <w:proofErr w:type="spellEnd"/>
      <w:r w:rsidRPr="00B45284">
        <w:rPr>
          <w:rFonts w:asciiTheme="majorHAnsi" w:hAnsiTheme="majorHAnsi" w:cs="Calibri"/>
          <w:b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 w:cs="Calibri"/>
          <w:b/>
          <w:sz w:val="24"/>
          <w:szCs w:val="24"/>
        </w:rPr>
        <w:t>Medis</w:t>
      </w:r>
      <w:proofErr w:type="spellEnd"/>
      <w:r w:rsidRPr="00B45284">
        <w:rPr>
          <w:rFonts w:asciiTheme="majorHAnsi" w:hAnsiTheme="majorHAnsi" w:cs="Calibri"/>
          <w:b/>
          <w:sz w:val="24"/>
          <w:szCs w:val="24"/>
        </w:rPr>
        <w:t>)</w:t>
      </w:r>
    </w:p>
    <w:p w:rsidR="00B45284" w:rsidRPr="00B45284" w:rsidRDefault="00B45284" w:rsidP="00B45284">
      <w:pPr>
        <w:pStyle w:val="ListParagraph"/>
        <w:tabs>
          <w:tab w:val="left" w:pos="284"/>
        </w:tabs>
        <w:spacing w:after="0" w:line="432" w:lineRule="auto"/>
        <w:ind w:left="284" w:hanging="284"/>
        <w:jc w:val="both"/>
        <w:rPr>
          <w:rFonts w:asciiTheme="majorHAnsi" w:hAnsiTheme="majorHAnsi" w:cs="Calibri"/>
          <w:b/>
          <w:sz w:val="24"/>
          <w:szCs w:val="24"/>
          <w:lang w:val="id-ID"/>
        </w:rPr>
      </w:pPr>
      <w:r w:rsidRPr="00B45284">
        <w:rPr>
          <w:rFonts w:asciiTheme="majorHAnsi" w:hAnsiTheme="majorHAnsi" w:cs="Calibri"/>
          <w:b/>
          <w:sz w:val="24"/>
          <w:szCs w:val="24"/>
          <w:lang w:val="id-ID"/>
        </w:rPr>
        <w:t>b.</w:t>
      </w:r>
      <w:r w:rsidRPr="00B45284">
        <w:rPr>
          <w:rFonts w:asciiTheme="majorHAnsi" w:hAnsiTheme="majorHAnsi" w:cs="Calibri"/>
          <w:b/>
          <w:sz w:val="24"/>
          <w:szCs w:val="24"/>
          <w:lang w:val="id-ID"/>
        </w:rPr>
        <w:tab/>
      </w:r>
      <w:proofErr w:type="spellStart"/>
      <w:r w:rsidRPr="00B45284">
        <w:rPr>
          <w:rFonts w:asciiTheme="majorHAnsi" w:hAnsiTheme="majorHAnsi" w:cs="Calibri"/>
          <w:b/>
          <w:sz w:val="24"/>
          <w:szCs w:val="24"/>
        </w:rPr>
        <w:t>Pekerjaan</w:t>
      </w:r>
      <w:proofErr w:type="spellEnd"/>
      <w:r w:rsidRPr="00B45284">
        <w:rPr>
          <w:rFonts w:asciiTheme="majorHAnsi" w:hAnsiTheme="majorHAnsi" w:cs="Calibri"/>
          <w:b/>
          <w:sz w:val="24"/>
          <w:szCs w:val="24"/>
        </w:rPr>
        <w:t xml:space="preserve"> yang </w:t>
      </w:r>
      <w:proofErr w:type="spellStart"/>
      <w:r w:rsidRPr="00B45284">
        <w:rPr>
          <w:rFonts w:asciiTheme="majorHAnsi" w:hAnsiTheme="majorHAnsi" w:cs="Calibri"/>
          <w:b/>
          <w:sz w:val="24"/>
          <w:szCs w:val="24"/>
        </w:rPr>
        <w:t>tidak</w:t>
      </w:r>
      <w:proofErr w:type="spellEnd"/>
      <w:r w:rsidRPr="00B45284">
        <w:rPr>
          <w:rFonts w:asciiTheme="majorHAnsi" w:hAnsiTheme="majorHAnsi" w:cs="Calibri"/>
          <w:b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 w:cs="Calibri"/>
          <w:b/>
          <w:sz w:val="24"/>
          <w:szCs w:val="24"/>
        </w:rPr>
        <w:t>dapat</w:t>
      </w:r>
      <w:proofErr w:type="spellEnd"/>
      <w:r w:rsidRPr="00B45284">
        <w:rPr>
          <w:rFonts w:asciiTheme="majorHAnsi" w:hAnsiTheme="majorHAnsi" w:cs="Calibri"/>
          <w:b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 w:cs="Calibri"/>
          <w:b/>
          <w:sz w:val="24"/>
          <w:szCs w:val="24"/>
        </w:rPr>
        <w:t>ditinggalkan</w:t>
      </w:r>
      <w:proofErr w:type="spellEnd"/>
      <w:r w:rsidRPr="00B45284">
        <w:rPr>
          <w:rFonts w:asciiTheme="majorHAnsi" w:hAnsiTheme="majorHAnsi" w:cs="Calibri"/>
          <w:b/>
          <w:sz w:val="24"/>
          <w:szCs w:val="24"/>
        </w:rPr>
        <w:t xml:space="preserve"> (</w:t>
      </w:r>
      <w:proofErr w:type="spellStart"/>
      <w:r w:rsidRPr="00B45284">
        <w:rPr>
          <w:rFonts w:asciiTheme="majorHAnsi" w:hAnsiTheme="majorHAnsi" w:cs="Calibri"/>
          <w:b/>
          <w:sz w:val="24"/>
          <w:szCs w:val="24"/>
        </w:rPr>
        <w:t>dilampiri</w:t>
      </w:r>
      <w:proofErr w:type="spellEnd"/>
      <w:r w:rsidRPr="00B45284">
        <w:rPr>
          <w:rFonts w:asciiTheme="majorHAnsi" w:hAnsiTheme="majorHAnsi" w:cs="Calibri"/>
          <w:b/>
          <w:sz w:val="24"/>
          <w:szCs w:val="24"/>
        </w:rPr>
        <w:t xml:space="preserve"> </w:t>
      </w:r>
      <w:proofErr w:type="spellStart"/>
      <w:proofErr w:type="gramStart"/>
      <w:r w:rsidRPr="00B45284">
        <w:rPr>
          <w:rFonts w:asciiTheme="majorHAnsi" w:hAnsiTheme="majorHAnsi" w:cs="Calibri"/>
          <w:b/>
          <w:sz w:val="24"/>
          <w:szCs w:val="24"/>
        </w:rPr>
        <w:t>surat</w:t>
      </w:r>
      <w:proofErr w:type="spellEnd"/>
      <w:proofErr w:type="gramEnd"/>
      <w:r w:rsidRPr="00B45284">
        <w:rPr>
          <w:rFonts w:asciiTheme="majorHAnsi" w:hAnsiTheme="majorHAnsi" w:cs="Calibri"/>
          <w:b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 w:cs="Calibri"/>
          <w:b/>
          <w:sz w:val="24"/>
          <w:szCs w:val="24"/>
        </w:rPr>
        <w:t>tugas</w:t>
      </w:r>
      <w:proofErr w:type="spellEnd"/>
      <w:r w:rsidRPr="00B45284">
        <w:rPr>
          <w:rFonts w:asciiTheme="majorHAnsi" w:hAnsiTheme="majorHAnsi" w:cs="Calibri"/>
          <w:b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 w:cs="Calibri"/>
          <w:b/>
          <w:sz w:val="24"/>
          <w:szCs w:val="24"/>
        </w:rPr>
        <w:t>dari</w:t>
      </w:r>
      <w:proofErr w:type="spellEnd"/>
      <w:r w:rsidRPr="00B45284">
        <w:rPr>
          <w:rFonts w:asciiTheme="majorHAnsi" w:hAnsiTheme="majorHAnsi" w:cs="Calibri"/>
          <w:b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 w:cs="Calibri"/>
          <w:b/>
          <w:sz w:val="24"/>
          <w:szCs w:val="24"/>
        </w:rPr>
        <w:t>tempat</w:t>
      </w:r>
      <w:proofErr w:type="spellEnd"/>
      <w:r w:rsidRPr="00B45284">
        <w:rPr>
          <w:rFonts w:asciiTheme="majorHAnsi" w:hAnsiTheme="majorHAnsi" w:cs="Calibri"/>
          <w:b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 w:cs="Calibri"/>
          <w:b/>
          <w:sz w:val="24"/>
          <w:szCs w:val="24"/>
        </w:rPr>
        <w:t>kerja</w:t>
      </w:r>
      <w:proofErr w:type="spellEnd"/>
      <w:r w:rsidRPr="00B45284">
        <w:rPr>
          <w:rFonts w:asciiTheme="majorHAnsi" w:hAnsiTheme="majorHAnsi" w:cs="Calibri"/>
          <w:b/>
          <w:sz w:val="24"/>
          <w:szCs w:val="24"/>
        </w:rPr>
        <w:t>)</w:t>
      </w:r>
    </w:p>
    <w:p w:rsidR="00B45284" w:rsidRPr="00B45284" w:rsidRDefault="00B45284" w:rsidP="00B45284">
      <w:pPr>
        <w:pStyle w:val="ListParagraph"/>
        <w:tabs>
          <w:tab w:val="left" w:pos="284"/>
        </w:tabs>
        <w:spacing w:after="0" w:line="432" w:lineRule="auto"/>
        <w:ind w:left="284" w:hanging="284"/>
        <w:jc w:val="both"/>
        <w:rPr>
          <w:rFonts w:asciiTheme="majorHAnsi" w:hAnsiTheme="majorHAnsi" w:cs="Calibri"/>
          <w:b/>
          <w:sz w:val="24"/>
          <w:szCs w:val="24"/>
          <w:lang w:val="id-ID"/>
        </w:rPr>
      </w:pPr>
      <w:r w:rsidRPr="00B45284">
        <w:rPr>
          <w:rFonts w:asciiTheme="majorHAnsi" w:hAnsiTheme="majorHAnsi" w:cs="Calibri"/>
          <w:b/>
          <w:sz w:val="24"/>
          <w:szCs w:val="24"/>
          <w:lang w:val="id-ID"/>
        </w:rPr>
        <w:t>c.</w:t>
      </w:r>
      <w:r w:rsidRPr="00B45284">
        <w:rPr>
          <w:rFonts w:asciiTheme="majorHAnsi" w:hAnsiTheme="majorHAnsi" w:cs="Calibri"/>
          <w:b/>
          <w:sz w:val="24"/>
          <w:szCs w:val="24"/>
          <w:lang w:val="id-ID"/>
        </w:rPr>
        <w:tab/>
        <w:t>Mahasiswa yang jadwal ujiannya bentrok. ( Tidak membayar biaya ujian susulan)</w:t>
      </w:r>
    </w:p>
    <w:p w:rsidR="00B45284" w:rsidRPr="00B45284" w:rsidRDefault="00B45284" w:rsidP="00B45284">
      <w:pPr>
        <w:tabs>
          <w:tab w:val="left" w:pos="450"/>
          <w:tab w:val="left" w:pos="540"/>
        </w:tabs>
        <w:spacing w:line="276" w:lineRule="auto"/>
        <w:ind w:left="284" w:hanging="284"/>
        <w:contextualSpacing/>
        <w:jc w:val="both"/>
        <w:rPr>
          <w:rFonts w:asciiTheme="majorHAnsi" w:hAnsiTheme="majorHAnsi" w:cs="Arial"/>
        </w:rPr>
      </w:pPr>
      <w:r w:rsidRPr="00B45284">
        <w:rPr>
          <w:rFonts w:asciiTheme="majorHAnsi" w:hAnsiTheme="majorHAnsi" w:cs="Calibri"/>
        </w:rPr>
        <w:t xml:space="preserve">d. </w:t>
      </w:r>
      <w:proofErr w:type="spellStart"/>
      <w:r w:rsidRPr="00B45284">
        <w:rPr>
          <w:rFonts w:asciiTheme="majorHAnsi" w:hAnsiTheme="majorHAnsi" w:cs="Calibri"/>
          <w:b/>
          <w:lang w:val="en-US" w:eastAsia="en-US"/>
        </w:rPr>
        <w:t>Peserta</w:t>
      </w:r>
      <w:proofErr w:type="spellEnd"/>
      <w:r w:rsidRPr="00B45284">
        <w:rPr>
          <w:rFonts w:asciiTheme="majorHAnsi" w:hAnsiTheme="majorHAnsi" w:cs="Calibri"/>
          <w:b/>
          <w:lang w:val="en-US" w:eastAsia="en-US"/>
        </w:rPr>
        <w:t xml:space="preserve"> </w:t>
      </w:r>
      <w:proofErr w:type="spellStart"/>
      <w:r w:rsidRPr="00B45284">
        <w:rPr>
          <w:rFonts w:asciiTheme="majorHAnsi" w:hAnsiTheme="majorHAnsi" w:cs="Calibri"/>
          <w:b/>
          <w:lang w:val="en-US" w:eastAsia="en-US"/>
        </w:rPr>
        <w:t>ujian</w:t>
      </w:r>
      <w:proofErr w:type="spellEnd"/>
      <w:r w:rsidRPr="00B45284">
        <w:rPr>
          <w:rFonts w:asciiTheme="majorHAnsi" w:hAnsiTheme="majorHAnsi" w:cs="Calibri"/>
          <w:b/>
          <w:lang w:val="en-US" w:eastAsia="en-US"/>
        </w:rPr>
        <w:t xml:space="preserve"> yang </w:t>
      </w:r>
      <w:proofErr w:type="spellStart"/>
      <w:r w:rsidRPr="00B45284">
        <w:rPr>
          <w:rFonts w:asciiTheme="majorHAnsi" w:hAnsiTheme="majorHAnsi" w:cs="Calibri"/>
          <w:b/>
          <w:lang w:val="en-US" w:eastAsia="en-US"/>
        </w:rPr>
        <w:t>datang</w:t>
      </w:r>
      <w:proofErr w:type="spellEnd"/>
      <w:r w:rsidRPr="00B45284">
        <w:rPr>
          <w:rFonts w:asciiTheme="majorHAnsi" w:hAnsiTheme="majorHAnsi" w:cs="Calibri"/>
          <w:b/>
          <w:lang w:val="en-US" w:eastAsia="en-US"/>
        </w:rPr>
        <w:t xml:space="preserve"> </w:t>
      </w:r>
      <w:proofErr w:type="spellStart"/>
      <w:r w:rsidRPr="00B45284">
        <w:rPr>
          <w:rFonts w:asciiTheme="majorHAnsi" w:hAnsiTheme="majorHAnsi" w:cs="Calibri"/>
          <w:b/>
          <w:lang w:val="en-US" w:eastAsia="en-US"/>
        </w:rPr>
        <w:t>terlambat</w:t>
      </w:r>
      <w:proofErr w:type="spellEnd"/>
      <w:r w:rsidRPr="00B45284">
        <w:rPr>
          <w:rFonts w:asciiTheme="majorHAnsi" w:hAnsiTheme="majorHAnsi" w:cs="Calibri"/>
          <w:b/>
          <w:lang w:val="en-US" w:eastAsia="en-US"/>
        </w:rPr>
        <w:t xml:space="preserve"> </w:t>
      </w:r>
      <w:proofErr w:type="spellStart"/>
      <w:r w:rsidRPr="00B45284">
        <w:rPr>
          <w:rFonts w:asciiTheme="majorHAnsi" w:hAnsiTheme="majorHAnsi" w:cs="Calibri"/>
          <w:b/>
          <w:lang w:val="en-US" w:eastAsia="en-US"/>
        </w:rPr>
        <w:t>kurang</w:t>
      </w:r>
      <w:proofErr w:type="spellEnd"/>
      <w:r w:rsidRPr="00B45284">
        <w:rPr>
          <w:rFonts w:asciiTheme="majorHAnsi" w:hAnsiTheme="majorHAnsi" w:cs="Calibri"/>
          <w:b/>
          <w:lang w:val="en-US" w:eastAsia="en-US"/>
        </w:rPr>
        <w:t xml:space="preserve"> </w:t>
      </w:r>
      <w:proofErr w:type="spellStart"/>
      <w:r w:rsidRPr="00B45284">
        <w:rPr>
          <w:rFonts w:asciiTheme="majorHAnsi" w:hAnsiTheme="majorHAnsi" w:cs="Calibri"/>
          <w:b/>
          <w:lang w:val="en-US" w:eastAsia="en-US"/>
        </w:rPr>
        <w:t>dari</w:t>
      </w:r>
      <w:proofErr w:type="spellEnd"/>
      <w:r w:rsidRPr="00B45284">
        <w:rPr>
          <w:rFonts w:asciiTheme="majorHAnsi" w:hAnsiTheme="majorHAnsi" w:cs="Calibri"/>
          <w:b/>
          <w:lang w:val="en-US" w:eastAsia="en-US"/>
        </w:rPr>
        <w:t xml:space="preserve"> 30 </w:t>
      </w:r>
      <w:proofErr w:type="spellStart"/>
      <w:r w:rsidRPr="00B45284">
        <w:rPr>
          <w:rFonts w:asciiTheme="majorHAnsi" w:hAnsiTheme="majorHAnsi" w:cs="Calibri"/>
          <w:b/>
          <w:lang w:val="en-US" w:eastAsia="en-US"/>
        </w:rPr>
        <w:t>menit</w:t>
      </w:r>
      <w:proofErr w:type="spellEnd"/>
      <w:r w:rsidRPr="00B45284">
        <w:rPr>
          <w:rFonts w:asciiTheme="majorHAnsi" w:hAnsiTheme="majorHAnsi" w:cs="Calibri"/>
          <w:b/>
          <w:lang w:val="en-US" w:eastAsia="en-US"/>
        </w:rPr>
        <w:t xml:space="preserve"> </w:t>
      </w:r>
      <w:proofErr w:type="spellStart"/>
      <w:r w:rsidRPr="00B45284">
        <w:rPr>
          <w:rFonts w:asciiTheme="majorHAnsi" w:hAnsiTheme="majorHAnsi" w:cs="Calibri"/>
          <w:b/>
          <w:lang w:val="en-US" w:eastAsia="en-US"/>
        </w:rPr>
        <w:t>dan</w:t>
      </w:r>
      <w:proofErr w:type="spellEnd"/>
      <w:r w:rsidRPr="00B45284">
        <w:rPr>
          <w:rFonts w:asciiTheme="majorHAnsi" w:hAnsiTheme="majorHAnsi" w:cs="Calibri"/>
          <w:b/>
          <w:lang w:val="en-US" w:eastAsia="en-US"/>
        </w:rPr>
        <w:t xml:space="preserve"> </w:t>
      </w:r>
      <w:proofErr w:type="spellStart"/>
      <w:r w:rsidRPr="00B45284">
        <w:rPr>
          <w:rFonts w:asciiTheme="majorHAnsi" w:hAnsiTheme="majorHAnsi" w:cs="Calibri"/>
          <w:b/>
          <w:lang w:val="en-US" w:eastAsia="en-US"/>
        </w:rPr>
        <w:t>atau</w:t>
      </w:r>
      <w:proofErr w:type="spellEnd"/>
      <w:r w:rsidRPr="00B45284">
        <w:rPr>
          <w:rFonts w:asciiTheme="majorHAnsi" w:hAnsiTheme="majorHAnsi" w:cs="Calibri"/>
          <w:b/>
          <w:lang w:val="en-US" w:eastAsia="en-US"/>
        </w:rPr>
        <w:t xml:space="preserve"> </w:t>
      </w:r>
      <w:proofErr w:type="spellStart"/>
      <w:r w:rsidRPr="00B45284">
        <w:rPr>
          <w:rFonts w:asciiTheme="majorHAnsi" w:hAnsiTheme="majorHAnsi" w:cs="Calibri"/>
          <w:b/>
          <w:lang w:val="en-US" w:eastAsia="en-US"/>
        </w:rPr>
        <w:t>tidak</w:t>
      </w:r>
      <w:proofErr w:type="spellEnd"/>
      <w:r w:rsidRPr="00B45284">
        <w:rPr>
          <w:rFonts w:asciiTheme="majorHAnsi" w:hAnsiTheme="majorHAnsi" w:cs="Calibri"/>
          <w:b/>
          <w:lang w:val="en-US" w:eastAsia="en-US"/>
        </w:rPr>
        <w:t xml:space="preserve"> </w:t>
      </w:r>
      <w:proofErr w:type="spellStart"/>
      <w:r w:rsidRPr="00B45284">
        <w:rPr>
          <w:rFonts w:asciiTheme="majorHAnsi" w:hAnsiTheme="majorHAnsi" w:cs="Calibri"/>
          <w:b/>
          <w:lang w:val="en-US" w:eastAsia="en-US"/>
        </w:rPr>
        <w:t>bisa</w:t>
      </w:r>
      <w:proofErr w:type="spellEnd"/>
      <w:r w:rsidRPr="00B45284">
        <w:rPr>
          <w:rFonts w:asciiTheme="majorHAnsi" w:hAnsiTheme="majorHAnsi" w:cs="Calibri"/>
          <w:b/>
          <w:lang w:val="en-US" w:eastAsia="en-US"/>
        </w:rPr>
        <w:t xml:space="preserve"> </w:t>
      </w:r>
      <w:proofErr w:type="spellStart"/>
      <w:r w:rsidRPr="00B45284">
        <w:rPr>
          <w:rFonts w:asciiTheme="majorHAnsi" w:hAnsiTheme="majorHAnsi" w:cs="Calibri"/>
          <w:b/>
          <w:lang w:val="en-US" w:eastAsia="en-US"/>
        </w:rPr>
        <w:t>menunjukkan</w:t>
      </w:r>
      <w:proofErr w:type="spellEnd"/>
      <w:r w:rsidRPr="00B45284">
        <w:rPr>
          <w:rFonts w:asciiTheme="majorHAnsi" w:hAnsiTheme="majorHAnsi" w:cs="Calibri"/>
          <w:b/>
          <w:lang w:val="en-US" w:eastAsia="en-US"/>
        </w:rPr>
        <w:t xml:space="preserve"> </w:t>
      </w:r>
      <w:proofErr w:type="spellStart"/>
      <w:r w:rsidRPr="00B45284">
        <w:rPr>
          <w:rFonts w:asciiTheme="majorHAnsi" w:hAnsiTheme="majorHAnsi" w:cs="Calibri"/>
          <w:b/>
          <w:lang w:val="en-US" w:eastAsia="en-US"/>
        </w:rPr>
        <w:t>kartu</w:t>
      </w:r>
      <w:proofErr w:type="spellEnd"/>
      <w:r w:rsidRPr="00B45284">
        <w:rPr>
          <w:rFonts w:asciiTheme="majorHAnsi" w:hAnsiTheme="majorHAnsi" w:cs="Calibri"/>
          <w:b/>
          <w:lang w:val="en-US" w:eastAsia="en-US"/>
        </w:rPr>
        <w:t xml:space="preserve"> </w:t>
      </w:r>
      <w:proofErr w:type="spellStart"/>
      <w:r w:rsidRPr="00B45284">
        <w:rPr>
          <w:rFonts w:asciiTheme="majorHAnsi" w:hAnsiTheme="majorHAnsi" w:cs="Calibri"/>
          <w:b/>
          <w:lang w:val="en-US" w:eastAsia="en-US"/>
        </w:rPr>
        <w:t>ujian</w:t>
      </w:r>
      <w:proofErr w:type="spellEnd"/>
      <w:r w:rsidRPr="00B45284">
        <w:rPr>
          <w:rFonts w:asciiTheme="majorHAnsi" w:hAnsiTheme="majorHAnsi" w:cs="Calibri"/>
          <w:b/>
          <w:lang w:val="en-US" w:eastAsia="en-US"/>
        </w:rPr>
        <w:t>/</w:t>
      </w:r>
      <w:proofErr w:type="spellStart"/>
      <w:r w:rsidRPr="00B45284">
        <w:rPr>
          <w:rFonts w:asciiTheme="majorHAnsi" w:hAnsiTheme="majorHAnsi" w:cs="Calibri"/>
          <w:b/>
          <w:lang w:val="en-US" w:eastAsia="en-US"/>
        </w:rPr>
        <w:t>bukti</w:t>
      </w:r>
      <w:proofErr w:type="spellEnd"/>
      <w:r w:rsidRPr="00B45284">
        <w:rPr>
          <w:rFonts w:asciiTheme="majorHAnsi" w:hAnsiTheme="majorHAnsi" w:cs="Calibri"/>
          <w:b/>
          <w:lang w:val="en-US" w:eastAsia="en-US"/>
        </w:rPr>
        <w:t xml:space="preserve"> </w:t>
      </w:r>
      <w:proofErr w:type="spellStart"/>
      <w:r w:rsidRPr="00B45284">
        <w:rPr>
          <w:rFonts w:asciiTheme="majorHAnsi" w:hAnsiTheme="majorHAnsi" w:cs="Calibri"/>
          <w:b/>
          <w:lang w:val="en-US" w:eastAsia="en-US"/>
        </w:rPr>
        <w:t>diri</w:t>
      </w:r>
      <w:proofErr w:type="spellEnd"/>
      <w:r w:rsidRPr="00B45284">
        <w:rPr>
          <w:rFonts w:asciiTheme="majorHAnsi" w:hAnsiTheme="majorHAnsi" w:cs="Calibri"/>
          <w:b/>
          <w:lang w:val="en-US" w:eastAsia="en-US"/>
        </w:rPr>
        <w:t xml:space="preserve">, </w:t>
      </w:r>
      <w:proofErr w:type="spellStart"/>
      <w:r w:rsidRPr="00B45284">
        <w:rPr>
          <w:rFonts w:asciiTheme="majorHAnsi" w:hAnsiTheme="majorHAnsi" w:cs="Calibri"/>
          <w:b/>
          <w:lang w:val="en-US" w:eastAsia="en-US"/>
        </w:rPr>
        <w:t>dengan</w:t>
      </w:r>
      <w:proofErr w:type="spellEnd"/>
      <w:r w:rsidRPr="00B45284">
        <w:rPr>
          <w:rFonts w:asciiTheme="majorHAnsi" w:hAnsiTheme="majorHAnsi" w:cs="Calibri"/>
          <w:b/>
          <w:lang w:val="en-US" w:eastAsia="en-US"/>
        </w:rPr>
        <w:t xml:space="preserve"> </w:t>
      </w:r>
      <w:proofErr w:type="spellStart"/>
      <w:r w:rsidRPr="00B45284">
        <w:rPr>
          <w:rFonts w:asciiTheme="majorHAnsi" w:hAnsiTheme="majorHAnsi" w:cs="Calibri"/>
          <w:b/>
          <w:lang w:val="en-US" w:eastAsia="en-US"/>
        </w:rPr>
        <w:t>syarat</w:t>
      </w:r>
      <w:proofErr w:type="spellEnd"/>
      <w:r w:rsidRPr="00B45284">
        <w:rPr>
          <w:rFonts w:asciiTheme="majorHAnsi" w:hAnsiTheme="majorHAnsi" w:cs="Calibri"/>
          <w:b/>
          <w:lang w:val="en-US" w:eastAsia="en-US"/>
        </w:rPr>
        <w:t xml:space="preserve"> </w:t>
      </w:r>
      <w:proofErr w:type="spellStart"/>
      <w:r w:rsidRPr="00B45284">
        <w:rPr>
          <w:rFonts w:asciiTheme="majorHAnsi" w:hAnsiTheme="majorHAnsi" w:cs="Calibri"/>
          <w:b/>
          <w:lang w:val="en-US" w:eastAsia="en-US"/>
        </w:rPr>
        <w:t>wajib</w:t>
      </w:r>
      <w:proofErr w:type="spellEnd"/>
      <w:r w:rsidRPr="00B45284">
        <w:rPr>
          <w:rFonts w:asciiTheme="majorHAnsi" w:hAnsiTheme="majorHAnsi" w:cs="Calibri"/>
          <w:b/>
          <w:lang w:val="en-US" w:eastAsia="en-US"/>
        </w:rPr>
        <w:t xml:space="preserve"> </w:t>
      </w:r>
      <w:proofErr w:type="spellStart"/>
      <w:r w:rsidRPr="00B45284">
        <w:rPr>
          <w:rFonts w:asciiTheme="majorHAnsi" w:hAnsiTheme="majorHAnsi" w:cs="Calibri"/>
          <w:b/>
          <w:lang w:val="en-US" w:eastAsia="en-US"/>
        </w:rPr>
        <w:t>menyertakan</w:t>
      </w:r>
      <w:proofErr w:type="spellEnd"/>
      <w:r w:rsidRPr="00B45284">
        <w:rPr>
          <w:rFonts w:asciiTheme="majorHAnsi" w:hAnsiTheme="majorHAnsi" w:cs="Calibri"/>
          <w:b/>
          <w:lang w:val="en-US" w:eastAsia="en-US"/>
        </w:rPr>
        <w:t xml:space="preserve"> </w:t>
      </w:r>
      <w:proofErr w:type="spellStart"/>
      <w:r w:rsidRPr="00B45284">
        <w:rPr>
          <w:rFonts w:asciiTheme="majorHAnsi" w:hAnsiTheme="majorHAnsi" w:cs="Calibri"/>
          <w:b/>
          <w:lang w:val="en-US" w:eastAsia="en-US"/>
        </w:rPr>
        <w:t>bukti</w:t>
      </w:r>
      <w:proofErr w:type="spellEnd"/>
      <w:r w:rsidRPr="00B45284">
        <w:rPr>
          <w:rFonts w:asciiTheme="majorHAnsi" w:hAnsiTheme="majorHAnsi" w:cs="Calibri"/>
          <w:b/>
          <w:lang w:val="en-US" w:eastAsia="en-US"/>
        </w:rPr>
        <w:t xml:space="preserve"> (</w:t>
      </w:r>
      <w:proofErr w:type="spellStart"/>
      <w:proofErr w:type="gramStart"/>
      <w:r w:rsidRPr="00B45284">
        <w:rPr>
          <w:rFonts w:asciiTheme="majorHAnsi" w:hAnsiTheme="majorHAnsi" w:cs="Calibri"/>
          <w:b/>
          <w:lang w:val="en-US" w:eastAsia="en-US"/>
        </w:rPr>
        <w:t>surat</w:t>
      </w:r>
      <w:proofErr w:type="spellEnd"/>
      <w:proofErr w:type="gramEnd"/>
      <w:r w:rsidRPr="00B45284">
        <w:rPr>
          <w:rFonts w:asciiTheme="majorHAnsi" w:hAnsiTheme="majorHAnsi" w:cs="Calibri"/>
          <w:b/>
          <w:lang w:val="en-US" w:eastAsia="en-US"/>
        </w:rPr>
        <w:t xml:space="preserve"> </w:t>
      </w:r>
      <w:proofErr w:type="spellStart"/>
      <w:r w:rsidRPr="00B45284">
        <w:rPr>
          <w:rFonts w:asciiTheme="majorHAnsi" w:hAnsiTheme="majorHAnsi" w:cs="Calibri"/>
          <w:b/>
          <w:lang w:val="en-US" w:eastAsia="en-US"/>
        </w:rPr>
        <w:t>dispensasi</w:t>
      </w:r>
      <w:proofErr w:type="spellEnd"/>
      <w:r w:rsidRPr="00B45284">
        <w:rPr>
          <w:rFonts w:asciiTheme="majorHAnsi" w:hAnsiTheme="majorHAnsi" w:cs="Calibri"/>
          <w:b/>
          <w:lang w:val="en-US" w:eastAsia="en-US"/>
        </w:rPr>
        <w:t xml:space="preserve">) yang </w:t>
      </w:r>
      <w:proofErr w:type="spellStart"/>
      <w:r w:rsidRPr="00B45284">
        <w:rPr>
          <w:rFonts w:asciiTheme="majorHAnsi" w:hAnsiTheme="majorHAnsi" w:cs="Calibri"/>
          <w:b/>
          <w:lang w:val="en-US" w:eastAsia="en-US"/>
        </w:rPr>
        <w:t>ditandatangani</w:t>
      </w:r>
      <w:proofErr w:type="spellEnd"/>
      <w:r w:rsidRPr="00B45284">
        <w:rPr>
          <w:rFonts w:asciiTheme="majorHAnsi" w:hAnsiTheme="majorHAnsi" w:cs="Calibri"/>
          <w:b/>
          <w:lang w:val="en-US" w:eastAsia="en-US"/>
        </w:rPr>
        <w:t xml:space="preserve"> </w:t>
      </w:r>
      <w:proofErr w:type="spellStart"/>
      <w:r w:rsidRPr="00B45284">
        <w:rPr>
          <w:rFonts w:asciiTheme="majorHAnsi" w:hAnsiTheme="majorHAnsi" w:cs="Calibri"/>
          <w:b/>
          <w:lang w:val="en-US" w:eastAsia="en-US"/>
        </w:rPr>
        <w:t>pengawas</w:t>
      </w:r>
      <w:proofErr w:type="spellEnd"/>
      <w:r w:rsidRPr="00B45284">
        <w:rPr>
          <w:rFonts w:asciiTheme="majorHAnsi" w:hAnsiTheme="majorHAnsi" w:cs="Calibri"/>
          <w:b/>
          <w:lang w:val="en-US" w:eastAsia="en-US"/>
        </w:rPr>
        <w:t xml:space="preserve"> </w:t>
      </w:r>
      <w:proofErr w:type="spellStart"/>
      <w:r w:rsidRPr="00B45284">
        <w:rPr>
          <w:rFonts w:asciiTheme="majorHAnsi" w:hAnsiTheme="majorHAnsi" w:cs="Calibri"/>
          <w:b/>
          <w:lang w:val="en-US" w:eastAsia="en-US"/>
        </w:rPr>
        <w:t>ujian</w:t>
      </w:r>
      <w:proofErr w:type="spellEnd"/>
      <w:r w:rsidRPr="00B45284">
        <w:rPr>
          <w:rFonts w:asciiTheme="majorHAnsi" w:hAnsiTheme="majorHAnsi" w:cs="Calibri"/>
          <w:b/>
          <w:lang w:val="en-US" w:eastAsia="en-US"/>
        </w:rPr>
        <w:t xml:space="preserve"> </w:t>
      </w:r>
      <w:proofErr w:type="spellStart"/>
      <w:r w:rsidRPr="00B45284">
        <w:rPr>
          <w:rFonts w:asciiTheme="majorHAnsi" w:hAnsiTheme="majorHAnsi" w:cs="Calibri"/>
          <w:b/>
          <w:lang w:val="en-US" w:eastAsia="en-US"/>
        </w:rPr>
        <w:t>pada</w:t>
      </w:r>
      <w:proofErr w:type="spellEnd"/>
      <w:r w:rsidRPr="00B45284">
        <w:rPr>
          <w:rFonts w:asciiTheme="majorHAnsi" w:hAnsiTheme="majorHAnsi" w:cs="Calibri"/>
          <w:b/>
          <w:lang w:val="en-US" w:eastAsia="en-US"/>
        </w:rPr>
        <w:t xml:space="preserve"> </w:t>
      </w:r>
      <w:proofErr w:type="spellStart"/>
      <w:r w:rsidRPr="00B45284">
        <w:rPr>
          <w:rFonts w:asciiTheme="majorHAnsi" w:hAnsiTheme="majorHAnsi" w:cs="Calibri"/>
          <w:b/>
          <w:lang w:val="en-US" w:eastAsia="en-US"/>
        </w:rPr>
        <w:t>saat</w:t>
      </w:r>
      <w:proofErr w:type="spellEnd"/>
      <w:r w:rsidRPr="00B45284">
        <w:rPr>
          <w:rFonts w:asciiTheme="majorHAnsi" w:hAnsiTheme="majorHAnsi" w:cs="Calibri"/>
          <w:b/>
          <w:lang w:val="en-US" w:eastAsia="en-US"/>
        </w:rPr>
        <w:t xml:space="preserve"> </w:t>
      </w:r>
      <w:proofErr w:type="spellStart"/>
      <w:r w:rsidRPr="00B45284">
        <w:rPr>
          <w:rFonts w:asciiTheme="majorHAnsi" w:hAnsiTheme="majorHAnsi" w:cs="Calibri"/>
          <w:b/>
          <w:lang w:val="en-US" w:eastAsia="en-US"/>
        </w:rPr>
        <w:t>ujian</w:t>
      </w:r>
      <w:proofErr w:type="spellEnd"/>
      <w:r w:rsidRPr="00B45284">
        <w:rPr>
          <w:rFonts w:asciiTheme="majorHAnsi" w:hAnsiTheme="majorHAnsi" w:cs="Calibri"/>
          <w:b/>
          <w:lang w:val="en-US" w:eastAsia="en-US"/>
        </w:rPr>
        <w:t xml:space="preserve"> </w:t>
      </w:r>
      <w:proofErr w:type="spellStart"/>
      <w:r w:rsidRPr="00B45284">
        <w:rPr>
          <w:rFonts w:asciiTheme="majorHAnsi" w:hAnsiTheme="majorHAnsi" w:cs="Calibri"/>
          <w:b/>
          <w:lang w:val="en-US" w:eastAsia="en-US"/>
        </w:rPr>
        <w:t>berlangsung</w:t>
      </w:r>
      <w:proofErr w:type="spellEnd"/>
      <w:r w:rsidRPr="00B45284">
        <w:rPr>
          <w:rFonts w:asciiTheme="majorHAnsi" w:hAnsiTheme="majorHAnsi" w:cs="Calibri"/>
          <w:b/>
          <w:lang w:val="en-US" w:eastAsia="en-US"/>
        </w:rPr>
        <w:t>.</w:t>
      </w:r>
    </w:p>
    <w:p w:rsidR="00B45284" w:rsidRPr="00B45284" w:rsidRDefault="00B45284" w:rsidP="00B45284">
      <w:pPr>
        <w:pStyle w:val="ListParagraph"/>
        <w:tabs>
          <w:tab w:val="left" w:pos="284"/>
        </w:tabs>
        <w:spacing w:after="0" w:line="432" w:lineRule="auto"/>
        <w:ind w:left="284" w:hanging="284"/>
        <w:jc w:val="both"/>
        <w:rPr>
          <w:rFonts w:asciiTheme="majorHAnsi" w:hAnsiTheme="majorHAnsi"/>
          <w:b/>
          <w:sz w:val="24"/>
          <w:szCs w:val="24"/>
          <w:lang w:val="id-ID"/>
        </w:rPr>
      </w:pPr>
    </w:p>
    <w:p w:rsidR="00B45284" w:rsidRPr="00B45284" w:rsidRDefault="00B45284" w:rsidP="00B45284">
      <w:pPr>
        <w:tabs>
          <w:tab w:val="left" w:pos="426"/>
        </w:tabs>
        <w:spacing w:line="432" w:lineRule="auto"/>
        <w:ind w:left="426" w:hanging="426"/>
        <w:jc w:val="both"/>
        <w:rPr>
          <w:rFonts w:asciiTheme="majorHAnsi" w:hAnsiTheme="majorHAnsi"/>
        </w:rPr>
      </w:pPr>
      <w:r w:rsidRPr="00B45284">
        <w:rPr>
          <w:rFonts w:asciiTheme="majorHAnsi" w:hAnsiTheme="majorHAnsi"/>
        </w:rPr>
        <w:t>Ketentuan mendaftar ujian susulan :</w:t>
      </w:r>
    </w:p>
    <w:p w:rsidR="00B45284" w:rsidRPr="00B45284" w:rsidRDefault="00B45284" w:rsidP="00B45284">
      <w:pPr>
        <w:pStyle w:val="ListParagraph"/>
        <w:numPr>
          <w:ilvl w:val="0"/>
          <w:numId w:val="9"/>
        </w:numPr>
        <w:tabs>
          <w:tab w:val="left" w:pos="284"/>
        </w:tabs>
        <w:spacing w:after="0" w:line="432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proofErr w:type="spellStart"/>
      <w:r w:rsidRPr="00B45284">
        <w:rPr>
          <w:rFonts w:asciiTheme="majorHAnsi" w:hAnsiTheme="majorHAnsi"/>
          <w:sz w:val="24"/>
          <w:szCs w:val="24"/>
        </w:rPr>
        <w:t>Menyerahkan</w:t>
      </w:r>
      <w:proofErr w:type="spellEnd"/>
      <w:r w:rsidRPr="00B4528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/>
          <w:sz w:val="24"/>
          <w:szCs w:val="24"/>
        </w:rPr>
        <w:t>surat</w:t>
      </w:r>
      <w:proofErr w:type="spellEnd"/>
      <w:r w:rsidRPr="00B4528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/>
          <w:sz w:val="24"/>
          <w:szCs w:val="24"/>
        </w:rPr>
        <w:t>permohonan</w:t>
      </w:r>
      <w:proofErr w:type="spellEnd"/>
      <w:r w:rsidRPr="00B4528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/>
          <w:sz w:val="24"/>
          <w:szCs w:val="24"/>
        </w:rPr>
        <w:t>mengajukan</w:t>
      </w:r>
      <w:proofErr w:type="spellEnd"/>
      <w:r w:rsidRPr="00B4528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/>
          <w:sz w:val="24"/>
          <w:szCs w:val="24"/>
        </w:rPr>
        <w:t>ujian</w:t>
      </w:r>
      <w:proofErr w:type="spellEnd"/>
      <w:r w:rsidRPr="00B4528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/>
          <w:sz w:val="24"/>
          <w:szCs w:val="24"/>
        </w:rPr>
        <w:t>susulan</w:t>
      </w:r>
      <w:proofErr w:type="spellEnd"/>
      <w:r w:rsidRPr="00B4528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/>
          <w:sz w:val="24"/>
          <w:szCs w:val="24"/>
        </w:rPr>
        <w:t>dilampiri</w:t>
      </w:r>
      <w:proofErr w:type="spellEnd"/>
      <w:r w:rsidRPr="00B4528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/>
          <w:sz w:val="24"/>
          <w:szCs w:val="24"/>
        </w:rPr>
        <w:t>bukti</w:t>
      </w:r>
      <w:proofErr w:type="spellEnd"/>
      <w:r w:rsidRPr="00B45284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Pr="00B45284">
        <w:rPr>
          <w:rFonts w:asciiTheme="majorHAnsi" w:hAnsiTheme="majorHAnsi"/>
          <w:sz w:val="24"/>
          <w:szCs w:val="24"/>
        </w:rPr>
        <w:t>diperlukan</w:t>
      </w:r>
      <w:proofErr w:type="spellEnd"/>
      <w:r w:rsidRPr="00B45284">
        <w:rPr>
          <w:rFonts w:asciiTheme="majorHAnsi" w:hAnsiTheme="majorHAnsi"/>
          <w:sz w:val="24"/>
          <w:szCs w:val="24"/>
        </w:rPr>
        <w:t xml:space="preserve"> </w:t>
      </w:r>
      <w:r w:rsidRPr="00B45284">
        <w:rPr>
          <w:rFonts w:asciiTheme="majorHAnsi" w:hAnsiTheme="majorHAnsi"/>
          <w:b/>
          <w:sz w:val="24"/>
          <w:szCs w:val="24"/>
          <w:lang w:val="id-ID"/>
        </w:rPr>
        <w:t>Loket Pelayanan BAA</w:t>
      </w:r>
      <w:r w:rsidRPr="00B4528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/>
          <w:sz w:val="24"/>
          <w:szCs w:val="24"/>
        </w:rPr>
        <w:t>mulai</w:t>
      </w:r>
      <w:proofErr w:type="spellEnd"/>
      <w:r w:rsidRPr="00B4528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/>
          <w:sz w:val="24"/>
          <w:szCs w:val="24"/>
        </w:rPr>
        <w:t>tanggal</w:t>
      </w:r>
      <w:proofErr w:type="spellEnd"/>
      <w:r w:rsidRPr="00B45284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B45284">
        <w:rPr>
          <w:rFonts w:asciiTheme="majorHAnsi" w:hAnsiTheme="majorHAnsi"/>
          <w:b/>
          <w:sz w:val="24"/>
          <w:szCs w:val="24"/>
          <w:lang w:val="id-ID"/>
        </w:rPr>
        <w:t>4  s.d</w:t>
      </w:r>
      <w:proofErr w:type="gramEnd"/>
      <w:r w:rsidRPr="00B45284">
        <w:rPr>
          <w:rFonts w:asciiTheme="majorHAnsi" w:hAnsiTheme="majorHAnsi"/>
          <w:b/>
          <w:sz w:val="24"/>
          <w:szCs w:val="24"/>
          <w:lang w:val="id-ID"/>
        </w:rPr>
        <w:t>. 5 Agustus 2017</w:t>
      </w:r>
      <w:r w:rsidRPr="00B45284">
        <w:rPr>
          <w:rFonts w:asciiTheme="majorHAnsi" w:hAnsiTheme="majorHAnsi"/>
          <w:b/>
          <w:sz w:val="24"/>
          <w:szCs w:val="24"/>
        </w:rPr>
        <w:t>.</w:t>
      </w:r>
      <w:r w:rsidRPr="00B45284">
        <w:rPr>
          <w:rFonts w:asciiTheme="majorHAnsi" w:hAnsiTheme="majorHAnsi"/>
          <w:b/>
          <w:sz w:val="24"/>
          <w:szCs w:val="24"/>
          <w:lang w:val="id-ID"/>
        </w:rPr>
        <w:t xml:space="preserve"> Untuk Formulir Permohonan Ujian Susulan Dapat Di Download Di </w:t>
      </w:r>
      <w:r w:rsidRPr="00B45284">
        <w:rPr>
          <w:rFonts w:asciiTheme="majorHAnsi" w:hAnsiTheme="majorHAnsi"/>
          <w:sz w:val="24"/>
          <w:szCs w:val="24"/>
        </w:rPr>
        <w:fldChar w:fldCharType="begin"/>
      </w:r>
      <w:r w:rsidRPr="00B45284">
        <w:rPr>
          <w:rFonts w:asciiTheme="majorHAnsi" w:hAnsiTheme="majorHAnsi"/>
          <w:sz w:val="24"/>
          <w:szCs w:val="24"/>
        </w:rPr>
        <w:instrText xml:space="preserve"> HYPERLINK "http://www.amikompurwokerto.ac.id" </w:instrText>
      </w:r>
      <w:r w:rsidRPr="00B45284">
        <w:rPr>
          <w:rFonts w:asciiTheme="majorHAnsi" w:hAnsiTheme="majorHAnsi"/>
          <w:sz w:val="24"/>
          <w:szCs w:val="24"/>
        </w:rPr>
        <w:fldChar w:fldCharType="separate"/>
      </w:r>
      <w:r w:rsidRPr="00B45284">
        <w:rPr>
          <w:rStyle w:val="Hyperlink"/>
          <w:rFonts w:asciiTheme="majorHAnsi" w:hAnsiTheme="majorHAnsi"/>
          <w:b/>
          <w:sz w:val="24"/>
          <w:szCs w:val="24"/>
          <w:lang w:val="id-ID"/>
        </w:rPr>
        <w:t>www.amikompurwokerto.ac.id</w:t>
      </w:r>
      <w:r w:rsidRPr="00B45284">
        <w:rPr>
          <w:rStyle w:val="Hyperlink"/>
          <w:rFonts w:asciiTheme="majorHAnsi" w:hAnsiTheme="majorHAnsi"/>
          <w:b/>
          <w:sz w:val="24"/>
          <w:szCs w:val="24"/>
          <w:lang w:val="id-ID"/>
        </w:rPr>
        <w:fldChar w:fldCharType="end"/>
      </w:r>
      <w:r w:rsidRPr="00B45284">
        <w:rPr>
          <w:rFonts w:asciiTheme="majorHAnsi" w:hAnsiTheme="majorHAnsi"/>
          <w:b/>
          <w:sz w:val="24"/>
          <w:szCs w:val="24"/>
        </w:rPr>
        <w:t xml:space="preserve"> (</w:t>
      </w:r>
      <w:proofErr w:type="spellStart"/>
      <w:r w:rsidRPr="00B45284">
        <w:rPr>
          <w:rFonts w:asciiTheme="majorHAnsi" w:hAnsiTheme="majorHAnsi"/>
          <w:b/>
          <w:sz w:val="24"/>
          <w:szCs w:val="24"/>
        </w:rPr>
        <w:t>Dibawah</w:t>
      </w:r>
      <w:proofErr w:type="spellEnd"/>
      <w:r w:rsidRPr="00B4528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/>
          <w:b/>
          <w:sz w:val="24"/>
          <w:szCs w:val="24"/>
        </w:rPr>
        <w:t>Pengumuman</w:t>
      </w:r>
      <w:proofErr w:type="spellEnd"/>
      <w:r w:rsidRPr="00B45284">
        <w:rPr>
          <w:rFonts w:asciiTheme="majorHAnsi" w:hAnsiTheme="majorHAnsi"/>
          <w:b/>
          <w:sz w:val="24"/>
          <w:szCs w:val="24"/>
        </w:rPr>
        <w:t xml:space="preserve"> </w:t>
      </w:r>
      <w:r w:rsidRPr="00B45284">
        <w:rPr>
          <w:rFonts w:asciiTheme="majorHAnsi" w:hAnsiTheme="majorHAnsi"/>
          <w:b/>
          <w:sz w:val="24"/>
          <w:szCs w:val="24"/>
          <w:lang w:val="id-ID"/>
        </w:rPr>
        <w:t>i</w:t>
      </w:r>
      <w:proofErr w:type="spellStart"/>
      <w:r w:rsidRPr="00B45284">
        <w:rPr>
          <w:rFonts w:asciiTheme="majorHAnsi" w:hAnsiTheme="majorHAnsi"/>
          <w:b/>
          <w:sz w:val="24"/>
          <w:szCs w:val="24"/>
        </w:rPr>
        <w:t>ni</w:t>
      </w:r>
      <w:proofErr w:type="spellEnd"/>
      <w:r w:rsidRPr="00B45284">
        <w:rPr>
          <w:rFonts w:asciiTheme="majorHAnsi" w:hAnsiTheme="majorHAnsi"/>
          <w:b/>
          <w:sz w:val="24"/>
          <w:szCs w:val="24"/>
        </w:rPr>
        <w:t>)</w:t>
      </w:r>
    </w:p>
    <w:p w:rsidR="00B45284" w:rsidRPr="00B45284" w:rsidRDefault="00B45284" w:rsidP="00B45284">
      <w:pPr>
        <w:pStyle w:val="ListParagraph"/>
        <w:numPr>
          <w:ilvl w:val="0"/>
          <w:numId w:val="9"/>
        </w:numPr>
        <w:tabs>
          <w:tab w:val="left" w:pos="284"/>
        </w:tabs>
        <w:spacing w:after="0" w:line="432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r w:rsidRPr="00B45284">
        <w:rPr>
          <w:rFonts w:asciiTheme="majorHAnsi" w:hAnsiTheme="majorHAnsi"/>
          <w:sz w:val="24"/>
          <w:szCs w:val="24"/>
          <w:lang w:val="id-ID"/>
        </w:rPr>
        <w:t>Informasi peserta ujian susulan akan diumumkan di web amikompurwokerto.ac.id</w:t>
      </w:r>
      <w:r w:rsidRPr="00B45284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B45284">
        <w:rPr>
          <w:rFonts w:asciiTheme="majorHAnsi" w:hAnsiTheme="majorHAnsi"/>
          <w:sz w:val="24"/>
          <w:szCs w:val="24"/>
        </w:rPr>
        <w:t>pada</w:t>
      </w:r>
      <w:proofErr w:type="spellEnd"/>
      <w:r w:rsidRPr="00B45284">
        <w:rPr>
          <w:rFonts w:asciiTheme="majorHAnsi" w:hAnsiTheme="majorHAnsi"/>
          <w:sz w:val="24"/>
          <w:szCs w:val="24"/>
        </w:rPr>
        <w:t xml:space="preserve"> </w:t>
      </w:r>
      <w:r w:rsidRPr="00B45284">
        <w:rPr>
          <w:rFonts w:asciiTheme="majorHAnsi" w:hAnsiTheme="majorHAnsi"/>
          <w:b/>
          <w:sz w:val="24"/>
          <w:szCs w:val="24"/>
          <w:lang w:val="id-ID"/>
        </w:rPr>
        <w:t xml:space="preserve"> tgl 11 Agustus  2017</w:t>
      </w:r>
      <w:r w:rsidRPr="00B45284">
        <w:rPr>
          <w:rFonts w:asciiTheme="majorHAnsi" w:hAnsiTheme="majorHAnsi"/>
          <w:sz w:val="24"/>
          <w:szCs w:val="24"/>
        </w:rPr>
        <w:t xml:space="preserve"> </w:t>
      </w:r>
      <w:r w:rsidRPr="00B45284">
        <w:rPr>
          <w:rFonts w:asciiTheme="majorHAnsi" w:hAnsiTheme="majorHAnsi"/>
          <w:sz w:val="24"/>
          <w:szCs w:val="24"/>
          <w:lang w:val="id-ID"/>
        </w:rPr>
        <w:t>jika nama peserta ujian susulan tidak ada di web berarti pengajuan tidak di setujui.</w:t>
      </w:r>
    </w:p>
    <w:p w:rsidR="00B45284" w:rsidRPr="00B45284" w:rsidRDefault="00B45284" w:rsidP="00B45284">
      <w:pPr>
        <w:pStyle w:val="ListParagraph"/>
        <w:numPr>
          <w:ilvl w:val="0"/>
          <w:numId w:val="9"/>
        </w:numPr>
        <w:spacing w:after="0" w:line="432" w:lineRule="auto"/>
        <w:ind w:left="284" w:hanging="284"/>
        <w:jc w:val="both"/>
        <w:rPr>
          <w:rFonts w:asciiTheme="majorHAnsi" w:hAnsiTheme="majorHAnsi"/>
          <w:b/>
          <w:sz w:val="24"/>
          <w:szCs w:val="24"/>
        </w:rPr>
      </w:pPr>
      <w:r w:rsidRPr="00B45284">
        <w:rPr>
          <w:rFonts w:asciiTheme="majorHAnsi" w:hAnsiTheme="majorHAnsi"/>
          <w:sz w:val="24"/>
          <w:szCs w:val="24"/>
          <w:lang w:val="id-ID"/>
        </w:rPr>
        <w:t xml:space="preserve">Bagi mahasiswa yang terdaftar di web diharapkan membayar biaya ujian susulan  </w:t>
      </w:r>
      <w:r w:rsidRPr="00B45284">
        <w:rPr>
          <w:rFonts w:asciiTheme="majorHAnsi" w:hAnsiTheme="majorHAnsi"/>
          <w:b/>
          <w:sz w:val="24"/>
          <w:szCs w:val="24"/>
          <w:lang w:val="id-ID"/>
        </w:rPr>
        <w:t>Tgl 14-15 Agustus</w:t>
      </w:r>
      <w:r w:rsidRPr="00B45284">
        <w:rPr>
          <w:rFonts w:asciiTheme="majorHAnsi" w:hAnsiTheme="majorHAnsi"/>
          <w:sz w:val="24"/>
          <w:szCs w:val="24"/>
          <w:lang w:val="id-ID"/>
        </w:rPr>
        <w:t xml:space="preserve"> </w:t>
      </w:r>
      <w:r w:rsidRPr="00B45284">
        <w:rPr>
          <w:rFonts w:asciiTheme="majorHAnsi" w:hAnsiTheme="majorHAnsi"/>
          <w:b/>
          <w:sz w:val="24"/>
          <w:szCs w:val="24"/>
          <w:lang w:val="id-ID"/>
        </w:rPr>
        <w:t>2017</w:t>
      </w:r>
      <w:r w:rsidRPr="00B45284">
        <w:rPr>
          <w:rFonts w:asciiTheme="majorHAnsi" w:hAnsiTheme="majorHAnsi"/>
          <w:sz w:val="24"/>
          <w:szCs w:val="24"/>
          <w:lang w:val="id-ID"/>
        </w:rPr>
        <w:t xml:space="preserve"> </w:t>
      </w:r>
      <w:r w:rsidRPr="00B45284">
        <w:rPr>
          <w:rFonts w:asciiTheme="majorHAnsi" w:hAnsiTheme="majorHAnsi"/>
          <w:sz w:val="24"/>
          <w:szCs w:val="24"/>
        </w:rPr>
        <w:t xml:space="preserve">di </w:t>
      </w:r>
      <w:r w:rsidRPr="00B45284">
        <w:rPr>
          <w:rFonts w:asciiTheme="majorHAnsi" w:hAnsiTheme="majorHAnsi" w:cs="Arial"/>
          <w:b/>
          <w:color w:val="000000"/>
          <w:sz w:val="24"/>
          <w:szCs w:val="24"/>
          <w:shd w:val="clear" w:color="auto" w:fill="F9F9F9"/>
        </w:rPr>
        <w:t>PAYMENT POINT BANK MUAMALAT (</w:t>
      </w:r>
      <w:proofErr w:type="spellStart"/>
      <w:r w:rsidRPr="00B45284">
        <w:rPr>
          <w:rFonts w:asciiTheme="majorHAnsi" w:hAnsiTheme="majorHAnsi" w:cs="Arial"/>
          <w:b/>
          <w:color w:val="000000"/>
          <w:sz w:val="24"/>
          <w:szCs w:val="24"/>
          <w:shd w:val="clear" w:color="auto" w:fill="F9F9F9"/>
        </w:rPr>
        <w:t>Depan</w:t>
      </w:r>
      <w:proofErr w:type="spellEnd"/>
      <w:r w:rsidRPr="00B45284">
        <w:rPr>
          <w:rFonts w:asciiTheme="majorHAnsi" w:hAnsiTheme="majorHAnsi" w:cs="Arial"/>
          <w:b/>
          <w:color w:val="000000"/>
          <w:sz w:val="24"/>
          <w:szCs w:val="24"/>
          <w:shd w:val="clear" w:color="auto" w:fill="F9F9F9"/>
        </w:rPr>
        <w:t xml:space="preserve"> STMIK AMIKOM </w:t>
      </w:r>
      <w:proofErr w:type="spellStart"/>
      <w:r w:rsidRPr="00B45284">
        <w:rPr>
          <w:rFonts w:asciiTheme="majorHAnsi" w:hAnsiTheme="majorHAnsi" w:cs="Arial"/>
          <w:b/>
          <w:color w:val="000000"/>
          <w:sz w:val="24"/>
          <w:szCs w:val="24"/>
          <w:shd w:val="clear" w:color="auto" w:fill="F9F9F9"/>
        </w:rPr>
        <w:t>Purwokerto</w:t>
      </w:r>
      <w:proofErr w:type="spellEnd"/>
      <w:r w:rsidRPr="00B45284">
        <w:rPr>
          <w:rFonts w:asciiTheme="majorHAnsi" w:hAnsiTheme="majorHAnsi" w:cs="Arial"/>
          <w:b/>
          <w:color w:val="000000"/>
          <w:sz w:val="24"/>
          <w:szCs w:val="24"/>
          <w:shd w:val="clear" w:color="auto" w:fill="F9F9F9"/>
        </w:rPr>
        <w:t xml:space="preserve">) </w:t>
      </w:r>
      <w:proofErr w:type="spellStart"/>
      <w:r w:rsidRPr="00B45284">
        <w:rPr>
          <w:rFonts w:asciiTheme="majorHAnsi" w:hAnsiTheme="majorHAnsi"/>
          <w:b/>
          <w:sz w:val="24"/>
          <w:szCs w:val="24"/>
        </w:rPr>
        <w:t>Nomor</w:t>
      </w:r>
      <w:proofErr w:type="spellEnd"/>
      <w:r w:rsidRPr="00B4528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/>
          <w:b/>
          <w:sz w:val="24"/>
          <w:szCs w:val="24"/>
        </w:rPr>
        <w:t>Rekening</w:t>
      </w:r>
      <w:proofErr w:type="spellEnd"/>
      <w:r w:rsidRPr="00B45284">
        <w:rPr>
          <w:rFonts w:asciiTheme="majorHAnsi" w:hAnsiTheme="majorHAnsi"/>
          <w:b/>
          <w:sz w:val="24"/>
          <w:szCs w:val="24"/>
        </w:rPr>
        <w:t xml:space="preserve"> Bank </w:t>
      </w:r>
      <w:proofErr w:type="spellStart"/>
      <w:r w:rsidRPr="00B45284">
        <w:rPr>
          <w:rFonts w:asciiTheme="majorHAnsi" w:hAnsiTheme="majorHAnsi"/>
          <w:b/>
          <w:sz w:val="24"/>
          <w:szCs w:val="24"/>
        </w:rPr>
        <w:t>Muamalat</w:t>
      </w:r>
      <w:proofErr w:type="spellEnd"/>
      <w:r w:rsidRPr="00B45284">
        <w:rPr>
          <w:rFonts w:asciiTheme="majorHAnsi" w:hAnsiTheme="majorHAnsi"/>
          <w:b/>
          <w:sz w:val="24"/>
          <w:szCs w:val="24"/>
        </w:rPr>
        <w:t xml:space="preserve"> 5410031185 </w:t>
      </w:r>
      <w:proofErr w:type="spellStart"/>
      <w:r w:rsidRPr="00B45284">
        <w:rPr>
          <w:rFonts w:asciiTheme="majorHAnsi" w:hAnsiTheme="majorHAnsi"/>
          <w:b/>
          <w:sz w:val="24"/>
          <w:szCs w:val="24"/>
        </w:rPr>
        <w:t>a.n</w:t>
      </w:r>
      <w:proofErr w:type="spellEnd"/>
      <w:r w:rsidRPr="00B45284">
        <w:rPr>
          <w:rFonts w:asciiTheme="majorHAnsi" w:hAnsiTheme="majorHAnsi"/>
          <w:b/>
          <w:sz w:val="24"/>
          <w:szCs w:val="24"/>
        </w:rPr>
        <w:t xml:space="preserve">. STMIK AMIKOM </w:t>
      </w:r>
      <w:proofErr w:type="spellStart"/>
      <w:r w:rsidRPr="00B45284">
        <w:rPr>
          <w:rFonts w:asciiTheme="majorHAnsi" w:hAnsiTheme="majorHAnsi"/>
          <w:b/>
          <w:sz w:val="24"/>
          <w:szCs w:val="24"/>
        </w:rPr>
        <w:t>Purwokerto</w:t>
      </w:r>
      <w:proofErr w:type="spellEnd"/>
      <w:r w:rsidRPr="00B4528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/>
          <w:b/>
          <w:sz w:val="24"/>
          <w:szCs w:val="24"/>
        </w:rPr>
        <w:t>qq</w:t>
      </w:r>
      <w:proofErr w:type="spellEnd"/>
      <w:r w:rsidRPr="00B45284">
        <w:rPr>
          <w:rFonts w:asciiTheme="majorHAnsi" w:hAnsiTheme="majorHAnsi"/>
          <w:b/>
          <w:sz w:val="24"/>
          <w:szCs w:val="24"/>
        </w:rPr>
        <w:t xml:space="preserve"> BERLI LANA (</w:t>
      </w:r>
      <w:proofErr w:type="spellStart"/>
      <w:r w:rsidRPr="00B45284">
        <w:rPr>
          <w:rFonts w:asciiTheme="majorHAnsi" w:hAnsiTheme="majorHAnsi"/>
          <w:b/>
          <w:sz w:val="24"/>
          <w:szCs w:val="24"/>
        </w:rPr>
        <w:t>dengan</w:t>
      </w:r>
      <w:proofErr w:type="spellEnd"/>
      <w:r w:rsidRPr="00B4528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/>
          <w:b/>
          <w:sz w:val="24"/>
          <w:szCs w:val="24"/>
        </w:rPr>
        <w:t>mencantukan</w:t>
      </w:r>
      <w:proofErr w:type="spellEnd"/>
      <w:r w:rsidRPr="00B45284">
        <w:rPr>
          <w:rFonts w:asciiTheme="majorHAnsi" w:hAnsiTheme="majorHAnsi"/>
          <w:b/>
          <w:sz w:val="24"/>
          <w:szCs w:val="24"/>
        </w:rPr>
        <w:t xml:space="preserve"> NIM </w:t>
      </w:r>
      <w:proofErr w:type="spellStart"/>
      <w:r w:rsidRPr="00B45284">
        <w:rPr>
          <w:rFonts w:asciiTheme="majorHAnsi" w:hAnsiTheme="majorHAnsi"/>
          <w:b/>
          <w:sz w:val="24"/>
          <w:szCs w:val="24"/>
        </w:rPr>
        <w:t>dan</w:t>
      </w:r>
      <w:proofErr w:type="spellEnd"/>
      <w:r w:rsidRPr="00B4528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/>
          <w:b/>
          <w:sz w:val="24"/>
          <w:szCs w:val="24"/>
        </w:rPr>
        <w:t>Nama</w:t>
      </w:r>
      <w:proofErr w:type="spellEnd"/>
      <w:r w:rsidRPr="00B4528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/>
          <w:b/>
          <w:sz w:val="24"/>
          <w:szCs w:val="24"/>
        </w:rPr>
        <w:t>Mahasiswa</w:t>
      </w:r>
      <w:proofErr w:type="spellEnd"/>
      <w:r w:rsidRPr="00B45284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/>
          <w:b/>
          <w:sz w:val="24"/>
          <w:szCs w:val="24"/>
        </w:rPr>
        <w:t>Lengkap</w:t>
      </w:r>
      <w:proofErr w:type="spellEnd"/>
      <w:r w:rsidRPr="00B45284">
        <w:rPr>
          <w:rFonts w:asciiTheme="majorHAnsi" w:hAnsiTheme="majorHAnsi"/>
          <w:b/>
          <w:sz w:val="24"/>
          <w:szCs w:val="24"/>
        </w:rPr>
        <w:t xml:space="preserve">). </w:t>
      </w:r>
      <w:r w:rsidRPr="00B45284">
        <w:rPr>
          <w:rFonts w:asciiTheme="majorHAnsi" w:hAnsiTheme="majorHAnsi"/>
          <w:b/>
          <w:bCs/>
          <w:color w:val="000000"/>
          <w:sz w:val="24"/>
          <w:szCs w:val="24"/>
          <w:lang w:val="id-ID"/>
        </w:rPr>
        <w:t xml:space="preserve">Setelah membayar </w:t>
      </w:r>
      <w:proofErr w:type="spellStart"/>
      <w:r w:rsidRPr="00B45284">
        <w:rPr>
          <w:rFonts w:asciiTheme="majorHAnsi" w:hAnsiTheme="majorHAnsi"/>
          <w:b/>
          <w:bCs/>
          <w:color w:val="000000"/>
          <w:sz w:val="24"/>
          <w:szCs w:val="24"/>
        </w:rPr>
        <w:t>lakukan</w:t>
      </w:r>
      <w:proofErr w:type="spellEnd"/>
      <w:r w:rsidRPr="00B45284">
        <w:rPr>
          <w:rFonts w:asciiTheme="majorHAnsi" w:hAnsiTheme="majorHAnsi"/>
          <w:b/>
          <w:bCs/>
          <w:color w:val="000000"/>
          <w:sz w:val="24"/>
          <w:szCs w:val="24"/>
        </w:rPr>
        <w:t xml:space="preserve"> </w:t>
      </w:r>
      <w:r w:rsidRPr="00B45284">
        <w:rPr>
          <w:rFonts w:asciiTheme="majorHAnsi" w:hAnsiTheme="majorHAnsi"/>
          <w:b/>
          <w:bCs/>
          <w:color w:val="000000"/>
          <w:sz w:val="24"/>
          <w:szCs w:val="24"/>
          <w:lang w:val="id-ID"/>
        </w:rPr>
        <w:t>pengesahan bukti pembayaran ke Loket BAU.</w:t>
      </w:r>
    </w:p>
    <w:p w:rsidR="00B45284" w:rsidRPr="00B45284" w:rsidRDefault="00B45284" w:rsidP="00B45284">
      <w:pPr>
        <w:pStyle w:val="ListParagraph"/>
        <w:numPr>
          <w:ilvl w:val="0"/>
          <w:numId w:val="9"/>
        </w:numPr>
        <w:tabs>
          <w:tab w:val="left" w:pos="284"/>
        </w:tabs>
        <w:spacing w:after="0" w:line="432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proofErr w:type="spellStart"/>
      <w:r w:rsidRPr="00B45284">
        <w:rPr>
          <w:rFonts w:asciiTheme="majorHAnsi" w:hAnsiTheme="majorHAnsi"/>
          <w:sz w:val="24"/>
          <w:szCs w:val="24"/>
        </w:rPr>
        <w:t>Pendaftaran</w:t>
      </w:r>
      <w:proofErr w:type="spellEnd"/>
      <w:r w:rsidRPr="00B4528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/>
          <w:sz w:val="24"/>
          <w:szCs w:val="24"/>
        </w:rPr>
        <w:t>diluar</w:t>
      </w:r>
      <w:proofErr w:type="spellEnd"/>
      <w:r w:rsidRPr="00B4528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/>
          <w:sz w:val="24"/>
          <w:szCs w:val="24"/>
        </w:rPr>
        <w:t>jadwal</w:t>
      </w:r>
      <w:proofErr w:type="spellEnd"/>
      <w:r w:rsidRPr="00B45284">
        <w:rPr>
          <w:rFonts w:asciiTheme="majorHAnsi" w:hAnsiTheme="majorHAnsi"/>
          <w:sz w:val="24"/>
          <w:szCs w:val="24"/>
        </w:rPr>
        <w:t xml:space="preserve"> yang </w:t>
      </w:r>
      <w:proofErr w:type="spellStart"/>
      <w:r w:rsidRPr="00B45284">
        <w:rPr>
          <w:rFonts w:asciiTheme="majorHAnsi" w:hAnsiTheme="majorHAnsi"/>
          <w:sz w:val="24"/>
          <w:szCs w:val="24"/>
        </w:rPr>
        <w:t>telah</w:t>
      </w:r>
      <w:proofErr w:type="spellEnd"/>
      <w:r w:rsidRPr="00B4528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/>
          <w:sz w:val="24"/>
          <w:szCs w:val="24"/>
        </w:rPr>
        <w:t>ditentukan</w:t>
      </w:r>
      <w:proofErr w:type="spellEnd"/>
      <w:r w:rsidRPr="00B4528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/>
          <w:sz w:val="24"/>
          <w:szCs w:val="24"/>
        </w:rPr>
        <w:t>tidak</w:t>
      </w:r>
      <w:proofErr w:type="spellEnd"/>
      <w:r w:rsidRPr="00B4528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/>
          <w:sz w:val="24"/>
          <w:szCs w:val="24"/>
        </w:rPr>
        <w:t>dilayani</w:t>
      </w:r>
      <w:proofErr w:type="spellEnd"/>
      <w:r w:rsidRPr="00B45284">
        <w:rPr>
          <w:rFonts w:asciiTheme="majorHAnsi" w:hAnsiTheme="majorHAnsi"/>
          <w:sz w:val="24"/>
          <w:szCs w:val="24"/>
        </w:rPr>
        <w:t>.</w:t>
      </w:r>
    </w:p>
    <w:p w:rsidR="00B45284" w:rsidRPr="00B45284" w:rsidRDefault="00B45284" w:rsidP="00B45284">
      <w:pPr>
        <w:pStyle w:val="ListParagraph"/>
        <w:numPr>
          <w:ilvl w:val="0"/>
          <w:numId w:val="9"/>
        </w:numPr>
        <w:tabs>
          <w:tab w:val="left" w:pos="284"/>
        </w:tabs>
        <w:spacing w:after="0" w:line="432" w:lineRule="auto"/>
        <w:ind w:left="284" w:hanging="284"/>
        <w:jc w:val="both"/>
        <w:rPr>
          <w:rFonts w:asciiTheme="majorHAnsi" w:hAnsiTheme="majorHAnsi"/>
          <w:sz w:val="24"/>
          <w:szCs w:val="24"/>
        </w:rPr>
      </w:pPr>
      <w:proofErr w:type="spellStart"/>
      <w:r w:rsidRPr="00B45284">
        <w:rPr>
          <w:rFonts w:asciiTheme="majorHAnsi" w:hAnsiTheme="majorHAnsi"/>
          <w:sz w:val="24"/>
          <w:szCs w:val="24"/>
        </w:rPr>
        <w:t>Jadwal</w:t>
      </w:r>
      <w:proofErr w:type="spellEnd"/>
      <w:r w:rsidRPr="00B4528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/>
          <w:sz w:val="24"/>
          <w:szCs w:val="24"/>
        </w:rPr>
        <w:t>Ujian</w:t>
      </w:r>
      <w:proofErr w:type="spellEnd"/>
      <w:r w:rsidRPr="00B4528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/>
          <w:sz w:val="24"/>
          <w:szCs w:val="24"/>
        </w:rPr>
        <w:t>Susulan</w:t>
      </w:r>
      <w:proofErr w:type="spellEnd"/>
      <w:r w:rsidRPr="00B4528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/>
          <w:sz w:val="24"/>
          <w:szCs w:val="24"/>
        </w:rPr>
        <w:t>akan</w:t>
      </w:r>
      <w:proofErr w:type="spellEnd"/>
      <w:r w:rsidRPr="00B4528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/>
          <w:sz w:val="24"/>
          <w:szCs w:val="24"/>
        </w:rPr>
        <w:t>diumumkan</w:t>
      </w:r>
      <w:proofErr w:type="spellEnd"/>
      <w:r w:rsidRPr="00B4528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/>
          <w:sz w:val="24"/>
          <w:szCs w:val="24"/>
        </w:rPr>
        <w:t>tanggal</w:t>
      </w:r>
      <w:proofErr w:type="spellEnd"/>
      <w:r w:rsidRPr="00B45284">
        <w:rPr>
          <w:rFonts w:asciiTheme="majorHAnsi" w:hAnsiTheme="majorHAnsi"/>
          <w:sz w:val="24"/>
          <w:szCs w:val="24"/>
        </w:rPr>
        <w:t xml:space="preserve"> </w:t>
      </w:r>
      <w:r w:rsidRPr="00B45284">
        <w:rPr>
          <w:rFonts w:asciiTheme="majorHAnsi" w:hAnsiTheme="majorHAnsi"/>
          <w:b/>
          <w:sz w:val="24"/>
          <w:szCs w:val="24"/>
          <w:lang w:val="id-ID"/>
        </w:rPr>
        <w:t xml:space="preserve">12 Agustus 2017 </w:t>
      </w:r>
      <w:proofErr w:type="spellStart"/>
      <w:r w:rsidRPr="00B45284">
        <w:rPr>
          <w:rFonts w:asciiTheme="majorHAnsi" w:hAnsiTheme="majorHAnsi"/>
          <w:sz w:val="24"/>
          <w:szCs w:val="24"/>
        </w:rPr>
        <w:t>dan</w:t>
      </w:r>
      <w:proofErr w:type="spellEnd"/>
      <w:r w:rsidRPr="00B4528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/>
          <w:sz w:val="24"/>
          <w:szCs w:val="24"/>
        </w:rPr>
        <w:t>Pelaksanaan</w:t>
      </w:r>
      <w:proofErr w:type="spellEnd"/>
      <w:r w:rsidRPr="00B4528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/>
          <w:sz w:val="24"/>
          <w:szCs w:val="24"/>
        </w:rPr>
        <w:t>Ujian</w:t>
      </w:r>
      <w:proofErr w:type="spellEnd"/>
      <w:r w:rsidRPr="00B4528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/>
          <w:sz w:val="24"/>
          <w:szCs w:val="24"/>
        </w:rPr>
        <w:t>Susulan</w:t>
      </w:r>
      <w:proofErr w:type="spellEnd"/>
      <w:r w:rsidRPr="00B4528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45284">
        <w:rPr>
          <w:rFonts w:asciiTheme="majorHAnsi" w:hAnsiTheme="majorHAnsi"/>
          <w:sz w:val="24"/>
          <w:szCs w:val="24"/>
        </w:rPr>
        <w:t>tanggal</w:t>
      </w:r>
      <w:proofErr w:type="spellEnd"/>
      <w:r w:rsidRPr="00B45284">
        <w:rPr>
          <w:rFonts w:asciiTheme="majorHAnsi" w:hAnsiTheme="majorHAnsi"/>
          <w:sz w:val="24"/>
          <w:szCs w:val="24"/>
        </w:rPr>
        <w:t xml:space="preserve"> </w:t>
      </w:r>
      <w:r w:rsidRPr="00B45284">
        <w:rPr>
          <w:rFonts w:asciiTheme="majorHAnsi" w:hAnsiTheme="majorHAnsi"/>
          <w:b/>
          <w:sz w:val="24"/>
          <w:szCs w:val="24"/>
          <w:lang w:val="id-ID"/>
        </w:rPr>
        <w:t>16 Agustus 2017</w:t>
      </w:r>
    </w:p>
    <w:p w:rsidR="00B45284" w:rsidRPr="00B45284" w:rsidRDefault="00B45284" w:rsidP="00B45284">
      <w:pPr>
        <w:spacing w:line="432" w:lineRule="auto"/>
        <w:jc w:val="both"/>
        <w:rPr>
          <w:rFonts w:asciiTheme="majorHAnsi" w:hAnsiTheme="majorHAnsi"/>
          <w:lang w:val="en-US"/>
        </w:rPr>
      </w:pPr>
      <w:r w:rsidRPr="00B45284">
        <w:rPr>
          <w:rFonts w:asciiTheme="majorHAnsi" w:hAnsiTheme="majorHAnsi"/>
        </w:rPr>
        <w:t>Demikian informasi ini kami sampaikan. Agar menjadi perhatian.</w:t>
      </w:r>
    </w:p>
    <w:p w:rsidR="00B45284" w:rsidRPr="00B45284" w:rsidRDefault="00B45284" w:rsidP="00B45284">
      <w:pPr>
        <w:spacing w:line="432" w:lineRule="auto"/>
        <w:jc w:val="both"/>
        <w:rPr>
          <w:rFonts w:asciiTheme="majorHAnsi" w:hAnsiTheme="majorHAnsi"/>
        </w:rPr>
      </w:pPr>
    </w:p>
    <w:p w:rsidR="00B45284" w:rsidRPr="00B45284" w:rsidRDefault="00B45284" w:rsidP="00B45284">
      <w:pPr>
        <w:ind w:firstLine="5387"/>
        <w:rPr>
          <w:rFonts w:asciiTheme="majorHAnsi" w:hAnsiTheme="majorHAnsi"/>
        </w:rPr>
      </w:pPr>
      <w:r w:rsidRPr="00B45284">
        <w:rPr>
          <w:rFonts w:asciiTheme="majorHAnsi" w:hAnsiTheme="majorHAnsi"/>
        </w:rPr>
        <w:t>Purwokerto, 01 Agustus 2017</w:t>
      </w:r>
    </w:p>
    <w:p w:rsidR="00B45284" w:rsidRPr="00B45284" w:rsidRDefault="00B45284" w:rsidP="00B45284">
      <w:pPr>
        <w:ind w:firstLine="4536"/>
        <w:rPr>
          <w:rFonts w:asciiTheme="majorHAnsi" w:hAnsiTheme="majorHAnsi"/>
        </w:rPr>
      </w:pPr>
    </w:p>
    <w:p w:rsidR="00B45284" w:rsidRPr="00B45284" w:rsidRDefault="00B45284" w:rsidP="00B45284">
      <w:pPr>
        <w:ind w:firstLine="5387"/>
        <w:rPr>
          <w:rFonts w:asciiTheme="majorHAnsi" w:hAnsiTheme="majorHAnsi"/>
          <w:lang w:val="en-US"/>
        </w:rPr>
      </w:pPr>
      <w:r w:rsidRPr="00B45284">
        <w:rPr>
          <w:rFonts w:asciiTheme="majorHAnsi" w:hAnsiTheme="majorHAnsi"/>
        </w:rPr>
        <w:t>(Panitia Ujian)</w:t>
      </w:r>
    </w:p>
    <w:p w:rsidR="00277668" w:rsidRPr="00C17C10" w:rsidRDefault="00277668" w:rsidP="00C17C10">
      <w:pPr>
        <w:tabs>
          <w:tab w:val="left" w:pos="5103"/>
        </w:tabs>
        <w:spacing w:line="360" w:lineRule="auto"/>
        <w:jc w:val="center"/>
        <w:rPr>
          <w:b/>
          <w:sz w:val="28"/>
        </w:rPr>
      </w:pPr>
      <w:r w:rsidRPr="00C17C10">
        <w:rPr>
          <w:b/>
          <w:sz w:val="28"/>
          <w:lang w:val="en-US"/>
        </w:rPr>
        <w:lastRenderedPageBreak/>
        <w:t>FORMULIR PERMOHONAN</w:t>
      </w:r>
      <w:r w:rsidR="00C17C10">
        <w:rPr>
          <w:b/>
          <w:sz w:val="28"/>
        </w:rPr>
        <w:t xml:space="preserve"> </w:t>
      </w:r>
      <w:r w:rsidR="00C17C10">
        <w:rPr>
          <w:b/>
          <w:sz w:val="28"/>
          <w:lang w:val="en-US"/>
        </w:rPr>
        <w:t>U</w:t>
      </w:r>
      <w:r w:rsidR="00B45284">
        <w:rPr>
          <w:b/>
          <w:sz w:val="28"/>
        </w:rPr>
        <w:t>AS</w:t>
      </w:r>
      <w:r w:rsidR="00C17C10">
        <w:rPr>
          <w:b/>
          <w:sz w:val="28"/>
        </w:rPr>
        <w:t xml:space="preserve"> SUSULAN</w:t>
      </w:r>
    </w:p>
    <w:p w:rsidR="003370A6" w:rsidRPr="00C17C10" w:rsidRDefault="00277668" w:rsidP="00C17C10">
      <w:pPr>
        <w:tabs>
          <w:tab w:val="left" w:pos="5103"/>
        </w:tabs>
        <w:spacing w:line="360" w:lineRule="auto"/>
        <w:jc w:val="center"/>
        <w:rPr>
          <w:b/>
          <w:sz w:val="28"/>
          <w:lang w:val="en-US"/>
        </w:rPr>
      </w:pPr>
      <w:r w:rsidRPr="00C17C10">
        <w:rPr>
          <w:b/>
          <w:sz w:val="28"/>
          <w:lang w:val="en-US"/>
        </w:rPr>
        <w:t xml:space="preserve">TAHUN AKADEMIK </w:t>
      </w:r>
      <w:r w:rsidR="003370A6" w:rsidRPr="00C17C10">
        <w:rPr>
          <w:b/>
          <w:sz w:val="28"/>
          <w:lang w:val="en-US"/>
        </w:rPr>
        <w:t xml:space="preserve">SEMESTER </w:t>
      </w:r>
      <w:r w:rsidRPr="00C17C10">
        <w:rPr>
          <w:b/>
          <w:sz w:val="28"/>
          <w:lang w:val="en-US"/>
        </w:rPr>
        <w:t>G</w:t>
      </w:r>
      <w:r w:rsidR="00733D37" w:rsidRPr="00C17C10">
        <w:rPr>
          <w:b/>
          <w:sz w:val="28"/>
        </w:rPr>
        <w:t>ENAP</w:t>
      </w:r>
      <w:r w:rsidR="00C356B6" w:rsidRPr="00C17C10">
        <w:rPr>
          <w:b/>
          <w:sz w:val="28"/>
          <w:lang w:val="en-US"/>
        </w:rPr>
        <w:t xml:space="preserve"> </w:t>
      </w:r>
      <w:r w:rsidR="008D3C27" w:rsidRPr="00C17C10">
        <w:rPr>
          <w:b/>
          <w:sz w:val="28"/>
          <w:lang w:val="en-US"/>
        </w:rPr>
        <w:t>2016/2017</w:t>
      </w:r>
      <w:r w:rsidR="00C356B6" w:rsidRPr="00C17C10">
        <w:rPr>
          <w:b/>
          <w:sz w:val="28"/>
          <w:lang w:val="en-US"/>
        </w:rPr>
        <w:t xml:space="preserve"> </w:t>
      </w:r>
    </w:p>
    <w:p w:rsidR="00277668" w:rsidRPr="00C17C10" w:rsidRDefault="00277668" w:rsidP="003370A6">
      <w:pPr>
        <w:tabs>
          <w:tab w:val="left" w:pos="5103"/>
        </w:tabs>
        <w:jc w:val="center"/>
        <w:rPr>
          <w:b/>
          <w:lang w:val="en-US"/>
        </w:rPr>
      </w:pPr>
    </w:p>
    <w:p w:rsidR="003370A6" w:rsidRPr="00C17C10" w:rsidRDefault="003370A6" w:rsidP="003370A6">
      <w:pPr>
        <w:rPr>
          <w:lang w:val="en-US"/>
        </w:rPr>
      </w:pPr>
    </w:p>
    <w:p w:rsidR="003370A6" w:rsidRPr="00C17C10" w:rsidRDefault="003370A6" w:rsidP="003370A6">
      <w:pPr>
        <w:spacing w:line="312" w:lineRule="auto"/>
      </w:pPr>
      <w:r w:rsidRPr="00C17C10">
        <w:t>Yang bertanda tangan dibawah ini :</w:t>
      </w:r>
    </w:p>
    <w:p w:rsidR="003370A6" w:rsidRPr="00C17C10" w:rsidRDefault="003370A6" w:rsidP="003370A6">
      <w:pPr>
        <w:spacing w:line="312" w:lineRule="auto"/>
        <w:rPr>
          <w:lang w:val="en-US"/>
        </w:rPr>
      </w:pPr>
      <w:r w:rsidRPr="00C17C10">
        <w:rPr>
          <w:lang w:val="en-US"/>
        </w:rPr>
        <w:t>Nama</w:t>
      </w:r>
      <w:r w:rsidRPr="00C17C10">
        <w:rPr>
          <w:lang w:val="en-US"/>
        </w:rPr>
        <w:tab/>
      </w:r>
      <w:r w:rsidRPr="00C17C10">
        <w:rPr>
          <w:lang w:val="en-US"/>
        </w:rPr>
        <w:tab/>
      </w:r>
      <w:r w:rsidRPr="00C17C10">
        <w:rPr>
          <w:lang w:val="en-US"/>
        </w:rPr>
        <w:tab/>
        <w:t>:</w:t>
      </w:r>
      <w:r w:rsidR="003334BF" w:rsidRPr="00C17C10">
        <w:rPr>
          <w:lang w:val="en-US"/>
        </w:rPr>
        <w:t xml:space="preserve"> </w:t>
      </w:r>
      <w:sdt>
        <w:sdtPr>
          <w:rPr>
            <w:lang w:val="en-US"/>
          </w:rPr>
          <w:alias w:val="Isi dengan nama lengkap"/>
          <w:tag w:val="Isi dengan nama lengkap"/>
          <w:id w:val="-860737306"/>
          <w:lock w:val="sdtLocked"/>
          <w:placeholder>
            <w:docPart w:val="DefaultPlaceholder_1082065158"/>
          </w:placeholder>
          <w:showingPlcHdr/>
          <w:text/>
        </w:sdtPr>
        <w:sdtEndPr/>
        <w:sdtContent>
          <w:r w:rsidR="000705A2" w:rsidRPr="00C17C10">
            <w:rPr>
              <w:rStyle w:val="PlaceholderText"/>
            </w:rPr>
            <w:t>Click here to enter text.</w:t>
          </w:r>
        </w:sdtContent>
      </w:sdt>
    </w:p>
    <w:p w:rsidR="003370A6" w:rsidRPr="00C17C10" w:rsidRDefault="003370A6" w:rsidP="003370A6">
      <w:pPr>
        <w:spacing w:line="312" w:lineRule="auto"/>
        <w:rPr>
          <w:lang w:val="en-US"/>
        </w:rPr>
      </w:pPr>
      <w:r w:rsidRPr="00C17C10">
        <w:rPr>
          <w:lang w:val="en-US"/>
        </w:rPr>
        <w:t>NIM</w:t>
      </w:r>
      <w:r w:rsidRPr="00C17C10">
        <w:rPr>
          <w:lang w:val="en-US"/>
        </w:rPr>
        <w:tab/>
      </w:r>
      <w:r w:rsidRPr="00C17C10">
        <w:rPr>
          <w:lang w:val="en-US"/>
        </w:rPr>
        <w:tab/>
      </w:r>
      <w:r w:rsidRPr="00C17C10">
        <w:rPr>
          <w:lang w:val="en-US"/>
        </w:rPr>
        <w:tab/>
        <w:t>:</w:t>
      </w:r>
      <w:r w:rsidR="000705A2" w:rsidRPr="00C17C10">
        <w:rPr>
          <w:lang w:val="en-US"/>
        </w:rPr>
        <w:t xml:space="preserve"> </w:t>
      </w:r>
      <w:sdt>
        <w:sdtPr>
          <w:rPr>
            <w:lang w:val="en-US"/>
          </w:rPr>
          <w:id w:val="-279109111"/>
          <w:placeholder>
            <w:docPart w:val="DefaultPlaceholder_1082065158"/>
          </w:placeholder>
          <w:showingPlcHdr/>
          <w:text/>
        </w:sdtPr>
        <w:sdtEndPr/>
        <w:sdtContent>
          <w:r w:rsidR="000705A2" w:rsidRPr="00C17C10">
            <w:rPr>
              <w:rStyle w:val="PlaceholderText"/>
            </w:rPr>
            <w:t>Click here to enter text.</w:t>
          </w:r>
        </w:sdtContent>
      </w:sdt>
    </w:p>
    <w:p w:rsidR="003370A6" w:rsidRPr="00C17C10" w:rsidRDefault="003370A6" w:rsidP="003370A6">
      <w:pPr>
        <w:spacing w:line="312" w:lineRule="auto"/>
        <w:rPr>
          <w:lang w:val="en-US"/>
        </w:rPr>
      </w:pPr>
      <w:r w:rsidRPr="00C17C10">
        <w:rPr>
          <w:lang w:val="en-US"/>
        </w:rPr>
        <w:t>Program Studi</w:t>
      </w:r>
      <w:r w:rsidRPr="00C17C10">
        <w:rPr>
          <w:lang w:val="en-US"/>
        </w:rPr>
        <w:tab/>
      </w:r>
      <w:r w:rsidRPr="00C17C10">
        <w:rPr>
          <w:lang w:val="en-US"/>
        </w:rPr>
        <w:tab/>
        <w:t>:</w:t>
      </w:r>
      <w:r w:rsidR="000705A2" w:rsidRPr="00C17C10">
        <w:rPr>
          <w:lang w:val="en-US"/>
        </w:rPr>
        <w:t xml:space="preserve"> </w:t>
      </w:r>
      <w:sdt>
        <w:sdtPr>
          <w:rPr>
            <w:lang w:val="en-US"/>
          </w:rPr>
          <w:id w:val="-2100935499"/>
          <w:placeholder>
            <w:docPart w:val="DefaultPlaceholder_1082065159"/>
          </w:placeholder>
          <w:showingPlcHdr/>
          <w:comboBox>
            <w:listItem w:value="Choose an item."/>
          </w:comboBox>
        </w:sdtPr>
        <w:sdtEndPr/>
        <w:sdtContent>
          <w:r w:rsidR="000705A2" w:rsidRPr="00C17C10">
            <w:rPr>
              <w:rStyle w:val="PlaceholderText"/>
            </w:rPr>
            <w:t>Choose an item.</w:t>
          </w:r>
        </w:sdtContent>
      </w:sdt>
    </w:p>
    <w:p w:rsidR="003370A6" w:rsidRPr="00C17C10" w:rsidRDefault="003370A6" w:rsidP="003370A6">
      <w:pPr>
        <w:spacing w:line="312" w:lineRule="auto"/>
        <w:rPr>
          <w:lang w:val="en-US"/>
        </w:rPr>
      </w:pPr>
      <w:r w:rsidRPr="00C17C10">
        <w:rPr>
          <w:lang w:val="en-US"/>
        </w:rPr>
        <w:t>Kelas</w:t>
      </w:r>
      <w:r w:rsidRPr="00C17C10">
        <w:rPr>
          <w:lang w:val="en-US"/>
        </w:rPr>
        <w:tab/>
      </w:r>
      <w:r w:rsidRPr="00C17C10">
        <w:rPr>
          <w:lang w:val="en-US"/>
        </w:rPr>
        <w:tab/>
      </w:r>
      <w:r w:rsidRPr="00C17C10">
        <w:rPr>
          <w:lang w:val="en-US"/>
        </w:rPr>
        <w:tab/>
        <w:t xml:space="preserve">: </w:t>
      </w:r>
      <w:sdt>
        <w:sdtPr>
          <w:rPr>
            <w:lang w:val="en-US"/>
          </w:rPr>
          <w:id w:val="-693848687"/>
          <w:placeholder>
            <w:docPart w:val="DefaultPlaceholder_1082065158"/>
          </w:placeholder>
          <w:showingPlcHdr/>
          <w:text/>
        </w:sdtPr>
        <w:sdtEndPr/>
        <w:sdtContent>
          <w:r w:rsidR="000705A2" w:rsidRPr="00C17C10">
            <w:rPr>
              <w:rStyle w:val="PlaceholderText"/>
            </w:rPr>
            <w:t>Click here to enter text.</w:t>
          </w:r>
        </w:sdtContent>
      </w:sdt>
    </w:p>
    <w:p w:rsidR="003370A6" w:rsidRPr="00C17C10" w:rsidRDefault="003370A6" w:rsidP="003370A6">
      <w:pPr>
        <w:spacing w:line="312" w:lineRule="auto"/>
        <w:rPr>
          <w:lang w:val="en-US"/>
        </w:rPr>
      </w:pPr>
    </w:p>
    <w:p w:rsidR="003370A6" w:rsidRPr="00C17C10" w:rsidRDefault="003370A6" w:rsidP="003370A6">
      <w:pPr>
        <w:spacing w:line="312" w:lineRule="auto"/>
        <w:rPr>
          <w:lang w:val="en-US"/>
        </w:rPr>
      </w:pPr>
      <w:r w:rsidRPr="00C17C10">
        <w:rPr>
          <w:lang w:val="en-US"/>
        </w:rPr>
        <w:t xml:space="preserve">Tidak dapat mengikuti </w:t>
      </w:r>
      <w:proofErr w:type="gramStart"/>
      <w:r w:rsidRPr="00C17C10">
        <w:rPr>
          <w:lang w:val="en-US"/>
        </w:rPr>
        <w:t>ujian  :</w:t>
      </w:r>
      <w:proofErr w:type="gram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2647"/>
        <w:gridCol w:w="2956"/>
        <w:gridCol w:w="2831"/>
      </w:tblGrid>
      <w:tr w:rsidR="003370A6" w:rsidRPr="00C17C10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C17C10" w:rsidRDefault="003370A6">
            <w:pPr>
              <w:spacing w:line="312" w:lineRule="auto"/>
              <w:jc w:val="center"/>
              <w:rPr>
                <w:b/>
                <w:lang w:val="en-US"/>
              </w:rPr>
            </w:pPr>
            <w:r w:rsidRPr="00C17C10">
              <w:rPr>
                <w:b/>
                <w:lang w:val="en-US"/>
              </w:rPr>
              <w:t>NO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C17C10" w:rsidRDefault="003370A6">
            <w:pPr>
              <w:spacing w:line="312" w:lineRule="auto"/>
              <w:jc w:val="center"/>
              <w:rPr>
                <w:b/>
                <w:lang w:val="en-US"/>
              </w:rPr>
            </w:pPr>
            <w:r w:rsidRPr="00C17C10">
              <w:rPr>
                <w:b/>
                <w:lang w:val="en-US"/>
              </w:rPr>
              <w:t>Hari/Tanggal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C17C10" w:rsidRDefault="003370A6">
            <w:pPr>
              <w:spacing w:line="312" w:lineRule="auto"/>
              <w:jc w:val="center"/>
              <w:rPr>
                <w:b/>
                <w:lang w:val="en-US"/>
              </w:rPr>
            </w:pPr>
            <w:r w:rsidRPr="00C17C10">
              <w:rPr>
                <w:b/>
                <w:lang w:val="en-US"/>
              </w:rPr>
              <w:t>MATA KULIAH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C17C10" w:rsidRDefault="003370A6">
            <w:pPr>
              <w:spacing w:line="312" w:lineRule="auto"/>
              <w:jc w:val="center"/>
              <w:rPr>
                <w:b/>
                <w:lang w:val="en-US"/>
              </w:rPr>
            </w:pPr>
            <w:r w:rsidRPr="00C17C10">
              <w:rPr>
                <w:b/>
                <w:lang w:val="en-US"/>
              </w:rPr>
              <w:t>DOSEN PENGAMPU</w:t>
            </w:r>
          </w:p>
        </w:tc>
      </w:tr>
      <w:tr w:rsidR="003370A6" w:rsidRPr="00C17C10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C17C10" w:rsidRDefault="003370A6">
            <w:pPr>
              <w:spacing w:line="312" w:lineRule="auto"/>
              <w:jc w:val="center"/>
              <w:rPr>
                <w:lang w:val="en-US"/>
              </w:rPr>
            </w:pPr>
            <w:r w:rsidRPr="00C17C10">
              <w:rPr>
                <w:lang w:val="en-US"/>
              </w:rPr>
              <w:t>1.</w:t>
            </w:r>
          </w:p>
        </w:tc>
        <w:sdt>
          <w:sdtPr>
            <w:rPr>
              <w:lang w:val="en-US"/>
            </w:rPr>
            <w:alias w:val="diisi hari dan tanggal ujian"/>
            <w:tag w:val="diisi hari dan tanggal ujian"/>
            <w:id w:val="-1328972324"/>
            <w:lock w:val="sdtLocked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2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3370A6" w:rsidRPr="00C17C10" w:rsidRDefault="009740D6" w:rsidP="009740D6">
                <w:pPr>
                  <w:spacing w:line="312" w:lineRule="auto"/>
                  <w:rPr>
                    <w:lang w:val="en-US"/>
                  </w:rPr>
                </w:pPr>
                <w:r w:rsidRPr="00C17C10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lang w:val="en-US"/>
            </w:rPr>
            <w:alias w:val="Diisi dengan nama matakuliah"/>
            <w:tag w:val="Diisi dengan nama matakuliah"/>
            <w:id w:val="-11845858"/>
            <w:lock w:val="sdtLocked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29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3370A6" w:rsidRPr="00C17C10" w:rsidRDefault="009740D6" w:rsidP="009740D6">
                <w:pPr>
                  <w:spacing w:line="312" w:lineRule="auto"/>
                  <w:rPr>
                    <w:lang w:val="en-US"/>
                  </w:rPr>
                </w:pPr>
                <w:r w:rsidRPr="00C17C10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lang w:val="en-US"/>
            </w:rPr>
            <w:alias w:val="Diisi dengan nama lengkap dosen beserta gelar akademik"/>
            <w:tag w:val="Diisi dengan nama lengkap dosen beserta gelar akademik"/>
            <w:id w:val="1129046437"/>
            <w:lock w:val="sdtLocked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2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3370A6" w:rsidRPr="00C17C10" w:rsidRDefault="009740D6" w:rsidP="009740D6">
                <w:pPr>
                  <w:spacing w:line="312" w:lineRule="auto"/>
                  <w:rPr>
                    <w:lang w:val="en-US"/>
                  </w:rPr>
                </w:pPr>
                <w:r w:rsidRPr="00C17C10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C17C10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C17C10" w:rsidRDefault="009740D6">
            <w:pPr>
              <w:spacing w:line="312" w:lineRule="auto"/>
              <w:jc w:val="center"/>
              <w:rPr>
                <w:lang w:val="en-US"/>
              </w:rPr>
            </w:pPr>
            <w:r w:rsidRPr="00C17C10">
              <w:rPr>
                <w:lang w:val="en-US"/>
              </w:rPr>
              <w:t>2.</w:t>
            </w:r>
          </w:p>
        </w:tc>
        <w:sdt>
          <w:sdtPr>
            <w:rPr>
              <w:lang w:val="en-US"/>
            </w:rPr>
            <w:alias w:val="diisi hari dan tanggal ujian"/>
            <w:tag w:val="diisi hari dan tanggal ujian"/>
            <w:id w:val="-805236238"/>
            <w:placeholder>
              <w:docPart w:val="ABCA33ABABB84498BBC1DF1785EC1BE6"/>
            </w:placeholder>
            <w:text/>
          </w:sdtPr>
          <w:sdtEndPr/>
          <w:sdtContent>
            <w:tc>
              <w:tcPr>
                <w:tcW w:w="2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C17C10" w:rsidRDefault="009740D6" w:rsidP="006244E5">
                <w:pPr>
                  <w:spacing w:line="312" w:lineRule="auto"/>
                  <w:rPr>
                    <w:lang w:val="en-US"/>
                  </w:rPr>
                </w:pPr>
                <w:r w:rsidRPr="00C17C10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lang w:val="en-US"/>
            </w:rPr>
            <w:alias w:val="Diisi dengan nama matakuliah"/>
            <w:tag w:val="Diisi dengan nama matakuliah"/>
            <w:id w:val="-1921623894"/>
            <w:placeholder>
              <w:docPart w:val="7E4362725AA546DD9FC01FB0C43DA1B1"/>
            </w:placeholder>
            <w:text/>
          </w:sdtPr>
          <w:sdtEndPr/>
          <w:sdtContent>
            <w:tc>
              <w:tcPr>
                <w:tcW w:w="29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C17C10" w:rsidRDefault="009740D6" w:rsidP="006244E5">
                <w:pPr>
                  <w:spacing w:line="312" w:lineRule="auto"/>
                  <w:rPr>
                    <w:lang w:val="en-US"/>
                  </w:rPr>
                </w:pPr>
                <w:r w:rsidRPr="00C17C10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lang w:val="en-US"/>
            </w:rPr>
            <w:alias w:val="Diisi dengan nama lengkap dosen beserta gelar akademik"/>
            <w:tag w:val="Diisi dengan nama lengkap dosen beserta gelar akademik"/>
            <w:id w:val="2110623400"/>
            <w:placeholder>
              <w:docPart w:val="8B445DDDE3C343B3A98033E4DBC01C2A"/>
            </w:placeholder>
            <w:text/>
          </w:sdtPr>
          <w:sdtEndPr/>
          <w:sdtContent>
            <w:tc>
              <w:tcPr>
                <w:tcW w:w="2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C17C10" w:rsidRDefault="009740D6" w:rsidP="006244E5">
                <w:pPr>
                  <w:spacing w:line="312" w:lineRule="auto"/>
                  <w:rPr>
                    <w:lang w:val="en-US"/>
                  </w:rPr>
                </w:pPr>
                <w:r w:rsidRPr="00C17C10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C17C10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C17C10" w:rsidRDefault="009740D6">
            <w:pPr>
              <w:spacing w:line="312" w:lineRule="auto"/>
              <w:jc w:val="center"/>
              <w:rPr>
                <w:lang w:val="en-US"/>
              </w:rPr>
            </w:pPr>
            <w:r w:rsidRPr="00C17C10">
              <w:rPr>
                <w:lang w:val="en-US"/>
              </w:rPr>
              <w:t>3.</w:t>
            </w:r>
          </w:p>
        </w:tc>
        <w:sdt>
          <w:sdtPr>
            <w:rPr>
              <w:lang w:val="en-US"/>
            </w:rPr>
            <w:alias w:val="diisi hari dan tanggal ujian"/>
            <w:tag w:val="diisi hari dan tanggal ujian"/>
            <w:id w:val="1891612964"/>
            <w:placeholder>
              <w:docPart w:val="0533EFDC727C465AA7F90B582387AB59"/>
            </w:placeholder>
            <w:text/>
          </w:sdtPr>
          <w:sdtEndPr/>
          <w:sdtContent>
            <w:tc>
              <w:tcPr>
                <w:tcW w:w="2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C17C10" w:rsidRDefault="009740D6" w:rsidP="006244E5">
                <w:pPr>
                  <w:spacing w:line="312" w:lineRule="auto"/>
                  <w:rPr>
                    <w:lang w:val="en-US"/>
                  </w:rPr>
                </w:pPr>
                <w:r w:rsidRPr="00C17C10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lang w:val="en-US"/>
            </w:rPr>
            <w:alias w:val="Diisi dengan nama matakuliah"/>
            <w:tag w:val="Diisi dengan nama matakuliah"/>
            <w:id w:val="2007789404"/>
            <w:placeholder>
              <w:docPart w:val="C3C28784351948E4A76B9506C29C3459"/>
            </w:placeholder>
            <w:text/>
          </w:sdtPr>
          <w:sdtEndPr/>
          <w:sdtContent>
            <w:tc>
              <w:tcPr>
                <w:tcW w:w="29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C17C10" w:rsidRDefault="009740D6" w:rsidP="006244E5">
                <w:pPr>
                  <w:spacing w:line="312" w:lineRule="auto"/>
                  <w:rPr>
                    <w:lang w:val="en-US"/>
                  </w:rPr>
                </w:pPr>
                <w:r w:rsidRPr="00C17C10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lang w:val="en-US"/>
            </w:rPr>
            <w:alias w:val="Diisi dengan nama lengkap dosen beserta gelar akademik"/>
            <w:tag w:val="Diisi dengan nama lengkap dosen beserta gelar akademik"/>
            <w:id w:val="437955682"/>
            <w:placeholder>
              <w:docPart w:val="6F6BC2D5CE3444D585C66158CDC5DB45"/>
            </w:placeholder>
            <w:text/>
          </w:sdtPr>
          <w:sdtEndPr/>
          <w:sdtContent>
            <w:tc>
              <w:tcPr>
                <w:tcW w:w="2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C17C10" w:rsidRDefault="009740D6" w:rsidP="006244E5">
                <w:pPr>
                  <w:spacing w:line="312" w:lineRule="auto"/>
                  <w:rPr>
                    <w:lang w:val="en-US"/>
                  </w:rPr>
                </w:pPr>
                <w:r w:rsidRPr="00C17C10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C17C10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C17C10" w:rsidRDefault="009740D6">
            <w:pPr>
              <w:spacing w:line="312" w:lineRule="auto"/>
              <w:jc w:val="center"/>
              <w:rPr>
                <w:lang w:val="en-US"/>
              </w:rPr>
            </w:pPr>
            <w:r w:rsidRPr="00C17C10">
              <w:rPr>
                <w:lang w:val="en-US"/>
              </w:rPr>
              <w:t>4.</w:t>
            </w:r>
          </w:p>
        </w:tc>
        <w:sdt>
          <w:sdtPr>
            <w:rPr>
              <w:lang w:val="en-US"/>
            </w:rPr>
            <w:alias w:val="diisi hari dan tanggal ujian"/>
            <w:tag w:val="diisi hari dan tanggal ujian"/>
            <w:id w:val="200609419"/>
            <w:placeholder>
              <w:docPart w:val="6AFCCFCC8085414FA9656FE81EB35CF4"/>
            </w:placeholder>
            <w:text/>
          </w:sdtPr>
          <w:sdtEndPr/>
          <w:sdtContent>
            <w:tc>
              <w:tcPr>
                <w:tcW w:w="2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C17C10" w:rsidRDefault="009740D6" w:rsidP="006244E5">
                <w:pPr>
                  <w:spacing w:line="312" w:lineRule="auto"/>
                  <w:rPr>
                    <w:lang w:val="en-US"/>
                  </w:rPr>
                </w:pPr>
                <w:r w:rsidRPr="00C17C10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lang w:val="en-US"/>
            </w:rPr>
            <w:alias w:val="Diisi dengan nama matakuliah"/>
            <w:tag w:val="Diisi dengan nama matakuliah"/>
            <w:id w:val="-806553333"/>
            <w:placeholder>
              <w:docPart w:val="90331C959D1F497CADDEBF41EFCE77A8"/>
            </w:placeholder>
            <w:text/>
          </w:sdtPr>
          <w:sdtEndPr/>
          <w:sdtContent>
            <w:tc>
              <w:tcPr>
                <w:tcW w:w="29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C17C10" w:rsidRDefault="009740D6" w:rsidP="006244E5">
                <w:pPr>
                  <w:spacing w:line="312" w:lineRule="auto"/>
                  <w:rPr>
                    <w:lang w:val="en-US"/>
                  </w:rPr>
                </w:pPr>
                <w:r w:rsidRPr="00C17C10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lang w:val="en-US"/>
            </w:rPr>
            <w:alias w:val="Diisi dengan nama lengkap dosen beserta gelar akademik"/>
            <w:tag w:val="Diisi dengan nama lengkap dosen beserta gelar akademik"/>
            <w:id w:val="-899515567"/>
            <w:placeholder>
              <w:docPart w:val="FD2EEF472E4B4FF4B8079711A0DA6C7D"/>
            </w:placeholder>
            <w:text/>
          </w:sdtPr>
          <w:sdtEndPr/>
          <w:sdtContent>
            <w:tc>
              <w:tcPr>
                <w:tcW w:w="2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C17C10" w:rsidRDefault="009740D6" w:rsidP="006244E5">
                <w:pPr>
                  <w:spacing w:line="312" w:lineRule="auto"/>
                  <w:rPr>
                    <w:lang w:val="en-US"/>
                  </w:rPr>
                </w:pPr>
                <w:r w:rsidRPr="00C17C10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C17C10" w:rsidTr="009740D6">
        <w:trPr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C17C10" w:rsidRDefault="009740D6">
            <w:pPr>
              <w:spacing w:line="312" w:lineRule="auto"/>
              <w:jc w:val="center"/>
              <w:rPr>
                <w:lang w:val="en-US"/>
              </w:rPr>
            </w:pPr>
            <w:r w:rsidRPr="00C17C10">
              <w:rPr>
                <w:lang w:val="en-US"/>
              </w:rPr>
              <w:t>5.</w:t>
            </w:r>
          </w:p>
        </w:tc>
        <w:sdt>
          <w:sdtPr>
            <w:rPr>
              <w:lang w:val="en-US"/>
            </w:rPr>
            <w:alias w:val="diisi hari dan tanggal ujian"/>
            <w:tag w:val="diisi hari dan tanggal ujian"/>
            <w:id w:val="-418943185"/>
            <w:placeholder>
              <w:docPart w:val="3D9FE7812D8C4BB98D372F893C68BE7B"/>
            </w:placeholder>
            <w:text/>
          </w:sdtPr>
          <w:sdtEndPr/>
          <w:sdtContent>
            <w:tc>
              <w:tcPr>
                <w:tcW w:w="264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C17C10" w:rsidRDefault="009740D6" w:rsidP="006244E5">
                <w:pPr>
                  <w:spacing w:line="312" w:lineRule="auto"/>
                  <w:rPr>
                    <w:lang w:val="en-US"/>
                  </w:rPr>
                </w:pPr>
                <w:r w:rsidRPr="00C17C10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lang w:val="en-US"/>
            </w:rPr>
            <w:alias w:val="Diisi dengan nama matakuliah"/>
            <w:tag w:val="Diisi dengan nama matakuliah"/>
            <w:id w:val="1361626592"/>
            <w:placeholder>
              <w:docPart w:val="711A4F05D7F1470AB0363B7849EF0D13"/>
            </w:placeholder>
            <w:text/>
          </w:sdtPr>
          <w:sdtEndPr/>
          <w:sdtContent>
            <w:tc>
              <w:tcPr>
                <w:tcW w:w="295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C17C10" w:rsidRDefault="009740D6" w:rsidP="006244E5">
                <w:pPr>
                  <w:spacing w:line="312" w:lineRule="auto"/>
                  <w:rPr>
                    <w:lang w:val="en-US"/>
                  </w:rPr>
                </w:pPr>
                <w:r w:rsidRPr="00C17C10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lang w:val="en-US"/>
            </w:rPr>
            <w:alias w:val="Diisi dengan nama lengkap dosen beserta gelar akademik"/>
            <w:tag w:val="Diisi dengan nama lengkap dosen beserta gelar akademik"/>
            <w:id w:val="-540975332"/>
            <w:placeholder>
              <w:docPart w:val="EAC2F7DC7F9D401BB82E325CF971EDA0"/>
            </w:placeholder>
            <w:text/>
          </w:sdtPr>
          <w:sdtEndPr/>
          <w:sdtContent>
            <w:tc>
              <w:tcPr>
                <w:tcW w:w="28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C17C10" w:rsidRDefault="009740D6" w:rsidP="006244E5">
                <w:pPr>
                  <w:spacing w:line="312" w:lineRule="auto"/>
                  <w:rPr>
                    <w:lang w:val="en-US"/>
                  </w:rPr>
                </w:pPr>
                <w:r w:rsidRPr="00C17C10">
                  <w:rPr>
                    <w:lang w:val="en-US"/>
                  </w:rPr>
                  <w:t xml:space="preserve"> </w:t>
                </w:r>
              </w:p>
            </w:tc>
          </w:sdtContent>
        </w:sdt>
      </w:tr>
    </w:tbl>
    <w:p w:rsidR="003370A6" w:rsidRPr="00C17C10" w:rsidRDefault="003370A6" w:rsidP="003370A6">
      <w:pPr>
        <w:spacing w:line="312" w:lineRule="auto"/>
        <w:jc w:val="both"/>
        <w:rPr>
          <w:lang w:val="en-US"/>
        </w:rPr>
      </w:pPr>
      <w:proofErr w:type="gramStart"/>
      <w:r w:rsidRPr="00C17C10">
        <w:rPr>
          <w:lang w:val="en-US"/>
        </w:rPr>
        <w:t>sebagaimana</w:t>
      </w:r>
      <w:proofErr w:type="gramEnd"/>
      <w:r w:rsidRPr="00C17C10">
        <w:rPr>
          <w:lang w:val="en-US"/>
        </w:rPr>
        <w:t xml:space="preserve"> yang telah dijadwalkan oleh STMIK AMIKOM Purwokerto dikarenakan </w:t>
      </w:r>
      <w:r w:rsidRPr="00C17C10">
        <w:rPr>
          <w:lang w:val="en-US"/>
        </w:rPr>
        <w:softHyphen/>
      </w:r>
      <w:r w:rsidRPr="00C17C10">
        <w:rPr>
          <w:lang w:val="en-US"/>
        </w:rPr>
        <w:softHyphen/>
      </w:r>
      <w:r w:rsidRPr="00C17C10">
        <w:rPr>
          <w:lang w:val="en-US"/>
        </w:rPr>
        <w:softHyphen/>
      </w:r>
      <w:r w:rsidRPr="00C17C10">
        <w:rPr>
          <w:lang w:val="en-US"/>
        </w:rPr>
        <w:softHyphen/>
      </w:r>
      <w:r w:rsidRPr="00C17C10">
        <w:rPr>
          <w:lang w:val="en-US"/>
        </w:rPr>
        <w:softHyphen/>
      </w:r>
      <w:r w:rsidRPr="00C17C10">
        <w:rPr>
          <w:lang w:val="en-US"/>
        </w:rPr>
        <w:softHyphen/>
      </w:r>
      <w:r w:rsidRPr="00C17C10">
        <w:rPr>
          <w:lang w:val="en-US"/>
        </w:rPr>
        <w:softHyphen/>
      </w:r>
      <w:r w:rsidRPr="00C17C10">
        <w:rPr>
          <w:lang w:val="en-US"/>
        </w:rPr>
        <w:softHyphen/>
      </w:r>
      <w:r w:rsidRPr="00C17C10">
        <w:rPr>
          <w:lang w:val="en-US"/>
        </w:rPr>
        <w:softHyphen/>
      </w:r>
      <w:r w:rsidRPr="00C17C10">
        <w:rPr>
          <w:lang w:val="en-US"/>
        </w:rPr>
        <w:softHyphen/>
      </w:r>
      <w:r w:rsidRPr="00C17C10">
        <w:rPr>
          <w:lang w:val="en-US"/>
        </w:rPr>
        <w:softHyphen/>
      </w:r>
      <w:r w:rsidRPr="00C17C10">
        <w:rPr>
          <w:lang w:val="en-US"/>
        </w:rPr>
        <w:softHyphen/>
      </w:r>
      <w:r w:rsidRPr="00C17C10">
        <w:rPr>
          <w:lang w:val="en-US"/>
        </w:rPr>
        <w:softHyphen/>
      </w:r>
      <w:r w:rsidRPr="00C17C10">
        <w:rPr>
          <w:lang w:val="en-US"/>
        </w:rPr>
        <w:softHyphen/>
      </w:r>
      <w:r w:rsidRPr="00C17C10">
        <w:rPr>
          <w:lang w:val="en-US"/>
        </w:rPr>
        <w:softHyphen/>
      </w:r>
      <w:r w:rsidRPr="00C17C10">
        <w:rPr>
          <w:lang w:val="en-US"/>
        </w:rPr>
        <w:softHyphen/>
      </w:r>
      <w:r w:rsidRPr="00C17C10">
        <w:rPr>
          <w:lang w:val="en-US"/>
        </w:rPr>
        <w:softHyphen/>
      </w:r>
      <w:r w:rsidRPr="00C17C10">
        <w:rPr>
          <w:lang w:val="en-US"/>
        </w:rPr>
        <w:softHyphen/>
      </w:r>
      <w:r w:rsidRPr="00C17C10">
        <w:rPr>
          <w:lang w:val="en-US"/>
        </w:rPr>
        <w:softHyphen/>
      </w:r>
      <w:r w:rsidRPr="00C17C10">
        <w:rPr>
          <w:lang w:val="en-US"/>
        </w:rPr>
        <w:softHyphen/>
      </w:r>
      <w:r w:rsidRPr="00C17C10">
        <w:rPr>
          <w:lang w:val="en-US"/>
        </w:rPr>
        <w:softHyphen/>
      </w:r>
      <w:r w:rsidRPr="00C17C10">
        <w:rPr>
          <w:lang w:val="en-US"/>
        </w:rPr>
        <w:softHyphen/>
      </w:r>
      <w:r w:rsidRPr="00C17C10">
        <w:rPr>
          <w:lang w:val="en-US"/>
        </w:rPr>
        <w:softHyphen/>
        <w:t xml:space="preserve">:   </w:t>
      </w:r>
    </w:p>
    <w:p w:rsidR="003370A6" w:rsidRPr="00C17C10" w:rsidRDefault="003370A6" w:rsidP="003370A6">
      <w:pPr>
        <w:spacing w:line="312" w:lineRule="auto"/>
        <w:jc w:val="both"/>
        <w:rPr>
          <w:lang w:val="en-US"/>
        </w:rPr>
      </w:pPr>
      <w:r w:rsidRPr="00C17C10">
        <w:rPr>
          <w:lang w:val="en-US"/>
        </w:rPr>
        <w:t>*)</w:t>
      </w:r>
    </w:p>
    <w:p w:rsidR="003370A6" w:rsidRPr="00C17C10" w:rsidRDefault="00E75146" w:rsidP="009740D6">
      <w:pPr>
        <w:spacing w:line="312" w:lineRule="auto"/>
        <w:ind w:left="66"/>
        <w:rPr>
          <w:lang w:val="en-US"/>
        </w:rPr>
      </w:pPr>
      <w:sdt>
        <w:sdtPr>
          <w:rPr>
            <w:lang w:val="en-US"/>
          </w:rPr>
          <w:id w:val="-2063939407"/>
          <w:lock w:val="sdtLocked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733D37" w:rsidRPr="00C17C10">
            <w:rPr>
              <w:rFonts w:ascii="MS Mincho" w:eastAsia="MS Mincho" w:hAnsi="MS Mincho" w:cs="MS Mincho" w:hint="eastAsia"/>
              <w:lang w:val="en-US"/>
            </w:rPr>
            <w:t>☐</w:t>
          </w:r>
        </w:sdtContent>
      </w:sdt>
      <w:r w:rsidR="003370A6" w:rsidRPr="00C17C10">
        <w:rPr>
          <w:lang w:val="en-US"/>
        </w:rPr>
        <w:t>SAKIT</w:t>
      </w:r>
    </w:p>
    <w:p w:rsidR="003370A6" w:rsidRPr="00C17C10" w:rsidRDefault="00E75146" w:rsidP="009740D6">
      <w:pPr>
        <w:spacing w:line="312" w:lineRule="auto"/>
        <w:ind w:left="66"/>
        <w:rPr>
          <w:lang w:val="en-US"/>
        </w:rPr>
      </w:pPr>
      <w:sdt>
        <w:sdtPr>
          <w:rPr>
            <w:lang w:val="en-US"/>
          </w:rPr>
          <w:id w:val="199699153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9740D6" w:rsidRPr="00C17C10">
            <w:rPr>
              <w:rFonts w:ascii="MS Mincho" w:eastAsia="MS Mincho" w:hAnsi="MS Mincho" w:cs="MS Mincho" w:hint="eastAsia"/>
              <w:lang w:val="en-US"/>
            </w:rPr>
            <w:t>☐</w:t>
          </w:r>
        </w:sdtContent>
      </w:sdt>
      <w:r w:rsidR="009740D6" w:rsidRPr="00C17C10">
        <w:rPr>
          <w:lang w:val="en-US"/>
        </w:rPr>
        <w:t xml:space="preserve"> </w:t>
      </w:r>
      <w:r w:rsidR="003370A6" w:rsidRPr="00C17C10">
        <w:rPr>
          <w:lang w:val="en-US"/>
        </w:rPr>
        <w:t>KERJA</w:t>
      </w:r>
    </w:p>
    <w:p w:rsidR="00277668" w:rsidRPr="00C17C10" w:rsidRDefault="00E75146" w:rsidP="00277668">
      <w:pPr>
        <w:spacing w:line="312" w:lineRule="auto"/>
        <w:ind w:left="66"/>
        <w:rPr>
          <w:lang w:val="en-US"/>
        </w:rPr>
      </w:pPr>
      <w:sdt>
        <w:sdtPr>
          <w:rPr>
            <w:lang w:val="en-US"/>
          </w:rPr>
          <w:id w:val="-117078699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77668" w:rsidRPr="00C17C10">
            <w:rPr>
              <w:rFonts w:ascii="MS Mincho" w:eastAsia="MS Mincho" w:hAnsi="MS Mincho" w:cs="MS Mincho" w:hint="eastAsia"/>
              <w:lang w:val="en-US"/>
            </w:rPr>
            <w:t>☐</w:t>
          </w:r>
        </w:sdtContent>
      </w:sdt>
      <w:r w:rsidR="00277668" w:rsidRPr="00C17C10">
        <w:rPr>
          <w:lang w:val="en-US"/>
        </w:rPr>
        <w:t xml:space="preserve"> TERLAMBAT</w:t>
      </w:r>
    </w:p>
    <w:p w:rsidR="003370A6" w:rsidRPr="00C17C10" w:rsidRDefault="00E75146" w:rsidP="009740D6">
      <w:pPr>
        <w:spacing w:line="312" w:lineRule="auto"/>
        <w:ind w:left="66"/>
        <w:rPr>
          <w:lang w:val="en-US"/>
        </w:rPr>
      </w:pPr>
      <w:sdt>
        <w:sdtPr>
          <w:rPr>
            <w:lang w:val="en-US"/>
          </w:rPr>
          <w:id w:val="75602717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277668" w:rsidRPr="00C17C10">
            <w:rPr>
              <w:rFonts w:ascii="MS Mincho" w:eastAsia="MS Mincho" w:hAnsi="MS Mincho" w:cs="MS Mincho" w:hint="eastAsia"/>
              <w:lang w:val="en-US"/>
            </w:rPr>
            <w:t>☐</w:t>
          </w:r>
        </w:sdtContent>
      </w:sdt>
      <w:r w:rsidR="009740D6" w:rsidRPr="00C17C10">
        <w:rPr>
          <w:lang w:val="en-US"/>
        </w:rPr>
        <w:t xml:space="preserve"> </w:t>
      </w:r>
      <w:r w:rsidR="003370A6" w:rsidRPr="00C17C10">
        <w:rPr>
          <w:lang w:val="en-US"/>
        </w:rPr>
        <w:t xml:space="preserve">BENTROK </w:t>
      </w:r>
      <w:proofErr w:type="gramStart"/>
      <w:r w:rsidR="003370A6" w:rsidRPr="00C17C10">
        <w:rPr>
          <w:lang w:val="en-US"/>
        </w:rPr>
        <w:t>dengan :</w:t>
      </w:r>
      <w:proofErr w:type="gram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2642"/>
        <w:gridCol w:w="2954"/>
        <w:gridCol w:w="2833"/>
      </w:tblGrid>
      <w:tr w:rsidR="003370A6" w:rsidRPr="00C17C10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C17C10" w:rsidRDefault="003370A6">
            <w:pPr>
              <w:spacing w:line="312" w:lineRule="auto"/>
              <w:jc w:val="center"/>
              <w:rPr>
                <w:b/>
                <w:lang w:val="en-US"/>
              </w:rPr>
            </w:pPr>
            <w:r w:rsidRPr="00C17C10">
              <w:rPr>
                <w:b/>
                <w:lang w:val="en-US"/>
              </w:rPr>
              <w:t>NO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C17C10" w:rsidRDefault="003370A6">
            <w:pPr>
              <w:spacing w:line="312" w:lineRule="auto"/>
              <w:jc w:val="center"/>
              <w:rPr>
                <w:b/>
                <w:lang w:val="en-US"/>
              </w:rPr>
            </w:pPr>
            <w:r w:rsidRPr="00C17C10">
              <w:rPr>
                <w:b/>
                <w:lang w:val="en-US"/>
              </w:rPr>
              <w:t>Hari/Tanggal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C17C10" w:rsidRDefault="003370A6">
            <w:pPr>
              <w:spacing w:line="312" w:lineRule="auto"/>
              <w:jc w:val="center"/>
              <w:rPr>
                <w:b/>
                <w:lang w:val="en-US"/>
              </w:rPr>
            </w:pPr>
            <w:r w:rsidRPr="00C17C10">
              <w:rPr>
                <w:b/>
                <w:lang w:val="en-US"/>
              </w:rPr>
              <w:t>MATA KULIAH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70A6" w:rsidRPr="00C17C10" w:rsidRDefault="003370A6">
            <w:pPr>
              <w:spacing w:line="312" w:lineRule="auto"/>
              <w:jc w:val="center"/>
              <w:rPr>
                <w:b/>
                <w:lang w:val="en-US"/>
              </w:rPr>
            </w:pPr>
            <w:r w:rsidRPr="00C17C10">
              <w:rPr>
                <w:b/>
                <w:lang w:val="en-US"/>
              </w:rPr>
              <w:t>DOSEN PENGAMPU</w:t>
            </w:r>
          </w:p>
        </w:tc>
      </w:tr>
      <w:tr w:rsidR="009740D6" w:rsidRPr="00C17C10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C17C10" w:rsidRDefault="009740D6">
            <w:pPr>
              <w:spacing w:line="312" w:lineRule="auto"/>
              <w:jc w:val="center"/>
              <w:rPr>
                <w:lang w:val="en-US"/>
              </w:rPr>
            </w:pPr>
            <w:r w:rsidRPr="00C17C10">
              <w:rPr>
                <w:lang w:val="en-US"/>
              </w:rPr>
              <w:t>1.</w:t>
            </w:r>
          </w:p>
        </w:tc>
        <w:sdt>
          <w:sdtPr>
            <w:rPr>
              <w:lang w:val="en-US"/>
            </w:rPr>
            <w:alias w:val="diisi hari dan tanggal ujian"/>
            <w:tag w:val="diisi hari dan tanggal ujian"/>
            <w:id w:val="1373735906"/>
            <w:placeholder>
              <w:docPart w:val="19FDFAB934C04F1B9856B210DA2D2494"/>
            </w:placeholder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C17C10" w:rsidRDefault="009740D6" w:rsidP="006244E5">
                <w:pPr>
                  <w:spacing w:line="312" w:lineRule="auto"/>
                  <w:rPr>
                    <w:lang w:val="en-US"/>
                  </w:rPr>
                </w:pPr>
                <w:r w:rsidRPr="00C17C10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lang w:val="en-US"/>
            </w:rPr>
            <w:alias w:val="Diisi dengan nama matakuliah"/>
            <w:tag w:val="Diisi dengan nama matakuliah"/>
            <w:id w:val="1907185682"/>
            <w:placeholder>
              <w:docPart w:val="216A6B20AA294DD68AFD82E47282F144"/>
            </w:placeholder>
            <w:text/>
          </w:sdtPr>
          <w:sdtEndPr/>
          <w:sdtContent>
            <w:tc>
              <w:tcPr>
                <w:tcW w:w="29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C17C10" w:rsidRDefault="009740D6" w:rsidP="006244E5">
                <w:pPr>
                  <w:spacing w:line="312" w:lineRule="auto"/>
                  <w:rPr>
                    <w:lang w:val="en-US"/>
                  </w:rPr>
                </w:pPr>
                <w:r w:rsidRPr="00C17C10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lang w:val="en-US"/>
            </w:rPr>
            <w:alias w:val="Diisi dengan nama lengkap dosen beserta gelar akademik"/>
            <w:tag w:val="Diisi dengan nama lengkap dosen beserta gelar akademik"/>
            <w:id w:val="561141944"/>
            <w:placeholder>
              <w:docPart w:val="16E8B55A48F64A4DAA6F6537FDB1B79E"/>
            </w:placeholder>
            <w:text/>
          </w:sdtPr>
          <w:sdtEndPr/>
          <w:sdtContent>
            <w:tc>
              <w:tcPr>
                <w:tcW w:w="28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C17C10" w:rsidRDefault="009740D6" w:rsidP="006244E5">
                <w:pPr>
                  <w:spacing w:line="312" w:lineRule="auto"/>
                  <w:rPr>
                    <w:lang w:val="en-US"/>
                  </w:rPr>
                </w:pPr>
                <w:r w:rsidRPr="00C17C10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C17C10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C17C10" w:rsidRDefault="009740D6">
            <w:pPr>
              <w:spacing w:line="312" w:lineRule="auto"/>
              <w:jc w:val="center"/>
              <w:rPr>
                <w:lang w:val="en-US"/>
              </w:rPr>
            </w:pPr>
            <w:r w:rsidRPr="00C17C10">
              <w:rPr>
                <w:lang w:val="en-US"/>
              </w:rPr>
              <w:t>2.</w:t>
            </w:r>
          </w:p>
        </w:tc>
        <w:sdt>
          <w:sdtPr>
            <w:rPr>
              <w:lang w:val="en-US"/>
            </w:rPr>
            <w:alias w:val="diisi hari dan tanggal ujian"/>
            <w:tag w:val="diisi hari dan tanggal ujian"/>
            <w:id w:val="-284047056"/>
            <w:placeholder>
              <w:docPart w:val="BC8CC038CA5D4817949A0800CB4DB31E"/>
            </w:placeholder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C17C10" w:rsidRDefault="009740D6" w:rsidP="006244E5">
                <w:pPr>
                  <w:spacing w:line="312" w:lineRule="auto"/>
                  <w:rPr>
                    <w:lang w:val="en-US"/>
                  </w:rPr>
                </w:pPr>
                <w:r w:rsidRPr="00C17C10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lang w:val="en-US"/>
            </w:rPr>
            <w:alias w:val="Diisi dengan nama matakuliah"/>
            <w:tag w:val="Diisi dengan nama matakuliah"/>
            <w:id w:val="860856859"/>
            <w:placeholder>
              <w:docPart w:val="0B60A484FA024D8AA02BC474F99999EB"/>
            </w:placeholder>
            <w:text/>
          </w:sdtPr>
          <w:sdtEndPr/>
          <w:sdtContent>
            <w:tc>
              <w:tcPr>
                <w:tcW w:w="29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C17C10" w:rsidRDefault="009740D6" w:rsidP="006244E5">
                <w:pPr>
                  <w:spacing w:line="312" w:lineRule="auto"/>
                  <w:rPr>
                    <w:lang w:val="en-US"/>
                  </w:rPr>
                </w:pPr>
                <w:r w:rsidRPr="00C17C10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lang w:val="en-US"/>
            </w:rPr>
            <w:alias w:val="Diisi dengan nama lengkap dosen beserta gelar akademik"/>
            <w:tag w:val="Diisi dengan nama lengkap dosen beserta gelar akademik"/>
            <w:id w:val="-123774889"/>
            <w:placeholder>
              <w:docPart w:val="48216F9950144297AC7CA9AC831487C4"/>
            </w:placeholder>
            <w:text/>
          </w:sdtPr>
          <w:sdtEndPr/>
          <w:sdtContent>
            <w:tc>
              <w:tcPr>
                <w:tcW w:w="28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C17C10" w:rsidRDefault="009740D6" w:rsidP="006244E5">
                <w:pPr>
                  <w:spacing w:line="312" w:lineRule="auto"/>
                  <w:rPr>
                    <w:lang w:val="en-US"/>
                  </w:rPr>
                </w:pPr>
                <w:r w:rsidRPr="00C17C10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C17C10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C17C10" w:rsidRDefault="009740D6">
            <w:pPr>
              <w:spacing w:line="312" w:lineRule="auto"/>
              <w:jc w:val="center"/>
              <w:rPr>
                <w:lang w:val="en-US"/>
              </w:rPr>
            </w:pPr>
            <w:r w:rsidRPr="00C17C10">
              <w:rPr>
                <w:lang w:val="en-US"/>
              </w:rPr>
              <w:t>3.</w:t>
            </w:r>
          </w:p>
        </w:tc>
        <w:sdt>
          <w:sdtPr>
            <w:rPr>
              <w:lang w:val="en-US"/>
            </w:rPr>
            <w:alias w:val="diisi hari dan tanggal ujian"/>
            <w:tag w:val="diisi hari dan tanggal ujian"/>
            <w:id w:val="-114066376"/>
            <w:placeholder>
              <w:docPart w:val="5294F3FB4C0541AFBFEB8E8EEC368F7A"/>
            </w:placeholder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C17C10" w:rsidRDefault="009740D6" w:rsidP="006244E5">
                <w:pPr>
                  <w:spacing w:line="312" w:lineRule="auto"/>
                  <w:rPr>
                    <w:lang w:val="en-US"/>
                  </w:rPr>
                </w:pPr>
                <w:r w:rsidRPr="00C17C10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lang w:val="en-US"/>
            </w:rPr>
            <w:alias w:val="Diisi dengan nama matakuliah"/>
            <w:tag w:val="Diisi dengan nama matakuliah"/>
            <w:id w:val="-1479450455"/>
            <w:placeholder>
              <w:docPart w:val="5A1CB6C41D5143E98EB8FF4BEDF91F87"/>
            </w:placeholder>
            <w:text/>
          </w:sdtPr>
          <w:sdtEndPr/>
          <w:sdtContent>
            <w:tc>
              <w:tcPr>
                <w:tcW w:w="29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C17C10" w:rsidRDefault="009740D6" w:rsidP="006244E5">
                <w:pPr>
                  <w:spacing w:line="312" w:lineRule="auto"/>
                  <w:rPr>
                    <w:lang w:val="en-US"/>
                  </w:rPr>
                </w:pPr>
                <w:r w:rsidRPr="00C17C10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lang w:val="en-US"/>
            </w:rPr>
            <w:alias w:val="Diisi dengan nama lengkap dosen beserta gelar akademik"/>
            <w:tag w:val="Diisi dengan nama lengkap dosen beserta gelar akademik"/>
            <w:id w:val="-740034"/>
            <w:placeholder>
              <w:docPart w:val="C85359B4F50B48DF96E95FC5F0BD37EA"/>
            </w:placeholder>
            <w:text/>
          </w:sdtPr>
          <w:sdtEndPr/>
          <w:sdtContent>
            <w:tc>
              <w:tcPr>
                <w:tcW w:w="28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C17C10" w:rsidRDefault="009740D6" w:rsidP="006244E5">
                <w:pPr>
                  <w:spacing w:line="312" w:lineRule="auto"/>
                  <w:rPr>
                    <w:lang w:val="en-US"/>
                  </w:rPr>
                </w:pPr>
                <w:r w:rsidRPr="00C17C10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C17C10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C17C10" w:rsidRDefault="009740D6">
            <w:pPr>
              <w:spacing w:line="312" w:lineRule="auto"/>
              <w:jc w:val="center"/>
              <w:rPr>
                <w:lang w:val="en-US"/>
              </w:rPr>
            </w:pPr>
            <w:r w:rsidRPr="00C17C10">
              <w:rPr>
                <w:lang w:val="en-US"/>
              </w:rPr>
              <w:t>4.</w:t>
            </w:r>
          </w:p>
        </w:tc>
        <w:sdt>
          <w:sdtPr>
            <w:rPr>
              <w:lang w:val="en-US"/>
            </w:rPr>
            <w:alias w:val="diisi hari dan tanggal ujian"/>
            <w:tag w:val="diisi hari dan tanggal ujian"/>
            <w:id w:val="-706032379"/>
            <w:placeholder>
              <w:docPart w:val="1973D75C7F8347FA9FD03A01DA4424A2"/>
            </w:placeholder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C17C10" w:rsidRDefault="009740D6" w:rsidP="006244E5">
                <w:pPr>
                  <w:spacing w:line="312" w:lineRule="auto"/>
                  <w:rPr>
                    <w:lang w:val="en-US"/>
                  </w:rPr>
                </w:pPr>
                <w:r w:rsidRPr="00C17C10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lang w:val="en-US"/>
            </w:rPr>
            <w:alias w:val="Diisi dengan nama matakuliah"/>
            <w:tag w:val="Diisi dengan nama matakuliah"/>
            <w:id w:val="-274098027"/>
            <w:placeholder>
              <w:docPart w:val="025FCED95D334E989CE88A83DB92F3EB"/>
            </w:placeholder>
            <w:text/>
          </w:sdtPr>
          <w:sdtEndPr/>
          <w:sdtContent>
            <w:tc>
              <w:tcPr>
                <w:tcW w:w="29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C17C10" w:rsidRDefault="009740D6" w:rsidP="006244E5">
                <w:pPr>
                  <w:spacing w:line="312" w:lineRule="auto"/>
                  <w:rPr>
                    <w:lang w:val="en-US"/>
                  </w:rPr>
                </w:pPr>
                <w:r w:rsidRPr="00C17C10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lang w:val="en-US"/>
            </w:rPr>
            <w:alias w:val="Diisi dengan nama lengkap dosen beserta gelar akademik"/>
            <w:tag w:val="Diisi dengan nama lengkap dosen beserta gelar akademik"/>
            <w:id w:val="222342085"/>
            <w:placeholder>
              <w:docPart w:val="F715A8932072471FA2C3BD84269F394B"/>
            </w:placeholder>
            <w:text/>
          </w:sdtPr>
          <w:sdtEndPr/>
          <w:sdtContent>
            <w:tc>
              <w:tcPr>
                <w:tcW w:w="28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C17C10" w:rsidRDefault="009740D6" w:rsidP="006244E5">
                <w:pPr>
                  <w:spacing w:line="312" w:lineRule="auto"/>
                  <w:rPr>
                    <w:lang w:val="en-US"/>
                  </w:rPr>
                </w:pPr>
                <w:r w:rsidRPr="00C17C10">
                  <w:rPr>
                    <w:lang w:val="en-US"/>
                  </w:rPr>
                  <w:t xml:space="preserve"> </w:t>
                </w:r>
              </w:p>
            </w:tc>
          </w:sdtContent>
        </w:sdt>
      </w:tr>
      <w:tr w:rsidR="009740D6" w:rsidRPr="00C17C10" w:rsidTr="003370A6">
        <w:trPr>
          <w:jc w:val="center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40D6" w:rsidRPr="00C17C10" w:rsidRDefault="009740D6">
            <w:pPr>
              <w:spacing w:line="312" w:lineRule="auto"/>
              <w:jc w:val="center"/>
              <w:rPr>
                <w:lang w:val="en-US"/>
              </w:rPr>
            </w:pPr>
            <w:r w:rsidRPr="00C17C10">
              <w:rPr>
                <w:lang w:val="en-US"/>
              </w:rPr>
              <w:t>5.</w:t>
            </w:r>
          </w:p>
        </w:tc>
        <w:sdt>
          <w:sdtPr>
            <w:rPr>
              <w:lang w:val="en-US"/>
            </w:rPr>
            <w:alias w:val="diisi hari dan tanggal ujian"/>
            <w:tag w:val="diisi hari dan tanggal ujian"/>
            <w:id w:val="-997727176"/>
            <w:placeholder>
              <w:docPart w:val="8EA8854DFA154F9788C1CC548B1D57C3"/>
            </w:placeholder>
            <w:text/>
          </w:sdtPr>
          <w:sdtEndPr/>
          <w:sdtContent>
            <w:tc>
              <w:tcPr>
                <w:tcW w:w="264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C17C10" w:rsidRDefault="009740D6" w:rsidP="006244E5">
                <w:pPr>
                  <w:spacing w:line="312" w:lineRule="auto"/>
                  <w:rPr>
                    <w:lang w:val="en-US"/>
                  </w:rPr>
                </w:pPr>
                <w:r w:rsidRPr="00C17C10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lang w:val="en-US"/>
            </w:rPr>
            <w:alias w:val="Diisi dengan nama matakuliah"/>
            <w:tag w:val="Diisi dengan nama matakuliah"/>
            <w:id w:val="1344363947"/>
            <w:text/>
          </w:sdtPr>
          <w:sdtEndPr/>
          <w:sdtContent>
            <w:tc>
              <w:tcPr>
                <w:tcW w:w="29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C17C10" w:rsidRDefault="009740D6" w:rsidP="006244E5">
                <w:pPr>
                  <w:spacing w:line="312" w:lineRule="auto"/>
                  <w:rPr>
                    <w:lang w:val="en-US"/>
                  </w:rPr>
                </w:pPr>
                <w:r w:rsidRPr="00C17C10">
                  <w:rPr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lang w:val="en-US"/>
            </w:rPr>
            <w:alias w:val="Diisi dengan nama lengkap dosen beserta gelar akademik"/>
            <w:tag w:val="Diisi dengan nama lengkap dosen beserta gelar akademik"/>
            <w:id w:val="-753822212"/>
            <w:text/>
          </w:sdtPr>
          <w:sdtEndPr/>
          <w:sdtContent>
            <w:tc>
              <w:tcPr>
                <w:tcW w:w="283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:rsidR="009740D6" w:rsidRPr="00C17C10" w:rsidRDefault="009740D6" w:rsidP="006244E5">
                <w:pPr>
                  <w:spacing w:line="312" w:lineRule="auto"/>
                  <w:rPr>
                    <w:lang w:val="en-US"/>
                  </w:rPr>
                </w:pPr>
                <w:r w:rsidRPr="00C17C10">
                  <w:rPr>
                    <w:lang w:val="en-US"/>
                  </w:rPr>
                  <w:t xml:space="preserve"> </w:t>
                </w:r>
              </w:p>
            </w:tc>
          </w:sdtContent>
        </w:sdt>
      </w:tr>
    </w:tbl>
    <w:p w:rsidR="003370A6" w:rsidRPr="00C17C10" w:rsidRDefault="003370A6" w:rsidP="003370A6">
      <w:pPr>
        <w:spacing w:line="312" w:lineRule="auto"/>
        <w:ind w:left="426"/>
        <w:rPr>
          <w:lang w:val="en-US"/>
        </w:rPr>
      </w:pPr>
    </w:p>
    <w:p w:rsidR="003370A6" w:rsidRPr="00C17C10" w:rsidRDefault="00E75146" w:rsidP="009740D6">
      <w:pPr>
        <w:spacing w:line="312" w:lineRule="auto"/>
        <w:rPr>
          <w:lang w:val="en-US"/>
        </w:rPr>
      </w:pPr>
      <w:sdt>
        <w:sdtPr>
          <w:rPr>
            <w:lang w:val="en-US"/>
          </w:rPr>
          <w:id w:val="282862180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FA09B6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740D6" w:rsidRPr="00C17C10">
        <w:rPr>
          <w:lang w:val="en-US"/>
        </w:rPr>
        <w:t xml:space="preserve"> </w:t>
      </w:r>
      <w:r w:rsidR="003370A6" w:rsidRPr="00C17C10">
        <w:rPr>
          <w:lang w:val="en-US"/>
        </w:rPr>
        <w:t>LAIN-</w:t>
      </w:r>
      <w:proofErr w:type="gramStart"/>
      <w:r w:rsidR="003370A6" w:rsidRPr="00C17C10">
        <w:rPr>
          <w:lang w:val="en-US"/>
        </w:rPr>
        <w:t>LAIN :</w:t>
      </w:r>
      <w:proofErr w:type="gramEnd"/>
      <w:r w:rsidR="003370A6" w:rsidRPr="00C17C10">
        <w:rPr>
          <w:lang w:val="en-US"/>
        </w:rPr>
        <w:t xml:space="preserve"> </w:t>
      </w:r>
      <w:sdt>
        <w:sdtPr>
          <w:rPr>
            <w:lang w:val="en-US"/>
          </w:rPr>
          <w:id w:val="-556015670"/>
          <w:placeholder>
            <w:docPart w:val="DefaultPlaceholder_1082065158"/>
          </w:placeholder>
          <w:text/>
        </w:sdtPr>
        <w:sdtEndPr/>
        <w:sdtContent>
          <w:r w:rsidR="003370A6" w:rsidRPr="00C17C10">
            <w:rPr>
              <w:lang w:val="en-US"/>
            </w:rPr>
            <w:t>………………………………….</w:t>
          </w:r>
        </w:sdtContent>
      </w:sdt>
    </w:p>
    <w:p w:rsidR="003370A6" w:rsidRPr="00C17C10" w:rsidRDefault="003370A6" w:rsidP="003370A6">
      <w:pPr>
        <w:spacing w:line="312" w:lineRule="auto"/>
        <w:jc w:val="both"/>
        <w:rPr>
          <w:lang w:val="en-US"/>
        </w:rPr>
      </w:pPr>
      <w:proofErr w:type="gramStart"/>
      <w:r w:rsidRPr="00C17C10">
        <w:rPr>
          <w:lang w:val="en-US"/>
        </w:rPr>
        <w:t>Sehubungan dengan hal tersebut, mohon perkenankanlah saya untuk mengikuti ujian susulan.</w:t>
      </w:r>
      <w:proofErr w:type="gramEnd"/>
    </w:p>
    <w:p w:rsidR="003370A6" w:rsidRPr="00C17C10" w:rsidRDefault="003370A6" w:rsidP="003370A6">
      <w:pPr>
        <w:spacing w:line="312" w:lineRule="auto"/>
        <w:jc w:val="both"/>
        <w:rPr>
          <w:lang w:val="en-US"/>
        </w:rPr>
      </w:pPr>
    </w:p>
    <w:p w:rsidR="003370A6" w:rsidRPr="00C17C10" w:rsidRDefault="003370A6" w:rsidP="003370A6">
      <w:pPr>
        <w:spacing w:line="312" w:lineRule="auto"/>
        <w:jc w:val="both"/>
        <w:rPr>
          <w:lang w:val="en-US"/>
        </w:rPr>
      </w:pPr>
      <w:proofErr w:type="gramStart"/>
      <w:r w:rsidRPr="00C17C10">
        <w:rPr>
          <w:lang w:val="en-US"/>
        </w:rPr>
        <w:t>Demikian, atas terkabulnya permohonan ini, saya sampaikan terima kasih.</w:t>
      </w:r>
      <w:proofErr w:type="gramEnd"/>
    </w:p>
    <w:p w:rsidR="003370A6" w:rsidRPr="00C17C10" w:rsidRDefault="003370A6" w:rsidP="003370A6">
      <w:pPr>
        <w:spacing w:line="276" w:lineRule="auto"/>
        <w:jc w:val="both"/>
        <w:rPr>
          <w:lang w:val="en-US"/>
        </w:rPr>
      </w:pPr>
    </w:p>
    <w:p w:rsidR="003370A6" w:rsidRPr="00C17C10" w:rsidRDefault="003370A6" w:rsidP="003370A6">
      <w:pPr>
        <w:spacing w:line="276" w:lineRule="auto"/>
        <w:ind w:left="5760"/>
        <w:jc w:val="both"/>
        <w:rPr>
          <w:lang w:val="en-US"/>
        </w:rPr>
      </w:pPr>
      <w:r w:rsidRPr="00C17C10">
        <w:rPr>
          <w:lang w:val="en-US"/>
        </w:rPr>
        <w:t>Purwokerto,</w:t>
      </w:r>
      <w:r w:rsidR="009740D6" w:rsidRPr="00C17C10">
        <w:rPr>
          <w:lang w:val="en-US"/>
        </w:rPr>
        <w:t xml:space="preserve"> </w:t>
      </w:r>
      <w:sdt>
        <w:sdtPr>
          <w:rPr>
            <w:lang w:val="en-US"/>
          </w:rPr>
          <w:id w:val="536781440"/>
          <w:lock w:val="sdtLocked"/>
          <w:showingPlcHdr/>
          <w:date>
            <w:dateFormat w:val="dd MMMM yyyy"/>
            <w:lid w:val="id-ID"/>
            <w:storeMappedDataAs w:val="dateTime"/>
            <w:calendar w:val="gregorian"/>
          </w:date>
        </w:sdtPr>
        <w:sdtEndPr/>
        <w:sdtContent>
          <w:r w:rsidR="009740D6" w:rsidRPr="00C17C10">
            <w:rPr>
              <w:rStyle w:val="PlaceholderText"/>
            </w:rPr>
            <w:t>Click here to enter a date.</w:t>
          </w:r>
        </w:sdtContent>
      </w:sdt>
    </w:p>
    <w:p w:rsidR="003370A6" w:rsidRPr="00C17C10" w:rsidRDefault="003370A6" w:rsidP="003370A6">
      <w:pPr>
        <w:spacing w:line="276" w:lineRule="auto"/>
        <w:jc w:val="both"/>
        <w:rPr>
          <w:lang w:val="en-US"/>
        </w:rPr>
      </w:pPr>
      <w:r w:rsidRPr="00C17C10">
        <w:rPr>
          <w:lang w:val="en-US"/>
        </w:rPr>
        <w:tab/>
      </w:r>
      <w:r w:rsidRPr="00C17C10">
        <w:rPr>
          <w:lang w:val="en-US"/>
        </w:rPr>
        <w:tab/>
      </w:r>
      <w:r w:rsidRPr="00C17C10">
        <w:rPr>
          <w:lang w:val="en-US"/>
        </w:rPr>
        <w:tab/>
      </w:r>
      <w:r w:rsidRPr="00C17C10">
        <w:rPr>
          <w:lang w:val="en-US"/>
        </w:rPr>
        <w:tab/>
      </w:r>
      <w:r w:rsidRPr="00C17C10">
        <w:rPr>
          <w:lang w:val="en-US"/>
        </w:rPr>
        <w:tab/>
      </w:r>
      <w:r w:rsidRPr="00C17C10">
        <w:rPr>
          <w:lang w:val="en-US"/>
        </w:rPr>
        <w:tab/>
      </w:r>
      <w:r w:rsidRPr="00C17C10">
        <w:rPr>
          <w:lang w:val="en-US"/>
        </w:rPr>
        <w:tab/>
      </w:r>
      <w:r w:rsidRPr="00C17C10">
        <w:rPr>
          <w:lang w:val="en-US"/>
        </w:rPr>
        <w:tab/>
        <w:t>Hormat saya,</w:t>
      </w:r>
    </w:p>
    <w:p w:rsidR="003370A6" w:rsidRPr="00CB3CE2" w:rsidRDefault="003370A6" w:rsidP="003370A6">
      <w:pPr>
        <w:spacing w:line="276" w:lineRule="auto"/>
        <w:jc w:val="both"/>
        <w:rPr>
          <w:rFonts w:ascii="Calibri" w:hAnsi="Calibri"/>
          <w:sz w:val="14"/>
          <w:szCs w:val="22"/>
          <w:lang w:val="en-US"/>
        </w:rPr>
      </w:pPr>
    </w:p>
    <w:p w:rsidR="003370A6" w:rsidRPr="00FA09B6" w:rsidRDefault="003370A6" w:rsidP="003370A6">
      <w:pPr>
        <w:spacing w:line="276" w:lineRule="auto"/>
        <w:jc w:val="both"/>
        <w:rPr>
          <w:rFonts w:ascii="Calibri" w:hAnsi="Calibri"/>
          <w:szCs w:val="22"/>
        </w:rPr>
      </w:pPr>
    </w:p>
    <w:p w:rsidR="003370A6" w:rsidRPr="00CB3CE2" w:rsidRDefault="003370A6" w:rsidP="003370A6">
      <w:pPr>
        <w:spacing w:line="276" w:lineRule="auto"/>
        <w:jc w:val="both"/>
        <w:rPr>
          <w:rFonts w:ascii="Calibri" w:hAnsi="Calibri"/>
          <w:szCs w:val="22"/>
          <w:lang w:val="en-US"/>
        </w:rPr>
      </w:pPr>
      <w:r w:rsidRPr="00CB3CE2">
        <w:rPr>
          <w:rFonts w:ascii="Calibri" w:hAnsi="Calibri"/>
          <w:szCs w:val="22"/>
          <w:lang w:val="en-US"/>
        </w:rPr>
        <w:tab/>
      </w:r>
      <w:r w:rsidRPr="00CB3CE2">
        <w:rPr>
          <w:rFonts w:ascii="Calibri" w:hAnsi="Calibri"/>
          <w:szCs w:val="22"/>
          <w:lang w:val="en-US"/>
        </w:rPr>
        <w:tab/>
      </w:r>
      <w:r w:rsidRPr="00CB3CE2">
        <w:rPr>
          <w:rFonts w:ascii="Calibri" w:hAnsi="Calibri"/>
          <w:szCs w:val="22"/>
          <w:lang w:val="en-US"/>
        </w:rPr>
        <w:tab/>
      </w:r>
      <w:r w:rsidRPr="00CB3CE2">
        <w:rPr>
          <w:rFonts w:ascii="Calibri" w:hAnsi="Calibri"/>
          <w:szCs w:val="22"/>
          <w:lang w:val="en-US"/>
        </w:rPr>
        <w:tab/>
      </w:r>
      <w:r w:rsidRPr="00CB3CE2">
        <w:rPr>
          <w:rFonts w:ascii="Calibri" w:hAnsi="Calibri"/>
          <w:szCs w:val="22"/>
          <w:lang w:val="en-US"/>
        </w:rPr>
        <w:tab/>
      </w:r>
      <w:r w:rsidRPr="00CB3CE2">
        <w:rPr>
          <w:rFonts w:ascii="Calibri" w:hAnsi="Calibri"/>
          <w:szCs w:val="22"/>
          <w:lang w:val="en-US"/>
        </w:rPr>
        <w:tab/>
      </w:r>
      <w:r w:rsidRPr="00CB3CE2">
        <w:rPr>
          <w:rFonts w:ascii="Calibri" w:hAnsi="Calibri"/>
          <w:szCs w:val="22"/>
          <w:lang w:val="en-US"/>
        </w:rPr>
        <w:tab/>
      </w:r>
      <w:r w:rsidRPr="00CB3CE2">
        <w:rPr>
          <w:rFonts w:ascii="Calibri" w:hAnsi="Calibri"/>
          <w:szCs w:val="22"/>
          <w:lang w:val="en-US"/>
        </w:rPr>
        <w:tab/>
      </w:r>
      <w:sdt>
        <w:sdtPr>
          <w:rPr>
            <w:rFonts w:ascii="Calibri" w:hAnsi="Calibri"/>
            <w:szCs w:val="22"/>
            <w:lang w:val="en-US"/>
          </w:rPr>
          <w:alias w:val="Isi dengan nama lengkap"/>
          <w:tag w:val="Isi dengan nama lengkap"/>
          <w:id w:val="-1459331714"/>
          <w:showingPlcHdr/>
          <w:text/>
        </w:sdtPr>
        <w:sdtEndPr/>
        <w:sdtContent>
          <w:r w:rsidR="009740D6" w:rsidRPr="009F01EB">
            <w:rPr>
              <w:rStyle w:val="PlaceholderText"/>
            </w:rPr>
            <w:t>Click here to enter text.</w:t>
          </w:r>
        </w:sdtContent>
      </w:sdt>
    </w:p>
    <w:p w:rsidR="003370A6" w:rsidRPr="00CB3CE2" w:rsidRDefault="003370A6" w:rsidP="003370A6">
      <w:pPr>
        <w:spacing w:line="276" w:lineRule="auto"/>
        <w:jc w:val="both"/>
        <w:rPr>
          <w:rFonts w:ascii="Calibri" w:hAnsi="Calibri"/>
          <w:szCs w:val="22"/>
          <w:lang w:val="en-US"/>
        </w:rPr>
      </w:pPr>
      <w:r w:rsidRPr="00CB3CE2">
        <w:rPr>
          <w:rFonts w:ascii="Calibri" w:hAnsi="Calibri"/>
          <w:szCs w:val="22"/>
          <w:lang w:val="en-US"/>
        </w:rPr>
        <w:tab/>
      </w:r>
      <w:r w:rsidRPr="00CB3CE2">
        <w:rPr>
          <w:rFonts w:ascii="Calibri" w:hAnsi="Calibri"/>
          <w:szCs w:val="22"/>
          <w:lang w:val="en-US"/>
        </w:rPr>
        <w:tab/>
      </w:r>
      <w:r w:rsidRPr="00CB3CE2">
        <w:rPr>
          <w:rFonts w:ascii="Calibri" w:hAnsi="Calibri"/>
          <w:szCs w:val="22"/>
          <w:lang w:val="en-US"/>
        </w:rPr>
        <w:tab/>
      </w:r>
      <w:r w:rsidRPr="00CB3CE2">
        <w:rPr>
          <w:rFonts w:ascii="Calibri" w:hAnsi="Calibri"/>
          <w:szCs w:val="22"/>
          <w:lang w:val="en-US"/>
        </w:rPr>
        <w:tab/>
      </w:r>
      <w:r w:rsidRPr="00CB3CE2">
        <w:rPr>
          <w:rFonts w:ascii="Calibri" w:hAnsi="Calibri"/>
          <w:szCs w:val="22"/>
          <w:lang w:val="en-US"/>
        </w:rPr>
        <w:tab/>
      </w:r>
      <w:r w:rsidRPr="00CB3CE2">
        <w:rPr>
          <w:rFonts w:ascii="Calibri" w:hAnsi="Calibri"/>
          <w:szCs w:val="22"/>
          <w:lang w:val="en-US"/>
        </w:rPr>
        <w:tab/>
      </w:r>
      <w:r w:rsidRPr="00CB3CE2">
        <w:rPr>
          <w:rFonts w:ascii="Calibri" w:hAnsi="Calibri"/>
          <w:szCs w:val="22"/>
          <w:lang w:val="en-US"/>
        </w:rPr>
        <w:tab/>
      </w:r>
      <w:r w:rsidRPr="00CB3CE2">
        <w:rPr>
          <w:rFonts w:ascii="Calibri" w:hAnsi="Calibri"/>
          <w:szCs w:val="22"/>
          <w:lang w:val="en-US"/>
        </w:rPr>
        <w:tab/>
        <w:t xml:space="preserve">NIM. </w:t>
      </w:r>
      <w:r w:rsidR="009740D6">
        <w:rPr>
          <w:rFonts w:ascii="Calibri" w:hAnsi="Calibri"/>
          <w:szCs w:val="22"/>
          <w:lang w:val="en-US"/>
        </w:rPr>
        <w:t xml:space="preserve"> </w:t>
      </w:r>
      <w:sdt>
        <w:sdtPr>
          <w:rPr>
            <w:rFonts w:ascii="Calibri" w:hAnsi="Calibri"/>
            <w:szCs w:val="22"/>
            <w:lang w:val="en-US"/>
          </w:rPr>
          <w:id w:val="-141047915"/>
          <w:showingPlcHdr/>
          <w:text/>
        </w:sdtPr>
        <w:sdtEndPr/>
        <w:sdtContent>
          <w:r w:rsidR="009740D6" w:rsidRPr="009F01EB">
            <w:rPr>
              <w:rStyle w:val="PlaceholderText"/>
            </w:rPr>
            <w:t>Click here to enter text.</w:t>
          </w:r>
        </w:sdtContent>
      </w:sdt>
    </w:p>
    <w:p w:rsidR="003370A6" w:rsidRPr="00C17C10" w:rsidRDefault="003370A6" w:rsidP="00C17C10">
      <w:pPr>
        <w:pStyle w:val="NoSpacing"/>
        <w:rPr>
          <w:lang w:val="id-ID"/>
        </w:rPr>
      </w:pPr>
    </w:p>
    <w:p w:rsidR="00C17C10" w:rsidRPr="00C17C10" w:rsidRDefault="003370A6" w:rsidP="00C17C10">
      <w:pPr>
        <w:pStyle w:val="NoSpacing"/>
        <w:rPr>
          <w:rFonts w:ascii="Times New Roman" w:hAnsi="Times New Roman"/>
          <w:sz w:val="14"/>
          <w:szCs w:val="14"/>
          <w:lang w:val="id-ID"/>
        </w:rPr>
      </w:pPr>
      <w:proofErr w:type="gramStart"/>
      <w:r w:rsidRPr="00C17C10">
        <w:rPr>
          <w:rFonts w:ascii="Times New Roman" w:hAnsi="Times New Roman"/>
        </w:rPr>
        <w:t>*) Pilih salah satu dan sertakan buktinya.</w:t>
      </w:r>
      <w:proofErr w:type="gramEnd"/>
      <w:r w:rsidR="003E2BE0" w:rsidRPr="00C17C10">
        <w:rPr>
          <w:rFonts w:ascii="Times New Roman" w:hAnsi="Times New Roman"/>
          <w:sz w:val="14"/>
          <w:szCs w:val="14"/>
        </w:rPr>
        <w:t xml:space="preserve"> </w:t>
      </w:r>
    </w:p>
    <w:p w:rsidR="00731E48" w:rsidRPr="00C17C10" w:rsidRDefault="00C17C10" w:rsidP="00B45284">
      <w:pPr>
        <w:pStyle w:val="NoSpacing"/>
        <w:rPr>
          <w:rFonts w:ascii="Times New Roman" w:hAnsi="Times New Roman"/>
          <w:sz w:val="14"/>
          <w:szCs w:val="14"/>
        </w:rPr>
      </w:pPr>
      <w:proofErr w:type="gramStart"/>
      <w:r w:rsidRPr="00C17C10">
        <w:rPr>
          <w:rFonts w:ascii="Times New Roman" w:hAnsi="Times New Roman"/>
        </w:rPr>
        <w:t xml:space="preserve">*) </w:t>
      </w:r>
      <w:r w:rsidR="00731E48">
        <w:rPr>
          <w:rFonts w:ascii="Times New Roman" w:hAnsi="Times New Roman"/>
        </w:rPr>
        <w:t xml:space="preserve">Cetak </w:t>
      </w:r>
      <w:r w:rsidRPr="00C17C10">
        <w:rPr>
          <w:rFonts w:ascii="Times New Roman" w:hAnsi="Times New Roman"/>
        </w:rPr>
        <w:t>Menggunakan Kertas F4.</w:t>
      </w:r>
      <w:proofErr w:type="gramEnd"/>
      <w:r w:rsidRPr="00C17C10">
        <w:rPr>
          <w:rFonts w:ascii="Times New Roman" w:hAnsi="Times New Roman"/>
          <w:sz w:val="14"/>
          <w:szCs w:val="14"/>
        </w:rPr>
        <w:t xml:space="preserve"> </w:t>
      </w:r>
    </w:p>
    <w:p w:rsidR="00277668" w:rsidRPr="00CB3CE2" w:rsidRDefault="00277668" w:rsidP="009740D6">
      <w:pPr>
        <w:spacing w:line="276" w:lineRule="auto"/>
        <w:jc w:val="both"/>
        <w:rPr>
          <w:rFonts w:ascii="Calibri" w:hAnsi="Calibri"/>
          <w:b/>
          <w:lang w:val="en-US"/>
        </w:rPr>
      </w:pPr>
    </w:p>
    <w:sectPr w:rsidR="00277668" w:rsidRPr="00CB3CE2" w:rsidSect="002A41FF">
      <w:headerReference w:type="default" r:id="rId9"/>
      <w:footnotePr>
        <w:pos w:val="beneathText"/>
      </w:footnotePr>
      <w:pgSz w:w="12191" w:h="18711" w:code="359"/>
      <w:pgMar w:top="1701" w:right="1247" w:bottom="567" w:left="124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146" w:rsidRDefault="00E75146" w:rsidP="003F3CD6">
      <w:r>
        <w:separator/>
      </w:r>
    </w:p>
  </w:endnote>
  <w:endnote w:type="continuationSeparator" w:id="0">
    <w:p w:rsidR="00E75146" w:rsidRDefault="00E75146" w:rsidP="003F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146" w:rsidRDefault="00E75146" w:rsidP="003F3CD6">
      <w:r>
        <w:separator/>
      </w:r>
    </w:p>
  </w:footnote>
  <w:footnote w:type="continuationSeparator" w:id="0">
    <w:p w:rsidR="00E75146" w:rsidRDefault="00E75146" w:rsidP="003F3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D37" w:rsidRDefault="00733D37">
    <w:pPr>
      <w:pStyle w:val="Header"/>
    </w:pPr>
    <w:r>
      <w:rPr>
        <w:noProof/>
        <w:lang w:eastAsia="id-ID"/>
      </w:rPr>
      <w:drawing>
        <wp:anchor distT="0" distB="0" distL="114300" distR="114300" simplePos="0" relativeHeight="251657216" behindDoc="0" locked="0" layoutInCell="1" allowOverlap="1" wp14:anchorId="44DAA07E" wp14:editId="124BCC41">
          <wp:simplePos x="0" y="0"/>
          <wp:positionH relativeFrom="column">
            <wp:posOffset>-1905</wp:posOffset>
          </wp:positionH>
          <wp:positionV relativeFrom="paragraph">
            <wp:posOffset>-76200</wp:posOffset>
          </wp:positionV>
          <wp:extent cx="3267075" cy="666750"/>
          <wp:effectExtent l="0" t="0" r="9525" b="0"/>
          <wp:wrapNone/>
          <wp:docPr id="2" name="Picture 1" descr="D:\logo amikom fi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amikom fix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multilevel"/>
    <w:tmpl w:val="0000000A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multi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000000D"/>
    <w:multiLevelType w:val="multilevel"/>
    <w:tmpl w:val="0000000D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000000E"/>
    <w:multiLevelType w:val="multilevel"/>
    <w:tmpl w:val="0000000E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0000000F"/>
    <w:multiLevelType w:val="multilevel"/>
    <w:tmpl w:val="0000000F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0000010"/>
    <w:multiLevelType w:val="multilevel"/>
    <w:tmpl w:val="00000010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multilevel"/>
    <w:tmpl w:val="00000011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0000012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00000013"/>
    <w:multiLevelType w:val="multilevel"/>
    <w:tmpl w:val="00000013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00000014"/>
    <w:multiLevelType w:val="multilevel"/>
    <w:tmpl w:val="00000014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00000016"/>
    <w:multiLevelType w:val="multi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00000017"/>
    <w:multiLevelType w:val="multilevel"/>
    <w:tmpl w:val="00000017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multilevel"/>
    <w:tmpl w:val="00000018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multi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0000001A"/>
    <w:multiLevelType w:val="multilevel"/>
    <w:tmpl w:val="0000001A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0000001B"/>
    <w:multiLevelType w:val="multilevel"/>
    <w:tmpl w:val="0000001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0000001C"/>
    <w:multiLevelType w:val="multilevel"/>
    <w:tmpl w:val="0000001C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0000001D"/>
    <w:multiLevelType w:val="multilevel"/>
    <w:tmpl w:val="0000001D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0000001E"/>
    <w:multiLevelType w:val="multilevel"/>
    <w:tmpl w:val="0000001E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multilevel"/>
    <w:tmpl w:val="0000001F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multilevel"/>
    <w:tmpl w:val="00000020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00000021"/>
    <w:multiLevelType w:val="multilevel"/>
    <w:tmpl w:val="00000021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00000022"/>
    <w:multiLevelType w:val="multilevel"/>
    <w:tmpl w:val="00000022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00000023"/>
    <w:multiLevelType w:val="multilevel"/>
    <w:tmpl w:val="00000023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00000024"/>
    <w:multiLevelType w:val="multilevel"/>
    <w:tmpl w:val="00000024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00000025"/>
    <w:multiLevelType w:val="multilevel"/>
    <w:tmpl w:val="00000025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multilevel"/>
    <w:tmpl w:val="00000026"/>
    <w:name w:val="WW8Num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multilevel"/>
    <w:tmpl w:val="00000027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00000028"/>
    <w:multiLevelType w:val="multilevel"/>
    <w:tmpl w:val="00000028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00000029"/>
    <w:multiLevelType w:val="multilevel"/>
    <w:tmpl w:val="00000029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0000002A"/>
    <w:multiLevelType w:val="multilevel"/>
    <w:tmpl w:val="0000002A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0000002B"/>
    <w:multiLevelType w:val="multilevel"/>
    <w:tmpl w:val="0000002B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0000002C"/>
    <w:multiLevelType w:val="multilevel"/>
    <w:tmpl w:val="0000002C"/>
    <w:name w:val="WW8Num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multilevel"/>
    <w:tmpl w:val="0000002D"/>
    <w:name w:val="WW8Num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multilevel"/>
    <w:tmpl w:val="0000002E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0000002F"/>
    <w:multiLevelType w:val="multilevel"/>
    <w:tmpl w:val="0000002F"/>
    <w:name w:val="WW8Num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00000030"/>
    <w:multiLevelType w:val="multilevel"/>
    <w:tmpl w:val="00000030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00000031"/>
    <w:multiLevelType w:val="multilevel"/>
    <w:tmpl w:val="00000031"/>
    <w:name w:val="WW8Num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00000032"/>
    <w:multiLevelType w:val="multilevel"/>
    <w:tmpl w:val="00000032"/>
    <w:name w:val="WW8Num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00000033"/>
    <w:multiLevelType w:val="multilevel"/>
    <w:tmpl w:val="00000033"/>
    <w:name w:val="WW8Num5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>
    <w:nsid w:val="00000034"/>
    <w:multiLevelType w:val="multilevel"/>
    <w:tmpl w:val="00000034"/>
    <w:name w:val="WW8Num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>
    <w:nsid w:val="00000035"/>
    <w:multiLevelType w:val="multilevel"/>
    <w:tmpl w:val="00000035"/>
    <w:name w:val="WW8Num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00000036"/>
    <w:multiLevelType w:val="multilevel"/>
    <w:tmpl w:val="00000036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00000037"/>
    <w:multiLevelType w:val="multilevel"/>
    <w:tmpl w:val="00000037"/>
    <w:name w:val="WW8Num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00000038"/>
    <w:multiLevelType w:val="multilevel"/>
    <w:tmpl w:val="00000038"/>
    <w:name w:val="WW8Num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00000039"/>
    <w:multiLevelType w:val="multilevel"/>
    <w:tmpl w:val="00000039"/>
    <w:name w:val="WW8Num6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0000003A"/>
    <w:multiLevelType w:val="multilevel"/>
    <w:tmpl w:val="0000003A"/>
    <w:name w:val="WW8Num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>
    <w:nsid w:val="0000003B"/>
    <w:multiLevelType w:val="multilevel"/>
    <w:tmpl w:val="0000003B"/>
    <w:name w:val="WW8Num6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">
    <w:nsid w:val="0000003C"/>
    <w:multiLevelType w:val="multilevel"/>
    <w:tmpl w:val="0000003C"/>
    <w:name w:val="WW8Num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0000003D"/>
    <w:multiLevelType w:val="multilevel"/>
    <w:tmpl w:val="0000003D"/>
    <w:name w:val="WW8Num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0000003E"/>
    <w:multiLevelType w:val="multilevel"/>
    <w:tmpl w:val="0000003E"/>
    <w:name w:val="WW8Num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0000003F"/>
    <w:multiLevelType w:val="multilevel"/>
    <w:tmpl w:val="0000003F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00000040"/>
    <w:multiLevelType w:val="multilevel"/>
    <w:tmpl w:val="00000040"/>
    <w:name w:val="WW8Num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00000041"/>
    <w:multiLevelType w:val="multilevel"/>
    <w:tmpl w:val="00000041"/>
    <w:name w:val="WW8Num7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>
    <w:nsid w:val="00000042"/>
    <w:multiLevelType w:val="multilevel"/>
    <w:tmpl w:val="00000042"/>
    <w:name w:val="WW8Num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6">
    <w:nsid w:val="00000043"/>
    <w:multiLevelType w:val="multilevel"/>
    <w:tmpl w:val="00000043"/>
    <w:name w:val="WW8Num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00000044"/>
    <w:multiLevelType w:val="multilevel"/>
    <w:tmpl w:val="00000044"/>
    <w:name w:val="WW8Num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>
    <w:nsid w:val="00000045"/>
    <w:multiLevelType w:val="multilevel"/>
    <w:tmpl w:val="00000045"/>
    <w:name w:val="WW8Num7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00000046"/>
    <w:multiLevelType w:val="multilevel"/>
    <w:tmpl w:val="00000046"/>
    <w:name w:val="WW8Num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00000047"/>
    <w:multiLevelType w:val="multilevel"/>
    <w:tmpl w:val="00000047"/>
    <w:name w:val="WW8Num7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00000048"/>
    <w:multiLevelType w:val="multilevel"/>
    <w:tmpl w:val="00000048"/>
    <w:name w:val="WW8Num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2">
    <w:nsid w:val="00000049"/>
    <w:multiLevelType w:val="multilevel"/>
    <w:tmpl w:val="00000049"/>
    <w:name w:val="WW8Num8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3">
    <w:nsid w:val="0000004A"/>
    <w:multiLevelType w:val="multilevel"/>
    <w:tmpl w:val="0000004A"/>
    <w:name w:val="WW8Num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>
    <w:nsid w:val="0000004B"/>
    <w:multiLevelType w:val="multilevel"/>
    <w:tmpl w:val="0000004B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0000004C"/>
    <w:multiLevelType w:val="multilevel"/>
    <w:tmpl w:val="0000004C"/>
    <w:name w:val="WW8Num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>
    <w:nsid w:val="0000004D"/>
    <w:multiLevelType w:val="multilevel"/>
    <w:tmpl w:val="0000004D"/>
    <w:name w:val="WW8Num8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>
    <w:nsid w:val="0000004E"/>
    <w:multiLevelType w:val="multilevel"/>
    <w:tmpl w:val="0000004E"/>
    <w:name w:val="WW8Num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>
    <w:nsid w:val="0000004F"/>
    <w:multiLevelType w:val="multilevel"/>
    <w:tmpl w:val="0000004F"/>
    <w:name w:val="WW8Num8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9">
    <w:nsid w:val="00000050"/>
    <w:multiLevelType w:val="multilevel"/>
    <w:tmpl w:val="00000050"/>
    <w:name w:val="WW8Num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0">
    <w:nsid w:val="00000051"/>
    <w:multiLevelType w:val="multilevel"/>
    <w:tmpl w:val="00000051"/>
    <w:name w:val="WW8Num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>
    <w:nsid w:val="00000052"/>
    <w:multiLevelType w:val="multilevel"/>
    <w:tmpl w:val="00000052"/>
    <w:name w:val="WW8Num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>
    <w:nsid w:val="00000053"/>
    <w:multiLevelType w:val="multilevel"/>
    <w:tmpl w:val="00000053"/>
    <w:name w:val="WW8Num9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>
    <w:nsid w:val="00000054"/>
    <w:multiLevelType w:val="multilevel"/>
    <w:tmpl w:val="00000054"/>
    <w:name w:val="WW8Num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>
    <w:nsid w:val="00000055"/>
    <w:multiLevelType w:val="multilevel"/>
    <w:tmpl w:val="00000055"/>
    <w:name w:val="WW8Num9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>
    <w:nsid w:val="00000056"/>
    <w:multiLevelType w:val="multilevel"/>
    <w:tmpl w:val="00000056"/>
    <w:name w:val="WW8Num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6">
    <w:nsid w:val="00000057"/>
    <w:multiLevelType w:val="multilevel"/>
    <w:tmpl w:val="00000057"/>
    <w:name w:val="WW8Num9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7">
    <w:nsid w:val="00000058"/>
    <w:multiLevelType w:val="multilevel"/>
    <w:tmpl w:val="00000058"/>
    <w:name w:val="WW8Num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>
    <w:nsid w:val="00000059"/>
    <w:multiLevelType w:val="multilevel"/>
    <w:tmpl w:val="00000059"/>
    <w:name w:val="WW8Num9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>
    <w:nsid w:val="0000005A"/>
    <w:multiLevelType w:val="multilevel"/>
    <w:tmpl w:val="0000005A"/>
    <w:name w:val="WW8Num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0">
    <w:nsid w:val="0000005B"/>
    <w:multiLevelType w:val="multilevel"/>
    <w:tmpl w:val="0000005B"/>
    <w:name w:val="WW8Num9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1">
    <w:nsid w:val="0000005C"/>
    <w:multiLevelType w:val="multilevel"/>
    <w:tmpl w:val="0000005C"/>
    <w:name w:val="WW8Num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2">
    <w:nsid w:val="0000005D"/>
    <w:multiLevelType w:val="multilevel"/>
    <w:tmpl w:val="0000005D"/>
    <w:name w:val="WW8Num1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3">
    <w:nsid w:val="0000005E"/>
    <w:multiLevelType w:val="multilevel"/>
    <w:tmpl w:val="0000005E"/>
    <w:name w:val="WW8Num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4">
    <w:nsid w:val="0000005F"/>
    <w:multiLevelType w:val="multilevel"/>
    <w:tmpl w:val="0000005F"/>
    <w:name w:val="WW8Num1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>
    <w:nsid w:val="00000060"/>
    <w:multiLevelType w:val="multilevel"/>
    <w:tmpl w:val="00000060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>
    <w:nsid w:val="00000061"/>
    <w:multiLevelType w:val="multilevel"/>
    <w:tmpl w:val="00000061"/>
    <w:name w:val="WW8Num1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7">
    <w:nsid w:val="00000062"/>
    <w:multiLevelType w:val="multilevel"/>
    <w:tmpl w:val="00000062"/>
    <w:name w:val="WW8Num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>
    <w:nsid w:val="00000063"/>
    <w:multiLevelType w:val="multilevel"/>
    <w:tmpl w:val="00000063"/>
    <w:name w:val="WW8Num1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9">
    <w:nsid w:val="00000064"/>
    <w:multiLevelType w:val="multilevel"/>
    <w:tmpl w:val="00000064"/>
    <w:name w:val="WW8Num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0">
    <w:nsid w:val="00000065"/>
    <w:multiLevelType w:val="multilevel"/>
    <w:tmpl w:val="00000065"/>
    <w:name w:val="WW8Num1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1">
    <w:nsid w:val="00000066"/>
    <w:multiLevelType w:val="multilevel"/>
    <w:tmpl w:val="00000066"/>
    <w:name w:val="WW8Num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2">
    <w:nsid w:val="00000067"/>
    <w:multiLevelType w:val="multilevel"/>
    <w:tmpl w:val="00000067"/>
    <w:name w:val="WW8Num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3">
    <w:nsid w:val="00000068"/>
    <w:multiLevelType w:val="multilevel"/>
    <w:tmpl w:val="00000068"/>
    <w:name w:val="WW8Num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4">
    <w:nsid w:val="00000069"/>
    <w:multiLevelType w:val="multilevel"/>
    <w:tmpl w:val="00000069"/>
    <w:name w:val="WW8Num1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5">
    <w:nsid w:val="0000006A"/>
    <w:multiLevelType w:val="multilevel"/>
    <w:tmpl w:val="0000006A"/>
    <w:name w:val="WW8Num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6">
    <w:nsid w:val="0000006B"/>
    <w:multiLevelType w:val="multilevel"/>
    <w:tmpl w:val="0000006B"/>
    <w:name w:val="WW8Num1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7">
    <w:nsid w:val="0000006C"/>
    <w:multiLevelType w:val="multilevel"/>
    <w:tmpl w:val="0000006C"/>
    <w:name w:val="WW8Num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8">
    <w:nsid w:val="0000006D"/>
    <w:multiLevelType w:val="multilevel"/>
    <w:tmpl w:val="0000006D"/>
    <w:name w:val="WW8Num1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9">
    <w:nsid w:val="0000006E"/>
    <w:multiLevelType w:val="multilevel"/>
    <w:tmpl w:val="0000006E"/>
    <w:name w:val="WW8Num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0">
    <w:nsid w:val="0000006F"/>
    <w:multiLevelType w:val="multilevel"/>
    <w:tmpl w:val="0000006F"/>
    <w:name w:val="WW8Num1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1">
    <w:nsid w:val="00000070"/>
    <w:multiLevelType w:val="multilevel"/>
    <w:tmpl w:val="00000070"/>
    <w:name w:val="WW8Num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2">
    <w:nsid w:val="00000071"/>
    <w:multiLevelType w:val="multilevel"/>
    <w:tmpl w:val="00000071"/>
    <w:name w:val="WW8Num1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3">
    <w:nsid w:val="00000072"/>
    <w:multiLevelType w:val="multilevel"/>
    <w:tmpl w:val="00000072"/>
    <w:name w:val="WW8Num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4">
    <w:nsid w:val="00000073"/>
    <w:multiLevelType w:val="multilevel"/>
    <w:tmpl w:val="00000073"/>
    <w:name w:val="WW8Num1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5">
    <w:nsid w:val="00000074"/>
    <w:multiLevelType w:val="multilevel"/>
    <w:tmpl w:val="00000074"/>
    <w:name w:val="WW8Num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6">
    <w:nsid w:val="00000075"/>
    <w:multiLevelType w:val="multilevel"/>
    <w:tmpl w:val="00000075"/>
    <w:name w:val="WW8Num1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7">
    <w:nsid w:val="00000076"/>
    <w:multiLevelType w:val="multilevel"/>
    <w:tmpl w:val="00000076"/>
    <w:name w:val="WW8Num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8">
    <w:nsid w:val="00000077"/>
    <w:multiLevelType w:val="multilevel"/>
    <w:tmpl w:val="00000077"/>
    <w:name w:val="WW8Num1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9">
    <w:nsid w:val="00000078"/>
    <w:multiLevelType w:val="multilevel"/>
    <w:tmpl w:val="00000078"/>
    <w:name w:val="WW8Num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0">
    <w:nsid w:val="00000079"/>
    <w:multiLevelType w:val="multilevel"/>
    <w:tmpl w:val="00000079"/>
    <w:name w:val="WW8Num1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1">
    <w:nsid w:val="0000007A"/>
    <w:multiLevelType w:val="multilevel"/>
    <w:tmpl w:val="0000007A"/>
    <w:name w:val="WW8Num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2">
    <w:nsid w:val="0000007B"/>
    <w:multiLevelType w:val="multilevel"/>
    <w:tmpl w:val="0000007B"/>
    <w:name w:val="WW8Num1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3">
    <w:nsid w:val="0000007C"/>
    <w:multiLevelType w:val="multilevel"/>
    <w:tmpl w:val="0000007C"/>
    <w:name w:val="WW8Num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4">
    <w:nsid w:val="0000007D"/>
    <w:multiLevelType w:val="multilevel"/>
    <w:tmpl w:val="0000007D"/>
    <w:name w:val="WW8Num1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5">
    <w:nsid w:val="0000007E"/>
    <w:multiLevelType w:val="multilevel"/>
    <w:tmpl w:val="0000007E"/>
    <w:name w:val="WW8Num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6">
    <w:nsid w:val="0000007F"/>
    <w:multiLevelType w:val="multilevel"/>
    <w:tmpl w:val="0000007F"/>
    <w:name w:val="WW8Num1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7">
    <w:nsid w:val="00000080"/>
    <w:multiLevelType w:val="multilevel"/>
    <w:tmpl w:val="00000080"/>
    <w:name w:val="WW8Num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8">
    <w:nsid w:val="00000081"/>
    <w:multiLevelType w:val="multilevel"/>
    <w:tmpl w:val="00000081"/>
    <w:name w:val="WW8Num1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9">
    <w:nsid w:val="00000082"/>
    <w:multiLevelType w:val="multilevel"/>
    <w:tmpl w:val="00000082"/>
    <w:name w:val="WW8Num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0">
    <w:nsid w:val="00000083"/>
    <w:multiLevelType w:val="multilevel"/>
    <w:tmpl w:val="00000083"/>
    <w:name w:val="WW8Num1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1">
    <w:nsid w:val="00000084"/>
    <w:multiLevelType w:val="multilevel"/>
    <w:tmpl w:val="00000084"/>
    <w:name w:val="WW8Num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2">
    <w:nsid w:val="00000085"/>
    <w:multiLevelType w:val="multilevel"/>
    <w:tmpl w:val="00000085"/>
    <w:name w:val="WW8Num1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3">
    <w:nsid w:val="00000086"/>
    <w:multiLevelType w:val="multilevel"/>
    <w:tmpl w:val="00000086"/>
    <w:name w:val="WW8Num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4">
    <w:nsid w:val="00000087"/>
    <w:multiLevelType w:val="multilevel"/>
    <w:tmpl w:val="00000087"/>
    <w:name w:val="WW8Num1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5">
    <w:nsid w:val="00000088"/>
    <w:multiLevelType w:val="multilevel"/>
    <w:tmpl w:val="00000088"/>
    <w:name w:val="WW8Num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6">
    <w:nsid w:val="00000089"/>
    <w:multiLevelType w:val="multilevel"/>
    <w:tmpl w:val="00000089"/>
    <w:name w:val="WW8Num1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7">
    <w:nsid w:val="0000008A"/>
    <w:multiLevelType w:val="multilevel"/>
    <w:tmpl w:val="0000008A"/>
    <w:name w:val="WW8Num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8">
    <w:nsid w:val="0000008B"/>
    <w:multiLevelType w:val="multilevel"/>
    <w:tmpl w:val="0000008B"/>
    <w:name w:val="WW8Num1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9">
    <w:nsid w:val="0000008C"/>
    <w:multiLevelType w:val="multilevel"/>
    <w:tmpl w:val="0000008C"/>
    <w:name w:val="WW8Num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0">
    <w:nsid w:val="0000008D"/>
    <w:multiLevelType w:val="multilevel"/>
    <w:tmpl w:val="0000008D"/>
    <w:name w:val="WW8Num1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1">
    <w:nsid w:val="0000008E"/>
    <w:multiLevelType w:val="multilevel"/>
    <w:tmpl w:val="0000008E"/>
    <w:name w:val="WW8Num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2">
    <w:nsid w:val="0000008F"/>
    <w:multiLevelType w:val="multilevel"/>
    <w:tmpl w:val="0000008F"/>
    <w:name w:val="WW8Num1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3">
    <w:nsid w:val="00000090"/>
    <w:multiLevelType w:val="multilevel"/>
    <w:tmpl w:val="00000090"/>
    <w:name w:val="WW8Num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4">
    <w:nsid w:val="00000091"/>
    <w:multiLevelType w:val="multilevel"/>
    <w:tmpl w:val="00000091"/>
    <w:name w:val="WW8Num1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5">
    <w:nsid w:val="00000092"/>
    <w:multiLevelType w:val="multilevel"/>
    <w:tmpl w:val="00000092"/>
    <w:name w:val="WW8Num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6">
    <w:nsid w:val="00000093"/>
    <w:multiLevelType w:val="multilevel"/>
    <w:tmpl w:val="00000093"/>
    <w:name w:val="WW8Num1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7">
    <w:nsid w:val="00000094"/>
    <w:multiLevelType w:val="multilevel"/>
    <w:tmpl w:val="00000094"/>
    <w:name w:val="WW8Num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8">
    <w:nsid w:val="00000095"/>
    <w:multiLevelType w:val="multilevel"/>
    <w:tmpl w:val="00000095"/>
    <w:name w:val="WW8Num1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9">
    <w:nsid w:val="00000096"/>
    <w:multiLevelType w:val="multilevel"/>
    <w:tmpl w:val="00000096"/>
    <w:name w:val="WW8Num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0">
    <w:nsid w:val="00000097"/>
    <w:multiLevelType w:val="multilevel"/>
    <w:tmpl w:val="00000097"/>
    <w:name w:val="WW8Num15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1">
    <w:nsid w:val="00000098"/>
    <w:multiLevelType w:val="multilevel"/>
    <w:tmpl w:val="00000098"/>
    <w:name w:val="WW8Num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2">
    <w:nsid w:val="00000099"/>
    <w:multiLevelType w:val="multilevel"/>
    <w:tmpl w:val="00000099"/>
    <w:name w:val="WW8Num1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3">
    <w:nsid w:val="0000009A"/>
    <w:multiLevelType w:val="multilevel"/>
    <w:tmpl w:val="0000009A"/>
    <w:name w:val="WW8Num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4">
    <w:nsid w:val="0000009B"/>
    <w:multiLevelType w:val="multilevel"/>
    <w:tmpl w:val="0000009B"/>
    <w:name w:val="WW8Num16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5">
    <w:nsid w:val="0000009C"/>
    <w:multiLevelType w:val="multilevel"/>
    <w:tmpl w:val="0000009C"/>
    <w:name w:val="WW8Num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6">
    <w:nsid w:val="0000009D"/>
    <w:multiLevelType w:val="multilevel"/>
    <w:tmpl w:val="0000009D"/>
    <w:name w:val="WW8Num16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7">
    <w:nsid w:val="0000009E"/>
    <w:multiLevelType w:val="multilevel"/>
    <w:tmpl w:val="0000009E"/>
    <w:name w:val="WW8Num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8">
    <w:nsid w:val="0000009F"/>
    <w:multiLevelType w:val="multilevel"/>
    <w:tmpl w:val="0000009F"/>
    <w:name w:val="WW8Num1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9">
    <w:nsid w:val="000000A0"/>
    <w:multiLevelType w:val="multilevel"/>
    <w:tmpl w:val="000000A0"/>
    <w:name w:val="WW8Num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0">
    <w:nsid w:val="000000A1"/>
    <w:multiLevelType w:val="multilevel"/>
    <w:tmpl w:val="000000A1"/>
    <w:name w:val="WW8Num16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1">
    <w:nsid w:val="000000A2"/>
    <w:multiLevelType w:val="multilevel"/>
    <w:tmpl w:val="000000A2"/>
    <w:name w:val="WW8Num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2">
    <w:nsid w:val="000000A3"/>
    <w:multiLevelType w:val="multilevel"/>
    <w:tmpl w:val="000000A3"/>
    <w:name w:val="WW8Num17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3">
    <w:nsid w:val="000000A4"/>
    <w:multiLevelType w:val="multilevel"/>
    <w:tmpl w:val="000000A4"/>
    <w:name w:val="WW8Num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4">
    <w:nsid w:val="000000A5"/>
    <w:multiLevelType w:val="multilevel"/>
    <w:tmpl w:val="000000A5"/>
    <w:name w:val="WW8Num1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5">
    <w:nsid w:val="000000A6"/>
    <w:multiLevelType w:val="multilevel"/>
    <w:tmpl w:val="000000A6"/>
    <w:name w:val="WW8Num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6">
    <w:nsid w:val="000000A7"/>
    <w:multiLevelType w:val="multilevel"/>
    <w:tmpl w:val="000000A7"/>
    <w:name w:val="WW8Num1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7">
    <w:nsid w:val="000000A8"/>
    <w:multiLevelType w:val="multilevel"/>
    <w:tmpl w:val="000000A8"/>
    <w:name w:val="WW8Num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8">
    <w:nsid w:val="000000A9"/>
    <w:multiLevelType w:val="multilevel"/>
    <w:tmpl w:val="000000A9"/>
    <w:name w:val="WW8Num17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9">
    <w:nsid w:val="000000AA"/>
    <w:multiLevelType w:val="multilevel"/>
    <w:tmpl w:val="000000AA"/>
    <w:name w:val="WW8Num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0">
    <w:nsid w:val="000000AB"/>
    <w:multiLevelType w:val="multilevel"/>
    <w:tmpl w:val="000000AB"/>
    <w:name w:val="WW8Num17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1">
    <w:nsid w:val="000000AC"/>
    <w:multiLevelType w:val="multilevel"/>
    <w:tmpl w:val="000000AC"/>
    <w:name w:val="WW8Num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2">
    <w:nsid w:val="000000AD"/>
    <w:multiLevelType w:val="multilevel"/>
    <w:tmpl w:val="000000AD"/>
    <w:name w:val="WW8Num18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3">
    <w:nsid w:val="000000AE"/>
    <w:multiLevelType w:val="multilevel"/>
    <w:tmpl w:val="000000AE"/>
    <w:name w:val="WW8Num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4">
    <w:nsid w:val="000000AF"/>
    <w:multiLevelType w:val="multilevel"/>
    <w:tmpl w:val="000000AF"/>
    <w:name w:val="WW8Num1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5">
    <w:nsid w:val="000000B0"/>
    <w:multiLevelType w:val="multilevel"/>
    <w:tmpl w:val="000000B0"/>
    <w:name w:val="WW8Num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6">
    <w:nsid w:val="000000B1"/>
    <w:multiLevelType w:val="multilevel"/>
    <w:tmpl w:val="000000B1"/>
    <w:name w:val="WW8Num18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7">
    <w:nsid w:val="000000B2"/>
    <w:multiLevelType w:val="multilevel"/>
    <w:tmpl w:val="000000B2"/>
    <w:name w:val="WW8Num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8">
    <w:nsid w:val="000000B3"/>
    <w:multiLevelType w:val="multilevel"/>
    <w:tmpl w:val="000000B3"/>
    <w:name w:val="WW8Num18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9">
    <w:nsid w:val="000000B4"/>
    <w:multiLevelType w:val="multilevel"/>
    <w:tmpl w:val="000000B4"/>
    <w:name w:val="WW8Num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0">
    <w:nsid w:val="000000B5"/>
    <w:multiLevelType w:val="multilevel"/>
    <w:tmpl w:val="000000B5"/>
    <w:name w:val="WW8Num1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1">
    <w:nsid w:val="000000B6"/>
    <w:multiLevelType w:val="multilevel"/>
    <w:tmpl w:val="000000B6"/>
    <w:name w:val="WW8Num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2">
    <w:nsid w:val="000000B7"/>
    <w:multiLevelType w:val="multilevel"/>
    <w:tmpl w:val="000000B7"/>
    <w:name w:val="WW8Num19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3">
    <w:nsid w:val="000000B8"/>
    <w:multiLevelType w:val="multilevel"/>
    <w:tmpl w:val="000000B8"/>
    <w:name w:val="WW8Num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4">
    <w:nsid w:val="000000B9"/>
    <w:multiLevelType w:val="multilevel"/>
    <w:tmpl w:val="000000B9"/>
    <w:name w:val="WW8Num19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5">
    <w:nsid w:val="000000BA"/>
    <w:multiLevelType w:val="multilevel"/>
    <w:tmpl w:val="000000BA"/>
    <w:name w:val="WW8Num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6">
    <w:nsid w:val="000000BB"/>
    <w:multiLevelType w:val="multilevel"/>
    <w:tmpl w:val="000000BB"/>
    <w:name w:val="WW8Num19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7">
    <w:nsid w:val="000000BC"/>
    <w:multiLevelType w:val="multilevel"/>
    <w:tmpl w:val="000000BC"/>
    <w:name w:val="WW8Num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8">
    <w:nsid w:val="000000BD"/>
    <w:multiLevelType w:val="multilevel"/>
    <w:tmpl w:val="000000BD"/>
    <w:name w:val="WW8Num19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9">
    <w:nsid w:val="000000BE"/>
    <w:multiLevelType w:val="multilevel"/>
    <w:tmpl w:val="000000BE"/>
    <w:name w:val="WW8Num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0">
    <w:nsid w:val="000000BF"/>
    <w:multiLevelType w:val="multilevel"/>
    <w:tmpl w:val="000000BF"/>
    <w:name w:val="WW8Num19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1">
    <w:nsid w:val="000000C0"/>
    <w:multiLevelType w:val="multilevel"/>
    <w:tmpl w:val="000000C0"/>
    <w:name w:val="WW8Num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2">
    <w:nsid w:val="000000C1"/>
    <w:multiLevelType w:val="multilevel"/>
    <w:tmpl w:val="000000C1"/>
    <w:name w:val="WW8Num2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3">
    <w:nsid w:val="000000C2"/>
    <w:multiLevelType w:val="multilevel"/>
    <w:tmpl w:val="000000C2"/>
    <w:name w:val="WW8Num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4">
    <w:nsid w:val="000000C3"/>
    <w:multiLevelType w:val="multilevel"/>
    <w:tmpl w:val="000000C3"/>
    <w:name w:val="WW8Num2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5">
    <w:nsid w:val="000000C4"/>
    <w:multiLevelType w:val="multilevel"/>
    <w:tmpl w:val="000000C4"/>
    <w:name w:val="WW8Num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6">
    <w:nsid w:val="000000C5"/>
    <w:multiLevelType w:val="multilevel"/>
    <w:tmpl w:val="000000C5"/>
    <w:name w:val="WW8Num2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7">
    <w:nsid w:val="000000C6"/>
    <w:multiLevelType w:val="multilevel"/>
    <w:tmpl w:val="000000C6"/>
    <w:name w:val="WW8Num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8">
    <w:nsid w:val="000000C7"/>
    <w:multiLevelType w:val="multilevel"/>
    <w:tmpl w:val="000000C7"/>
    <w:name w:val="WW8Num2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9">
    <w:nsid w:val="000000C8"/>
    <w:multiLevelType w:val="multilevel"/>
    <w:tmpl w:val="000000C8"/>
    <w:name w:val="WW8Num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0">
    <w:nsid w:val="000000C9"/>
    <w:multiLevelType w:val="multilevel"/>
    <w:tmpl w:val="000000C9"/>
    <w:name w:val="WW8Num2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1">
    <w:nsid w:val="000000CA"/>
    <w:multiLevelType w:val="multilevel"/>
    <w:tmpl w:val="000000CA"/>
    <w:name w:val="WW8Num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2">
    <w:nsid w:val="000000CB"/>
    <w:multiLevelType w:val="multilevel"/>
    <w:tmpl w:val="000000CB"/>
    <w:name w:val="WW8Num2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3">
    <w:nsid w:val="000000CC"/>
    <w:multiLevelType w:val="multilevel"/>
    <w:tmpl w:val="000000CC"/>
    <w:name w:val="WW8Num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4">
    <w:nsid w:val="000000CD"/>
    <w:multiLevelType w:val="multilevel"/>
    <w:tmpl w:val="000000CD"/>
    <w:name w:val="WW8Num2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5">
    <w:nsid w:val="000000CE"/>
    <w:multiLevelType w:val="multilevel"/>
    <w:tmpl w:val="000000CE"/>
    <w:name w:val="WW8Num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6">
    <w:nsid w:val="000000CF"/>
    <w:multiLevelType w:val="multilevel"/>
    <w:tmpl w:val="000000CF"/>
    <w:name w:val="WW8Num2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7">
    <w:nsid w:val="000000D0"/>
    <w:multiLevelType w:val="multilevel"/>
    <w:tmpl w:val="000000D0"/>
    <w:name w:val="WW8Num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8">
    <w:nsid w:val="000000D1"/>
    <w:multiLevelType w:val="multilevel"/>
    <w:tmpl w:val="000000D1"/>
    <w:name w:val="WW8Num2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9">
    <w:nsid w:val="000000D2"/>
    <w:multiLevelType w:val="multilevel"/>
    <w:tmpl w:val="000000D2"/>
    <w:name w:val="WW8Num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0">
    <w:nsid w:val="085F50D0"/>
    <w:multiLevelType w:val="hybridMultilevel"/>
    <w:tmpl w:val="2AF44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0DC90DA8"/>
    <w:multiLevelType w:val="hybridMultilevel"/>
    <w:tmpl w:val="BDAAA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15482847"/>
    <w:multiLevelType w:val="hybridMultilevel"/>
    <w:tmpl w:val="3B92E0BE"/>
    <w:lvl w:ilvl="0" w:tplc="FBD48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1630602C"/>
    <w:multiLevelType w:val="hybridMultilevel"/>
    <w:tmpl w:val="6226C9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4">
    <w:nsid w:val="1CA630C3"/>
    <w:multiLevelType w:val="hybridMultilevel"/>
    <w:tmpl w:val="AFCA79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25F71EE3"/>
    <w:multiLevelType w:val="hybridMultilevel"/>
    <w:tmpl w:val="37B8EEC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6">
    <w:nsid w:val="293E66FE"/>
    <w:multiLevelType w:val="hybridMultilevel"/>
    <w:tmpl w:val="C240B710"/>
    <w:lvl w:ilvl="0" w:tplc="D43EC56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17">
    <w:nsid w:val="2CA9069F"/>
    <w:multiLevelType w:val="hybridMultilevel"/>
    <w:tmpl w:val="8788CC26"/>
    <w:lvl w:ilvl="0" w:tplc="AC54AC6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8">
    <w:nsid w:val="2CCF2AD0"/>
    <w:multiLevelType w:val="hybridMultilevel"/>
    <w:tmpl w:val="369C56AE"/>
    <w:lvl w:ilvl="0" w:tplc="4DF06A5E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9">
    <w:nsid w:val="2D10007B"/>
    <w:multiLevelType w:val="hybridMultilevel"/>
    <w:tmpl w:val="1B2846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0">
    <w:nsid w:val="345B415E"/>
    <w:multiLevelType w:val="hybridMultilevel"/>
    <w:tmpl w:val="73A05990"/>
    <w:lvl w:ilvl="0" w:tplc="D43EC56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21">
    <w:nsid w:val="35E71E4D"/>
    <w:multiLevelType w:val="hybridMultilevel"/>
    <w:tmpl w:val="1AB6F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36D07556"/>
    <w:multiLevelType w:val="hybridMultilevel"/>
    <w:tmpl w:val="AED0F566"/>
    <w:lvl w:ilvl="0" w:tplc="3B664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396C169D"/>
    <w:multiLevelType w:val="hybridMultilevel"/>
    <w:tmpl w:val="6A5476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4">
    <w:nsid w:val="3B8C23AB"/>
    <w:multiLevelType w:val="hybridMultilevel"/>
    <w:tmpl w:val="2AD223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5">
    <w:nsid w:val="404F6090"/>
    <w:multiLevelType w:val="hybridMultilevel"/>
    <w:tmpl w:val="109A3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42FA425F"/>
    <w:multiLevelType w:val="hybridMultilevel"/>
    <w:tmpl w:val="E8521BDC"/>
    <w:lvl w:ilvl="0" w:tplc="E9A01D0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48214F12"/>
    <w:multiLevelType w:val="hybridMultilevel"/>
    <w:tmpl w:val="575615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8">
    <w:nsid w:val="4DEF10A2"/>
    <w:multiLevelType w:val="hybridMultilevel"/>
    <w:tmpl w:val="B762A0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4FAA043E"/>
    <w:multiLevelType w:val="hybridMultilevel"/>
    <w:tmpl w:val="CE32CD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0">
    <w:nsid w:val="50330125"/>
    <w:multiLevelType w:val="hybridMultilevel"/>
    <w:tmpl w:val="0AAE2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53B57D90"/>
    <w:multiLevelType w:val="hybridMultilevel"/>
    <w:tmpl w:val="F03CE2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2">
    <w:nsid w:val="55E02E35"/>
    <w:multiLevelType w:val="hybridMultilevel"/>
    <w:tmpl w:val="D98098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3">
    <w:nsid w:val="57051DBF"/>
    <w:multiLevelType w:val="hybridMultilevel"/>
    <w:tmpl w:val="ABC416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57B579EE"/>
    <w:multiLevelType w:val="hybridMultilevel"/>
    <w:tmpl w:val="E7F44264"/>
    <w:lvl w:ilvl="0" w:tplc="8F367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>
    <w:nsid w:val="5EF63FAC"/>
    <w:multiLevelType w:val="hybridMultilevel"/>
    <w:tmpl w:val="F4E0C4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6">
    <w:nsid w:val="62F21729"/>
    <w:multiLevelType w:val="hybridMultilevel"/>
    <w:tmpl w:val="84CC04C2"/>
    <w:lvl w:ilvl="0" w:tplc="C58C37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7">
    <w:nsid w:val="673F195B"/>
    <w:multiLevelType w:val="hybridMultilevel"/>
    <w:tmpl w:val="E5A0D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690F38A4"/>
    <w:multiLevelType w:val="hybridMultilevel"/>
    <w:tmpl w:val="F46C5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697F7DCA"/>
    <w:multiLevelType w:val="hybridMultilevel"/>
    <w:tmpl w:val="1F14A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6D7A319B"/>
    <w:multiLevelType w:val="hybridMultilevel"/>
    <w:tmpl w:val="F46C5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6F3F02AB"/>
    <w:multiLevelType w:val="hybridMultilevel"/>
    <w:tmpl w:val="BDE826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2">
    <w:nsid w:val="70467C62"/>
    <w:multiLevelType w:val="hybridMultilevel"/>
    <w:tmpl w:val="A9E2E7E2"/>
    <w:lvl w:ilvl="0" w:tplc="031C96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72131BE2"/>
    <w:multiLevelType w:val="hybridMultilevel"/>
    <w:tmpl w:val="68285236"/>
    <w:lvl w:ilvl="0" w:tplc="7256DC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74A52CA4"/>
    <w:multiLevelType w:val="hybridMultilevel"/>
    <w:tmpl w:val="74B6DD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5">
    <w:nsid w:val="74C9080D"/>
    <w:multiLevelType w:val="hybridMultilevel"/>
    <w:tmpl w:val="148A78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6">
    <w:nsid w:val="758255C7"/>
    <w:multiLevelType w:val="hybridMultilevel"/>
    <w:tmpl w:val="E3664A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7">
    <w:nsid w:val="77873719"/>
    <w:multiLevelType w:val="hybridMultilevel"/>
    <w:tmpl w:val="0532C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79ED57DE"/>
    <w:multiLevelType w:val="hybridMultilevel"/>
    <w:tmpl w:val="43661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7E2F2208"/>
    <w:multiLevelType w:val="hybridMultilevel"/>
    <w:tmpl w:val="73A05990"/>
    <w:lvl w:ilvl="0" w:tplc="D43EC56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50">
    <w:nsid w:val="7F3E4F3C"/>
    <w:multiLevelType w:val="hybridMultilevel"/>
    <w:tmpl w:val="D79AD3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1">
    <w:nsid w:val="7FE2527D"/>
    <w:multiLevelType w:val="hybridMultilevel"/>
    <w:tmpl w:val="B1C8B3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6"/>
  </w:num>
  <w:num w:numId="2">
    <w:abstractNumId w:val="249"/>
  </w:num>
  <w:num w:numId="3">
    <w:abstractNumId w:val="220"/>
  </w:num>
  <w:num w:numId="4">
    <w:abstractNumId w:val="250"/>
  </w:num>
  <w:num w:numId="5">
    <w:abstractNumId w:val="213"/>
  </w:num>
  <w:num w:numId="6">
    <w:abstractNumId w:val="244"/>
  </w:num>
  <w:num w:numId="7">
    <w:abstractNumId w:val="229"/>
  </w:num>
  <w:num w:numId="8">
    <w:abstractNumId w:val="241"/>
  </w:num>
  <w:num w:numId="9">
    <w:abstractNumId w:val="231"/>
  </w:num>
  <w:num w:numId="10">
    <w:abstractNumId w:val="217"/>
  </w:num>
  <w:num w:numId="11">
    <w:abstractNumId w:val="218"/>
  </w:num>
  <w:num w:numId="12">
    <w:abstractNumId w:val="212"/>
  </w:num>
  <w:num w:numId="13">
    <w:abstractNumId w:val="247"/>
  </w:num>
  <w:num w:numId="14">
    <w:abstractNumId w:val="225"/>
  </w:num>
  <w:num w:numId="15">
    <w:abstractNumId w:val="236"/>
  </w:num>
  <w:num w:numId="16">
    <w:abstractNumId w:val="228"/>
  </w:num>
  <w:num w:numId="17">
    <w:abstractNumId w:val="234"/>
  </w:num>
  <w:num w:numId="18">
    <w:abstractNumId w:val="211"/>
  </w:num>
  <w:num w:numId="19">
    <w:abstractNumId w:val="240"/>
  </w:num>
  <w:num w:numId="20">
    <w:abstractNumId w:val="238"/>
  </w:num>
  <w:num w:numId="21">
    <w:abstractNumId w:val="233"/>
  </w:num>
  <w:num w:numId="22">
    <w:abstractNumId w:val="248"/>
  </w:num>
  <w:num w:numId="23">
    <w:abstractNumId w:val="210"/>
  </w:num>
  <w:num w:numId="24">
    <w:abstractNumId w:val="222"/>
  </w:num>
  <w:num w:numId="25">
    <w:abstractNumId w:val="235"/>
  </w:num>
  <w:num w:numId="26">
    <w:abstractNumId w:val="245"/>
  </w:num>
  <w:num w:numId="27">
    <w:abstractNumId w:val="243"/>
  </w:num>
  <w:num w:numId="28">
    <w:abstractNumId w:val="246"/>
  </w:num>
  <w:num w:numId="29">
    <w:abstractNumId w:val="219"/>
  </w:num>
  <w:num w:numId="30">
    <w:abstractNumId w:val="237"/>
  </w:num>
  <w:num w:numId="31">
    <w:abstractNumId w:val="221"/>
  </w:num>
  <w:num w:numId="32">
    <w:abstractNumId w:val="239"/>
  </w:num>
  <w:num w:numId="33">
    <w:abstractNumId w:val="242"/>
  </w:num>
  <w:num w:numId="34">
    <w:abstractNumId w:val="232"/>
  </w:num>
  <w:num w:numId="35">
    <w:abstractNumId w:val="215"/>
  </w:num>
  <w:num w:numId="36">
    <w:abstractNumId w:val="224"/>
  </w:num>
  <w:num w:numId="37">
    <w:abstractNumId w:val="227"/>
  </w:num>
  <w:num w:numId="38">
    <w:abstractNumId w:val="2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4"/>
  </w:num>
  <w:num w:numId="40">
    <w:abstractNumId w:val="251"/>
  </w:num>
  <w:num w:numId="41">
    <w:abstractNumId w:val="230"/>
  </w:num>
  <w:num w:numId="42">
    <w:abstractNumId w:val="2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ocumentProtection w:edit="forms" w:enforcement="1" w:cryptProviderType="rsaFull" w:cryptAlgorithmClass="hash" w:cryptAlgorithmType="typeAny" w:cryptAlgorithmSid="4" w:cryptSpinCount="100000" w:hash="4+F+c+tb6BXujYZvwDyrRZZ4V6E=" w:salt="XxC89ENEajgW0dVTWUUVGg==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449"/>
    <w:rsid w:val="0000595F"/>
    <w:rsid w:val="00015D36"/>
    <w:rsid w:val="0002036C"/>
    <w:rsid w:val="000501C1"/>
    <w:rsid w:val="000532F8"/>
    <w:rsid w:val="00057711"/>
    <w:rsid w:val="00062A93"/>
    <w:rsid w:val="00063F76"/>
    <w:rsid w:val="00065036"/>
    <w:rsid w:val="000705A2"/>
    <w:rsid w:val="00093FEF"/>
    <w:rsid w:val="000A5976"/>
    <w:rsid w:val="000A5B59"/>
    <w:rsid w:val="000B528C"/>
    <w:rsid w:val="000C2C31"/>
    <w:rsid w:val="000E1B1A"/>
    <w:rsid w:val="000E4A1A"/>
    <w:rsid w:val="000E67E1"/>
    <w:rsid w:val="000F181C"/>
    <w:rsid w:val="00112B2E"/>
    <w:rsid w:val="00125CC0"/>
    <w:rsid w:val="00137DB4"/>
    <w:rsid w:val="00142DF9"/>
    <w:rsid w:val="00153604"/>
    <w:rsid w:val="001636A6"/>
    <w:rsid w:val="00167589"/>
    <w:rsid w:val="00180EDC"/>
    <w:rsid w:val="00191F53"/>
    <w:rsid w:val="00195E59"/>
    <w:rsid w:val="001B03E5"/>
    <w:rsid w:val="001B312C"/>
    <w:rsid w:val="001D02B4"/>
    <w:rsid w:val="001D3F67"/>
    <w:rsid w:val="001D69A3"/>
    <w:rsid w:val="001D6EBC"/>
    <w:rsid w:val="001E48FF"/>
    <w:rsid w:val="001F6FF1"/>
    <w:rsid w:val="00201B40"/>
    <w:rsid w:val="002069F5"/>
    <w:rsid w:val="00216498"/>
    <w:rsid w:val="00233074"/>
    <w:rsid w:val="00255BF2"/>
    <w:rsid w:val="0026551A"/>
    <w:rsid w:val="002772E1"/>
    <w:rsid w:val="00277668"/>
    <w:rsid w:val="00287169"/>
    <w:rsid w:val="00287729"/>
    <w:rsid w:val="002A17D1"/>
    <w:rsid w:val="002A1DCC"/>
    <w:rsid w:val="002A41FF"/>
    <w:rsid w:val="002C4C48"/>
    <w:rsid w:val="002D076B"/>
    <w:rsid w:val="002E09B1"/>
    <w:rsid w:val="002E3E04"/>
    <w:rsid w:val="002F469E"/>
    <w:rsid w:val="00303F4E"/>
    <w:rsid w:val="00304DE3"/>
    <w:rsid w:val="00314307"/>
    <w:rsid w:val="00330E58"/>
    <w:rsid w:val="003334BF"/>
    <w:rsid w:val="003370A6"/>
    <w:rsid w:val="00350805"/>
    <w:rsid w:val="00351A79"/>
    <w:rsid w:val="003770AE"/>
    <w:rsid w:val="00390FF3"/>
    <w:rsid w:val="00392F4D"/>
    <w:rsid w:val="003A2E26"/>
    <w:rsid w:val="003C64EA"/>
    <w:rsid w:val="003D67B6"/>
    <w:rsid w:val="003E2BE0"/>
    <w:rsid w:val="003F20EB"/>
    <w:rsid w:val="003F294E"/>
    <w:rsid w:val="003F3CD6"/>
    <w:rsid w:val="003F4BCD"/>
    <w:rsid w:val="00406FE4"/>
    <w:rsid w:val="004231A5"/>
    <w:rsid w:val="0043295C"/>
    <w:rsid w:val="00445E49"/>
    <w:rsid w:val="00457427"/>
    <w:rsid w:val="00464259"/>
    <w:rsid w:val="00485F24"/>
    <w:rsid w:val="004953B6"/>
    <w:rsid w:val="004B2278"/>
    <w:rsid w:val="004C26D1"/>
    <w:rsid w:val="004D1CDF"/>
    <w:rsid w:val="004D3279"/>
    <w:rsid w:val="004D5F7C"/>
    <w:rsid w:val="004F41BE"/>
    <w:rsid w:val="004F6E99"/>
    <w:rsid w:val="004F7566"/>
    <w:rsid w:val="0052451E"/>
    <w:rsid w:val="00536951"/>
    <w:rsid w:val="005416B9"/>
    <w:rsid w:val="005460DC"/>
    <w:rsid w:val="0059239D"/>
    <w:rsid w:val="005A0CD7"/>
    <w:rsid w:val="005C4266"/>
    <w:rsid w:val="005C50C8"/>
    <w:rsid w:val="005E37F5"/>
    <w:rsid w:val="005F5E87"/>
    <w:rsid w:val="005F6CFF"/>
    <w:rsid w:val="006105BF"/>
    <w:rsid w:val="00614A28"/>
    <w:rsid w:val="006244E5"/>
    <w:rsid w:val="00625FC2"/>
    <w:rsid w:val="00634835"/>
    <w:rsid w:val="00634E42"/>
    <w:rsid w:val="00647115"/>
    <w:rsid w:val="00666151"/>
    <w:rsid w:val="006755D0"/>
    <w:rsid w:val="0069025A"/>
    <w:rsid w:val="006910A3"/>
    <w:rsid w:val="00697542"/>
    <w:rsid w:val="006A1095"/>
    <w:rsid w:val="006A5628"/>
    <w:rsid w:val="006A78D5"/>
    <w:rsid w:val="006C19F8"/>
    <w:rsid w:val="006D4E7B"/>
    <w:rsid w:val="006E3D02"/>
    <w:rsid w:val="006F5A8A"/>
    <w:rsid w:val="007021A6"/>
    <w:rsid w:val="00704B9F"/>
    <w:rsid w:val="00715804"/>
    <w:rsid w:val="007202B7"/>
    <w:rsid w:val="00731E48"/>
    <w:rsid w:val="00733D37"/>
    <w:rsid w:val="00763159"/>
    <w:rsid w:val="00784841"/>
    <w:rsid w:val="00791440"/>
    <w:rsid w:val="00796D3E"/>
    <w:rsid w:val="007B229B"/>
    <w:rsid w:val="007C3F61"/>
    <w:rsid w:val="007C7045"/>
    <w:rsid w:val="007E6022"/>
    <w:rsid w:val="007F1F2E"/>
    <w:rsid w:val="00800AF9"/>
    <w:rsid w:val="00807945"/>
    <w:rsid w:val="00812821"/>
    <w:rsid w:val="00814F93"/>
    <w:rsid w:val="00817D4B"/>
    <w:rsid w:val="0083389B"/>
    <w:rsid w:val="00860EE1"/>
    <w:rsid w:val="00866462"/>
    <w:rsid w:val="0086757E"/>
    <w:rsid w:val="008B64B6"/>
    <w:rsid w:val="008C7D09"/>
    <w:rsid w:val="008D3C27"/>
    <w:rsid w:val="008D6D05"/>
    <w:rsid w:val="008F44AD"/>
    <w:rsid w:val="008F4CF3"/>
    <w:rsid w:val="00911E6E"/>
    <w:rsid w:val="00916905"/>
    <w:rsid w:val="00926F91"/>
    <w:rsid w:val="00933DB2"/>
    <w:rsid w:val="00960F25"/>
    <w:rsid w:val="00964351"/>
    <w:rsid w:val="00972EA1"/>
    <w:rsid w:val="00973510"/>
    <w:rsid w:val="009737C0"/>
    <w:rsid w:val="009740D6"/>
    <w:rsid w:val="00975C4C"/>
    <w:rsid w:val="009A06C4"/>
    <w:rsid w:val="009A4AA6"/>
    <w:rsid w:val="009B0E5D"/>
    <w:rsid w:val="009B1EE7"/>
    <w:rsid w:val="009B6B0F"/>
    <w:rsid w:val="009C3BD3"/>
    <w:rsid w:val="009D6831"/>
    <w:rsid w:val="00A02A16"/>
    <w:rsid w:val="00A02D11"/>
    <w:rsid w:val="00A03B38"/>
    <w:rsid w:val="00A102C3"/>
    <w:rsid w:val="00A15FF5"/>
    <w:rsid w:val="00A43B91"/>
    <w:rsid w:val="00A65449"/>
    <w:rsid w:val="00A67C14"/>
    <w:rsid w:val="00A85B73"/>
    <w:rsid w:val="00A91123"/>
    <w:rsid w:val="00A91DF8"/>
    <w:rsid w:val="00AB3872"/>
    <w:rsid w:val="00AC1D26"/>
    <w:rsid w:val="00AE009F"/>
    <w:rsid w:val="00AE4BFF"/>
    <w:rsid w:val="00B05678"/>
    <w:rsid w:val="00B065F2"/>
    <w:rsid w:val="00B07AC6"/>
    <w:rsid w:val="00B1251D"/>
    <w:rsid w:val="00B217A9"/>
    <w:rsid w:val="00B21CAA"/>
    <w:rsid w:val="00B24C48"/>
    <w:rsid w:val="00B25948"/>
    <w:rsid w:val="00B45284"/>
    <w:rsid w:val="00B52003"/>
    <w:rsid w:val="00B55B91"/>
    <w:rsid w:val="00B73C5C"/>
    <w:rsid w:val="00BA32E8"/>
    <w:rsid w:val="00BB39F4"/>
    <w:rsid w:val="00BB7FE4"/>
    <w:rsid w:val="00BC1C00"/>
    <w:rsid w:val="00BC6F3D"/>
    <w:rsid w:val="00C17C10"/>
    <w:rsid w:val="00C27B1A"/>
    <w:rsid w:val="00C356B6"/>
    <w:rsid w:val="00C3620E"/>
    <w:rsid w:val="00C44718"/>
    <w:rsid w:val="00C56D9E"/>
    <w:rsid w:val="00C648C4"/>
    <w:rsid w:val="00C6588F"/>
    <w:rsid w:val="00C71C2C"/>
    <w:rsid w:val="00C824A5"/>
    <w:rsid w:val="00C840EB"/>
    <w:rsid w:val="00C8644B"/>
    <w:rsid w:val="00C91C53"/>
    <w:rsid w:val="00C9489E"/>
    <w:rsid w:val="00C94921"/>
    <w:rsid w:val="00C96E05"/>
    <w:rsid w:val="00CA510A"/>
    <w:rsid w:val="00CB3CE2"/>
    <w:rsid w:val="00CB7AA2"/>
    <w:rsid w:val="00CC5D69"/>
    <w:rsid w:val="00CD75AB"/>
    <w:rsid w:val="00CE04AD"/>
    <w:rsid w:val="00CE5AEB"/>
    <w:rsid w:val="00CF598B"/>
    <w:rsid w:val="00D00480"/>
    <w:rsid w:val="00D07435"/>
    <w:rsid w:val="00D1405B"/>
    <w:rsid w:val="00D25C96"/>
    <w:rsid w:val="00D37EFA"/>
    <w:rsid w:val="00D74EC7"/>
    <w:rsid w:val="00D75EEF"/>
    <w:rsid w:val="00D76EFB"/>
    <w:rsid w:val="00D95ED9"/>
    <w:rsid w:val="00DB15CC"/>
    <w:rsid w:val="00DB20BA"/>
    <w:rsid w:val="00DC27E5"/>
    <w:rsid w:val="00DC5C81"/>
    <w:rsid w:val="00DE53C8"/>
    <w:rsid w:val="00DF288B"/>
    <w:rsid w:val="00DF315C"/>
    <w:rsid w:val="00DF460B"/>
    <w:rsid w:val="00E1189B"/>
    <w:rsid w:val="00E1298C"/>
    <w:rsid w:val="00E3638F"/>
    <w:rsid w:val="00E569B5"/>
    <w:rsid w:val="00E62CD0"/>
    <w:rsid w:val="00E75146"/>
    <w:rsid w:val="00E834B3"/>
    <w:rsid w:val="00EA2052"/>
    <w:rsid w:val="00ED385F"/>
    <w:rsid w:val="00ED6DAF"/>
    <w:rsid w:val="00EE2081"/>
    <w:rsid w:val="00EF20B1"/>
    <w:rsid w:val="00F35F3B"/>
    <w:rsid w:val="00F37054"/>
    <w:rsid w:val="00F71849"/>
    <w:rsid w:val="00F844AE"/>
    <w:rsid w:val="00F86937"/>
    <w:rsid w:val="00F96F26"/>
    <w:rsid w:val="00FA09B6"/>
    <w:rsid w:val="00FA1BD2"/>
    <w:rsid w:val="00FC5F1B"/>
    <w:rsid w:val="00FD0D32"/>
    <w:rsid w:val="00FD2267"/>
    <w:rsid w:val="00FE159F"/>
    <w:rsid w:val="00FE3496"/>
    <w:rsid w:val="00FF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DB4"/>
    <w:pPr>
      <w:suppressAutoHyphens/>
    </w:pPr>
    <w:rPr>
      <w:sz w:val="24"/>
      <w:szCs w:val="24"/>
      <w:lang w:val="id-ID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137DB4"/>
    <w:rPr>
      <w:rFonts w:ascii="Symbol" w:hAnsi="Symbol"/>
    </w:rPr>
  </w:style>
  <w:style w:type="character" w:customStyle="1" w:styleId="WW8Num4z0">
    <w:name w:val="WW8Num4z0"/>
    <w:rsid w:val="00137DB4"/>
    <w:rPr>
      <w:rFonts w:ascii="Symbol" w:hAnsi="Symbol"/>
    </w:rPr>
  </w:style>
  <w:style w:type="character" w:customStyle="1" w:styleId="WW8Num10z0">
    <w:name w:val="WW8Num10z0"/>
    <w:rsid w:val="00137DB4"/>
    <w:rPr>
      <w:rFonts w:ascii="Symbol" w:hAnsi="Symbol"/>
    </w:rPr>
  </w:style>
  <w:style w:type="character" w:customStyle="1" w:styleId="WW8Num10z2">
    <w:name w:val="WW8Num10z2"/>
    <w:rsid w:val="00137DB4"/>
    <w:rPr>
      <w:rFonts w:ascii="Wingdings" w:hAnsi="Wingdings"/>
    </w:rPr>
  </w:style>
  <w:style w:type="character" w:customStyle="1" w:styleId="WW8Num10z4">
    <w:name w:val="WW8Num10z4"/>
    <w:rsid w:val="00137DB4"/>
    <w:rPr>
      <w:rFonts w:ascii="Courier New" w:hAnsi="Courier New"/>
    </w:rPr>
  </w:style>
  <w:style w:type="character" w:customStyle="1" w:styleId="WW8Num11z0">
    <w:name w:val="WW8Num11z0"/>
    <w:rsid w:val="00137DB4"/>
    <w:rPr>
      <w:rFonts w:ascii="Symbol" w:hAnsi="Symbol"/>
    </w:rPr>
  </w:style>
  <w:style w:type="character" w:customStyle="1" w:styleId="WW8Num11z1">
    <w:name w:val="WW8Num11z1"/>
    <w:rsid w:val="00137DB4"/>
    <w:rPr>
      <w:rFonts w:ascii="Courier New" w:hAnsi="Courier New"/>
    </w:rPr>
  </w:style>
  <w:style w:type="character" w:customStyle="1" w:styleId="WW8Num11z2">
    <w:name w:val="WW8Num11z2"/>
    <w:rsid w:val="00137DB4"/>
    <w:rPr>
      <w:rFonts w:ascii="Wingdings" w:hAnsi="Wingdings"/>
    </w:rPr>
  </w:style>
  <w:style w:type="character" w:customStyle="1" w:styleId="WW8Num17z0">
    <w:name w:val="WW8Num17z0"/>
    <w:rsid w:val="00137DB4"/>
    <w:rPr>
      <w:rFonts w:ascii="Symbol" w:hAnsi="Symbol"/>
    </w:rPr>
  </w:style>
  <w:style w:type="character" w:customStyle="1" w:styleId="WW8Num17z2">
    <w:name w:val="WW8Num17z2"/>
    <w:rsid w:val="00137DB4"/>
    <w:rPr>
      <w:rFonts w:ascii="Wingdings" w:hAnsi="Wingdings"/>
    </w:rPr>
  </w:style>
  <w:style w:type="character" w:customStyle="1" w:styleId="WW8Num17z4">
    <w:name w:val="WW8Num17z4"/>
    <w:rsid w:val="00137DB4"/>
    <w:rPr>
      <w:rFonts w:ascii="Courier New" w:hAnsi="Courier New"/>
    </w:rPr>
  </w:style>
  <w:style w:type="character" w:customStyle="1" w:styleId="WW8Num18z0">
    <w:name w:val="WW8Num18z0"/>
    <w:rsid w:val="00137DB4"/>
    <w:rPr>
      <w:rFonts w:ascii="Symbol" w:hAnsi="Symbol"/>
    </w:rPr>
  </w:style>
  <w:style w:type="character" w:customStyle="1" w:styleId="WW8Num18z1">
    <w:name w:val="WW8Num18z1"/>
    <w:rsid w:val="00137DB4"/>
    <w:rPr>
      <w:rFonts w:ascii="Courier New" w:hAnsi="Courier New"/>
    </w:rPr>
  </w:style>
  <w:style w:type="character" w:customStyle="1" w:styleId="WW8Num18z2">
    <w:name w:val="WW8Num18z2"/>
    <w:rsid w:val="00137DB4"/>
    <w:rPr>
      <w:rFonts w:ascii="Wingdings" w:hAnsi="Wingdings"/>
    </w:rPr>
  </w:style>
  <w:style w:type="character" w:customStyle="1" w:styleId="WW8Num24z0">
    <w:name w:val="WW8Num24z0"/>
    <w:rsid w:val="00137DB4"/>
    <w:rPr>
      <w:rFonts w:ascii="Symbol" w:hAnsi="Symbol"/>
    </w:rPr>
  </w:style>
  <w:style w:type="character" w:customStyle="1" w:styleId="WW8Num24z2">
    <w:name w:val="WW8Num24z2"/>
    <w:rsid w:val="00137DB4"/>
    <w:rPr>
      <w:rFonts w:ascii="Wingdings" w:hAnsi="Wingdings"/>
    </w:rPr>
  </w:style>
  <w:style w:type="character" w:customStyle="1" w:styleId="WW8Num24z4">
    <w:name w:val="WW8Num24z4"/>
    <w:rsid w:val="00137DB4"/>
    <w:rPr>
      <w:rFonts w:ascii="Courier New" w:hAnsi="Courier New"/>
    </w:rPr>
  </w:style>
  <w:style w:type="character" w:customStyle="1" w:styleId="WW8Num25z0">
    <w:name w:val="WW8Num25z0"/>
    <w:rsid w:val="00137DB4"/>
    <w:rPr>
      <w:rFonts w:ascii="Symbol" w:hAnsi="Symbol"/>
    </w:rPr>
  </w:style>
  <w:style w:type="character" w:customStyle="1" w:styleId="WW8Num25z1">
    <w:name w:val="WW8Num25z1"/>
    <w:rsid w:val="00137DB4"/>
    <w:rPr>
      <w:rFonts w:ascii="Courier New" w:hAnsi="Courier New"/>
    </w:rPr>
  </w:style>
  <w:style w:type="character" w:customStyle="1" w:styleId="WW8Num25z2">
    <w:name w:val="WW8Num25z2"/>
    <w:rsid w:val="00137DB4"/>
    <w:rPr>
      <w:rFonts w:ascii="Wingdings" w:hAnsi="Wingdings"/>
    </w:rPr>
  </w:style>
  <w:style w:type="character" w:customStyle="1" w:styleId="WW8Num31z0">
    <w:name w:val="WW8Num31z0"/>
    <w:rsid w:val="00137DB4"/>
    <w:rPr>
      <w:rFonts w:ascii="Symbol" w:hAnsi="Symbol"/>
    </w:rPr>
  </w:style>
  <w:style w:type="character" w:customStyle="1" w:styleId="WW8Num31z2">
    <w:name w:val="WW8Num31z2"/>
    <w:rsid w:val="00137DB4"/>
    <w:rPr>
      <w:rFonts w:ascii="Wingdings" w:hAnsi="Wingdings"/>
    </w:rPr>
  </w:style>
  <w:style w:type="character" w:customStyle="1" w:styleId="WW8Num31z4">
    <w:name w:val="WW8Num31z4"/>
    <w:rsid w:val="00137DB4"/>
    <w:rPr>
      <w:rFonts w:ascii="Courier New" w:hAnsi="Courier New"/>
    </w:rPr>
  </w:style>
  <w:style w:type="character" w:customStyle="1" w:styleId="WW8Num32z0">
    <w:name w:val="WW8Num32z0"/>
    <w:rsid w:val="00137DB4"/>
    <w:rPr>
      <w:rFonts w:ascii="Symbol" w:hAnsi="Symbol"/>
    </w:rPr>
  </w:style>
  <w:style w:type="character" w:customStyle="1" w:styleId="WW8Num32z1">
    <w:name w:val="WW8Num32z1"/>
    <w:rsid w:val="00137DB4"/>
    <w:rPr>
      <w:rFonts w:ascii="Courier New" w:hAnsi="Courier New"/>
    </w:rPr>
  </w:style>
  <w:style w:type="character" w:customStyle="1" w:styleId="WW8Num32z2">
    <w:name w:val="WW8Num32z2"/>
    <w:rsid w:val="00137DB4"/>
    <w:rPr>
      <w:rFonts w:ascii="Wingdings" w:hAnsi="Wingdings"/>
    </w:rPr>
  </w:style>
  <w:style w:type="character" w:customStyle="1" w:styleId="WW8Num38z0">
    <w:name w:val="WW8Num38z0"/>
    <w:rsid w:val="00137DB4"/>
    <w:rPr>
      <w:rFonts w:ascii="Symbol" w:hAnsi="Symbol"/>
    </w:rPr>
  </w:style>
  <w:style w:type="character" w:customStyle="1" w:styleId="WW8Num38z2">
    <w:name w:val="WW8Num38z2"/>
    <w:rsid w:val="00137DB4"/>
    <w:rPr>
      <w:rFonts w:ascii="Wingdings" w:hAnsi="Wingdings"/>
    </w:rPr>
  </w:style>
  <w:style w:type="character" w:customStyle="1" w:styleId="WW8Num38z4">
    <w:name w:val="WW8Num38z4"/>
    <w:rsid w:val="00137DB4"/>
    <w:rPr>
      <w:rFonts w:ascii="Courier New" w:hAnsi="Courier New"/>
    </w:rPr>
  </w:style>
  <w:style w:type="character" w:customStyle="1" w:styleId="WW8Num39z0">
    <w:name w:val="WW8Num39z0"/>
    <w:rsid w:val="00137DB4"/>
    <w:rPr>
      <w:rFonts w:ascii="Symbol" w:hAnsi="Symbol"/>
    </w:rPr>
  </w:style>
  <w:style w:type="character" w:customStyle="1" w:styleId="WW8Num39z1">
    <w:name w:val="WW8Num39z1"/>
    <w:rsid w:val="00137DB4"/>
    <w:rPr>
      <w:rFonts w:ascii="Courier New" w:hAnsi="Courier New"/>
    </w:rPr>
  </w:style>
  <w:style w:type="character" w:customStyle="1" w:styleId="WW8Num39z2">
    <w:name w:val="WW8Num39z2"/>
    <w:rsid w:val="00137DB4"/>
    <w:rPr>
      <w:rFonts w:ascii="Wingdings" w:hAnsi="Wingdings"/>
    </w:rPr>
  </w:style>
  <w:style w:type="character" w:customStyle="1" w:styleId="WW8Num45z0">
    <w:name w:val="WW8Num45z0"/>
    <w:rsid w:val="00137DB4"/>
    <w:rPr>
      <w:rFonts w:ascii="Symbol" w:hAnsi="Symbol"/>
    </w:rPr>
  </w:style>
  <w:style w:type="character" w:customStyle="1" w:styleId="WW8Num45z2">
    <w:name w:val="WW8Num45z2"/>
    <w:rsid w:val="00137DB4"/>
    <w:rPr>
      <w:rFonts w:ascii="Wingdings" w:hAnsi="Wingdings"/>
    </w:rPr>
  </w:style>
  <w:style w:type="character" w:customStyle="1" w:styleId="WW8Num45z4">
    <w:name w:val="WW8Num45z4"/>
    <w:rsid w:val="00137DB4"/>
    <w:rPr>
      <w:rFonts w:ascii="Courier New" w:hAnsi="Courier New"/>
    </w:rPr>
  </w:style>
  <w:style w:type="character" w:customStyle="1" w:styleId="WW8Num46z0">
    <w:name w:val="WW8Num46z0"/>
    <w:rsid w:val="00137DB4"/>
    <w:rPr>
      <w:rFonts w:ascii="Symbol" w:hAnsi="Symbol"/>
    </w:rPr>
  </w:style>
  <w:style w:type="character" w:customStyle="1" w:styleId="WW8Num46z1">
    <w:name w:val="WW8Num46z1"/>
    <w:rsid w:val="00137DB4"/>
    <w:rPr>
      <w:rFonts w:ascii="Courier New" w:hAnsi="Courier New"/>
    </w:rPr>
  </w:style>
  <w:style w:type="character" w:customStyle="1" w:styleId="WW8Num46z2">
    <w:name w:val="WW8Num46z2"/>
    <w:rsid w:val="00137DB4"/>
    <w:rPr>
      <w:rFonts w:ascii="Wingdings" w:hAnsi="Wingdings"/>
    </w:rPr>
  </w:style>
  <w:style w:type="character" w:customStyle="1" w:styleId="WW8Num52z0">
    <w:name w:val="WW8Num52z0"/>
    <w:rsid w:val="00137DB4"/>
    <w:rPr>
      <w:rFonts w:ascii="Symbol" w:hAnsi="Symbol"/>
    </w:rPr>
  </w:style>
  <w:style w:type="character" w:customStyle="1" w:styleId="WW8Num52z2">
    <w:name w:val="WW8Num52z2"/>
    <w:rsid w:val="00137DB4"/>
    <w:rPr>
      <w:rFonts w:ascii="Wingdings" w:hAnsi="Wingdings"/>
    </w:rPr>
  </w:style>
  <w:style w:type="character" w:customStyle="1" w:styleId="WW8Num52z4">
    <w:name w:val="WW8Num52z4"/>
    <w:rsid w:val="00137DB4"/>
    <w:rPr>
      <w:rFonts w:ascii="Courier New" w:hAnsi="Courier New"/>
    </w:rPr>
  </w:style>
  <w:style w:type="character" w:customStyle="1" w:styleId="WW8Num53z0">
    <w:name w:val="WW8Num53z0"/>
    <w:rsid w:val="00137DB4"/>
    <w:rPr>
      <w:rFonts w:ascii="Symbol" w:hAnsi="Symbol"/>
    </w:rPr>
  </w:style>
  <w:style w:type="character" w:customStyle="1" w:styleId="WW8Num53z1">
    <w:name w:val="WW8Num53z1"/>
    <w:rsid w:val="00137DB4"/>
    <w:rPr>
      <w:rFonts w:ascii="Courier New" w:hAnsi="Courier New"/>
    </w:rPr>
  </w:style>
  <w:style w:type="character" w:customStyle="1" w:styleId="WW8Num53z2">
    <w:name w:val="WW8Num53z2"/>
    <w:rsid w:val="00137DB4"/>
    <w:rPr>
      <w:rFonts w:ascii="Wingdings" w:hAnsi="Wingdings"/>
    </w:rPr>
  </w:style>
  <w:style w:type="character" w:customStyle="1" w:styleId="WW8Num59z0">
    <w:name w:val="WW8Num59z0"/>
    <w:rsid w:val="00137DB4"/>
    <w:rPr>
      <w:rFonts w:ascii="Symbol" w:hAnsi="Symbol"/>
    </w:rPr>
  </w:style>
  <w:style w:type="character" w:customStyle="1" w:styleId="WW8Num59z2">
    <w:name w:val="WW8Num59z2"/>
    <w:rsid w:val="00137DB4"/>
    <w:rPr>
      <w:rFonts w:ascii="Wingdings" w:hAnsi="Wingdings"/>
    </w:rPr>
  </w:style>
  <w:style w:type="character" w:customStyle="1" w:styleId="WW8Num59z4">
    <w:name w:val="WW8Num59z4"/>
    <w:rsid w:val="00137DB4"/>
    <w:rPr>
      <w:rFonts w:ascii="Courier New" w:hAnsi="Courier New"/>
    </w:rPr>
  </w:style>
  <w:style w:type="character" w:customStyle="1" w:styleId="WW8Num60z0">
    <w:name w:val="WW8Num60z0"/>
    <w:rsid w:val="00137DB4"/>
    <w:rPr>
      <w:rFonts w:ascii="Symbol" w:hAnsi="Symbol"/>
    </w:rPr>
  </w:style>
  <w:style w:type="character" w:customStyle="1" w:styleId="WW8Num60z1">
    <w:name w:val="WW8Num60z1"/>
    <w:rsid w:val="00137DB4"/>
    <w:rPr>
      <w:rFonts w:ascii="Courier New" w:hAnsi="Courier New"/>
    </w:rPr>
  </w:style>
  <w:style w:type="character" w:customStyle="1" w:styleId="WW8Num60z2">
    <w:name w:val="WW8Num60z2"/>
    <w:rsid w:val="00137DB4"/>
    <w:rPr>
      <w:rFonts w:ascii="Wingdings" w:hAnsi="Wingdings"/>
    </w:rPr>
  </w:style>
  <w:style w:type="character" w:customStyle="1" w:styleId="WW8Num66z0">
    <w:name w:val="WW8Num66z0"/>
    <w:rsid w:val="00137DB4"/>
    <w:rPr>
      <w:rFonts w:ascii="Symbol" w:hAnsi="Symbol"/>
    </w:rPr>
  </w:style>
  <w:style w:type="character" w:customStyle="1" w:styleId="WW8Num66z2">
    <w:name w:val="WW8Num66z2"/>
    <w:rsid w:val="00137DB4"/>
    <w:rPr>
      <w:rFonts w:ascii="Wingdings" w:hAnsi="Wingdings"/>
    </w:rPr>
  </w:style>
  <w:style w:type="character" w:customStyle="1" w:styleId="WW8Num66z4">
    <w:name w:val="WW8Num66z4"/>
    <w:rsid w:val="00137DB4"/>
    <w:rPr>
      <w:rFonts w:ascii="Courier New" w:hAnsi="Courier New"/>
    </w:rPr>
  </w:style>
  <w:style w:type="character" w:customStyle="1" w:styleId="WW8Num67z0">
    <w:name w:val="WW8Num67z0"/>
    <w:rsid w:val="00137DB4"/>
    <w:rPr>
      <w:rFonts w:ascii="Symbol" w:hAnsi="Symbol"/>
    </w:rPr>
  </w:style>
  <w:style w:type="character" w:customStyle="1" w:styleId="WW8Num67z1">
    <w:name w:val="WW8Num67z1"/>
    <w:rsid w:val="00137DB4"/>
    <w:rPr>
      <w:rFonts w:ascii="Courier New" w:hAnsi="Courier New"/>
    </w:rPr>
  </w:style>
  <w:style w:type="character" w:customStyle="1" w:styleId="WW8Num67z2">
    <w:name w:val="WW8Num67z2"/>
    <w:rsid w:val="00137DB4"/>
    <w:rPr>
      <w:rFonts w:ascii="Wingdings" w:hAnsi="Wingdings"/>
    </w:rPr>
  </w:style>
  <w:style w:type="character" w:customStyle="1" w:styleId="WW8Num73z0">
    <w:name w:val="WW8Num73z0"/>
    <w:rsid w:val="00137DB4"/>
    <w:rPr>
      <w:rFonts w:ascii="Symbol" w:hAnsi="Symbol"/>
    </w:rPr>
  </w:style>
  <w:style w:type="character" w:customStyle="1" w:styleId="WW8Num73z2">
    <w:name w:val="WW8Num73z2"/>
    <w:rsid w:val="00137DB4"/>
    <w:rPr>
      <w:rFonts w:ascii="Wingdings" w:hAnsi="Wingdings"/>
    </w:rPr>
  </w:style>
  <w:style w:type="character" w:customStyle="1" w:styleId="WW8Num73z4">
    <w:name w:val="WW8Num73z4"/>
    <w:rsid w:val="00137DB4"/>
    <w:rPr>
      <w:rFonts w:ascii="Courier New" w:hAnsi="Courier New"/>
    </w:rPr>
  </w:style>
  <w:style w:type="character" w:customStyle="1" w:styleId="WW8Num74z0">
    <w:name w:val="WW8Num74z0"/>
    <w:rsid w:val="00137DB4"/>
    <w:rPr>
      <w:rFonts w:ascii="Symbol" w:hAnsi="Symbol"/>
    </w:rPr>
  </w:style>
  <w:style w:type="character" w:customStyle="1" w:styleId="WW8Num74z1">
    <w:name w:val="WW8Num74z1"/>
    <w:rsid w:val="00137DB4"/>
    <w:rPr>
      <w:rFonts w:ascii="Courier New" w:hAnsi="Courier New"/>
    </w:rPr>
  </w:style>
  <w:style w:type="character" w:customStyle="1" w:styleId="WW8Num74z2">
    <w:name w:val="WW8Num74z2"/>
    <w:rsid w:val="00137DB4"/>
    <w:rPr>
      <w:rFonts w:ascii="Wingdings" w:hAnsi="Wingdings"/>
    </w:rPr>
  </w:style>
  <w:style w:type="character" w:customStyle="1" w:styleId="WW8Num80z0">
    <w:name w:val="WW8Num80z0"/>
    <w:rsid w:val="00137DB4"/>
    <w:rPr>
      <w:rFonts w:ascii="Symbol" w:hAnsi="Symbol"/>
    </w:rPr>
  </w:style>
  <w:style w:type="character" w:customStyle="1" w:styleId="WW8Num80z2">
    <w:name w:val="WW8Num80z2"/>
    <w:rsid w:val="00137DB4"/>
    <w:rPr>
      <w:rFonts w:ascii="Wingdings" w:hAnsi="Wingdings"/>
    </w:rPr>
  </w:style>
  <w:style w:type="character" w:customStyle="1" w:styleId="WW8Num80z4">
    <w:name w:val="WW8Num80z4"/>
    <w:rsid w:val="00137DB4"/>
    <w:rPr>
      <w:rFonts w:ascii="Courier New" w:hAnsi="Courier New"/>
    </w:rPr>
  </w:style>
  <w:style w:type="character" w:customStyle="1" w:styleId="WW8Num81z0">
    <w:name w:val="WW8Num81z0"/>
    <w:rsid w:val="00137DB4"/>
    <w:rPr>
      <w:rFonts w:ascii="Symbol" w:hAnsi="Symbol"/>
    </w:rPr>
  </w:style>
  <w:style w:type="character" w:customStyle="1" w:styleId="WW8Num81z1">
    <w:name w:val="WW8Num81z1"/>
    <w:rsid w:val="00137DB4"/>
    <w:rPr>
      <w:rFonts w:ascii="Courier New" w:hAnsi="Courier New"/>
    </w:rPr>
  </w:style>
  <w:style w:type="character" w:customStyle="1" w:styleId="WW8Num81z2">
    <w:name w:val="WW8Num81z2"/>
    <w:rsid w:val="00137DB4"/>
    <w:rPr>
      <w:rFonts w:ascii="Wingdings" w:hAnsi="Wingdings"/>
    </w:rPr>
  </w:style>
  <w:style w:type="character" w:customStyle="1" w:styleId="WW8Num87z0">
    <w:name w:val="WW8Num87z0"/>
    <w:rsid w:val="00137DB4"/>
    <w:rPr>
      <w:rFonts w:ascii="Symbol" w:hAnsi="Symbol"/>
    </w:rPr>
  </w:style>
  <w:style w:type="character" w:customStyle="1" w:styleId="WW8Num87z2">
    <w:name w:val="WW8Num87z2"/>
    <w:rsid w:val="00137DB4"/>
    <w:rPr>
      <w:rFonts w:ascii="Wingdings" w:hAnsi="Wingdings"/>
    </w:rPr>
  </w:style>
  <w:style w:type="character" w:customStyle="1" w:styleId="WW8Num87z4">
    <w:name w:val="WW8Num87z4"/>
    <w:rsid w:val="00137DB4"/>
    <w:rPr>
      <w:rFonts w:ascii="Courier New" w:hAnsi="Courier New"/>
    </w:rPr>
  </w:style>
  <w:style w:type="character" w:customStyle="1" w:styleId="WW8Num88z0">
    <w:name w:val="WW8Num88z0"/>
    <w:rsid w:val="00137DB4"/>
    <w:rPr>
      <w:rFonts w:ascii="Symbol" w:hAnsi="Symbol"/>
    </w:rPr>
  </w:style>
  <w:style w:type="character" w:customStyle="1" w:styleId="WW8Num88z1">
    <w:name w:val="WW8Num88z1"/>
    <w:rsid w:val="00137DB4"/>
    <w:rPr>
      <w:rFonts w:ascii="Courier New" w:hAnsi="Courier New"/>
    </w:rPr>
  </w:style>
  <w:style w:type="character" w:customStyle="1" w:styleId="WW8Num88z2">
    <w:name w:val="WW8Num88z2"/>
    <w:rsid w:val="00137DB4"/>
    <w:rPr>
      <w:rFonts w:ascii="Wingdings" w:hAnsi="Wingdings"/>
    </w:rPr>
  </w:style>
  <w:style w:type="character" w:customStyle="1" w:styleId="WW8Num94z0">
    <w:name w:val="WW8Num94z0"/>
    <w:rsid w:val="00137DB4"/>
    <w:rPr>
      <w:rFonts w:ascii="Symbol" w:hAnsi="Symbol"/>
    </w:rPr>
  </w:style>
  <w:style w:type="character" w:customStyle="1" w:styleId="WW8Num94z2">
    <w:name w:val="WW8Num94z2"/>
    <w:rsid w:val="00137DB4"/>
    <w:rPr>
      <w:rFonts w:ascii="Wingdings" w:hAnsi="Wingdings"/>
    </w:rPr>
  </w:style>
  <w:style w:type="character" w:customStyle="1" w:styleId="WW8Num94z4">
    <w:name w:val="WW8Num94z4"/>
    <w:rsid w:val="00137DB4"/>
    <w:rPr>
      <w:rFonts w:ascii="Courier New" w:hAnsi="Courier New"/>
    </w:rPr>
  </w:style>
  <w:style w:type="character" w:customStyle="1" w:styleId="WW8Num95z0">
    <w:name w:val="WW8Num95z0"/>
    <w:rsid w:val="00137DB4"/>
    <w:rPr>
      <w:rFonts w:ascii="Symbol" w:hAnsi="Symbol"/>
    </w:rPr>
  </w:style>
  <w:style w:type="character" w:customStyle="1" w:styleId="WW8Num95z1">
    <w:name w:val="WW8Num95z1"/>
    <w:rsid w:val="00137DB4"/>
    <w:rPr>
      <w:rFonts w:ascii="Courier New" w:hAnsi="Courier New"/>
    </w:rPr>
  </w:style>
  <w:style w:type="character" w:customStyle="1" w:styleId="WW8Num95z2">
    <w:name w:val="WW8Num95z2"/>
    <w:rsid w:val="00137DB4"/>
    <w:rPr>
      <w:rFonts w:ascii="Wingdings" w:hAnsi="Wingdings"/>
    </w:rPr>
  </w:style>
  <w:style w:type="character" w:customStyle="1" w:styleId="WW8Num101z0">
    <w:name w:val="WW8Num101z0"/>
    <w:rsid w:val="00137DB4"/>
    <w:rPr>
      <w:rFonts w:ascii="Symbol" w:hAnsi="Symbol"/>
    </w:rPr>
  </w:style>
  <w:style w:type="character" w:customStyle="1" w:styleId="WW8Num101z2">
    <w:name w:val="WW8Num101z2"/>
    <w:rsid w:val="00137DB4"/>
    <w:rPr>
      <w:rFonts w:ascii="Wingdings" w:hAnsi="Wingdings"/>
    </w:rPr>
  </w:style>
  <w:style w:type="character" w:customStyle="1" w:styleId="WW8Num101z4">
    <w:name w:val="WW8Num101z4"/>
    <w:rsid w:val="00137DB4"/>
    <w:rPr>
      <w:rFonts w:ascii="Courier New" w:hAnsi="Courier New"/>
    </w:rPr>
  </w:style>
  <w:style w:type="character" w:customStyle="1" w:styleId="WW8Num102z0">
    <w:name w:val="WW8Num102z0"/>
    <w:rsid w:val="00137DB4"/>
    <w:rPr>
      <w:rFonts w:ascii="Symbol" w:hAnsi="Symbol"/>
    </w:rPr>
  </w:style>
  <w:style w:type="character" w:customStyle="1" w:styleId="WW8Num102z1">
    <w:name w:val="WW8Num102z1"/>
    <w:rsid w:val="00137DB4"/>
    <w:rPr>
      <w:rFonts w:ascii="Courier New" w:hAnsi="Courier New"/>
    </w:rPr>
  </w:style>
  <w:style w:type="character" w:customStyle="1" w:styleId="WW8Num102z2">
    <w:name w:val="WW8Num102z2"/>
    <w:rsid w:val="00137DB4"/>
    <w:rPr>
      <w:rFonts w:ascii="Wingdings" w:hAnsi="Wingdings"/>
    </w:rPr>
  </w:style>
  <w:style w:type="character" w:customStyle="1" w:styleId="WW8Num108z0">
    <w:name w:val="WW8Num108z0"/>
    <w:rsid w:val="00137DB4"/>
    <w:rPr>
      <w:rFonts w:ascii="Symbol" w:hAnsi="Symbol"/>
    </w:rPr>
  </w:style>
  <w:style w:type="character" w:customStyle="1" w:styleId="WW8Num108z2">
    <w:name w:val="WW8Num108z2"/>
    <w:rsid w:val="00137DB4"/>
    <w:rPr>
      <w:rFonts w:ascii="Wingdings" w:hAnsi="Wingdings"/>
    </w:rPr>
  </w:style>
  <w:style w:type="character" w:customStyle="1" w:styleId="WW8Num108z4">
    <w:name w:val="WW8Num108z4"/>
    <w:rsid w:val="00137DB4"/>
    <w:rPr>
      <w:rFonts w:ascii="Courier New" w:hAnsi="Courier New"/>
    </w:rPr>
  </w:style>
  <w:style w:type="character" w:customStyle="1" w:styleId="WW8Num109z0">
    <w:name w:val="WW8Num109z0"/>
    <w:rsid w:val="00137DB4"/>
    <w:rPr>
      <w:rFonts w:ascii="Symbol" w:hAnsi="Symbol"/>
    </w:rPr>
  </w:style>
  <w:style w:type="character" w:customStyle="1" w:styleId="WW8Num109z1">
    <w:name w:val="WW8Num109z1"/>
    <w:rsid w:val="00137DB4"/>
    <w:rPr>
      <w:rFonts w:ascii="Courier New" w:hAnsi="Courier New"/>
    </w:rPr>
  </w:style>
  <w:style w:type="character" w:customStyle="1" w:styleId="WW8Num109z2">
    <w:name w:val="WW8Num109z2"/>
    <w:rsid w:val="00137DB4"/>
    <w:rPr>
      <w:rFonts w:ascii="Wingdings" w:hAnsi="Wingdings"/>
    </w:rPr>
  </w:style>
  <w:style w:type="character" w:customStyle="1" w:styleId="WW8Num115z0">
    <w:name w:val="WW8Num115z0"/>
    <w:rsid w:val="00137DB4"/>
    <w:rPr>
      <w:rFonts w:ascii="Symbol" w:hAnsi="Symbol"/>
    </w:rPr>
  </w:style>
  <w:style w:type="character" w:customStyle="1" w:styleId="WW8Num115z2">
    <w:name w:val="WW8Num115z2"/>
    <w:rsid w:val="00137DB4"/>
    <w:rPr>
      <w:rFonts w:ascii="Wingdings" w:hAnsi="Wingdings"/>
    </w:rPr>
  </w:style>
  <w:style w:type="character" w:customStyle="1" w:styleId="WW8Num115z4">
    <w:name w:val="WW8Num115z4"/>
    <w:rsid w:val="00137DB4"/>
    <w:rPr>
      <w:rFonts w:ascii="Courier New" w:hAnsi="Courier New"/>
    </w:rPr>
  </w:style>
  <w:style w:type="character" w:customStyle="1" w:styleId="WW8Num116z0">
    <w:name w:val="WW8Num116z0"/>
    <w:rsid w:val="00137DB4"/>
    <w:rPr>
      <w:rFonts w:ascii="Symbol" w:hAnsi="Symbol"/>
    </w:rPr>
  </w:style>
  <w:style w:type="character" w:customStyle="1" w:styleId="WW8Num116z1">
    <w:name w:val="WW8Num116z1"/>
    <w:rsid w:val="00137DB4"/>
    <w:rPr>
      <w:rFonts w:ascii="Courier New" w:hAnsi="Courier New"/>
    </w:rPr>
  </w:style>
  <w:style w:type="character" w:customStyle="1" w:styleId="WW8Num116z2">
    <w:name w:val="WW8Num116z2"/>
    <w:rsid w:val="00137DB4"/>
    <w:rPr>
      <w:rFonts w:ascii="Wingdings" w:hAnsi="Wingdings"/>
    </w:rPr>
  </w:style>
  <w:style w:type="character" w:customStyle="1" w:styleId="WW8Num122z0">
    <w:name w:val="WW8Num122z0"/>
    <w:rsid w:val="00137DB4"/>
    <w:rPr>
      <w:rFonts w:ascii="Symbol" w:hAnsi="Symbol"/>
    </w:rPr>
  </w:style>
  <w:style w:type="character" w:customStyle="1" w:styleId="WW8Num122z2">
    <w:name w:val="WW8Num122z2"/>
    <w:rsid w:val="00137DB4"/>
    <w:rPr>
      <w:rFonts w:ascii="Wingdings" w:hAnsi="Wingdings"/>
    </w:rPr>
  </w:style>
  <w:style w:type="character" w:customStyle="1" w:styleId="WW8Num122z4">
    <w:name w:val="WW8Num122z4"/>
    <w:rsid w:val="00137DB4"/>
    <w:rPr>
      <w:rFonts w:ascii="Courier New" w:hAnsi="Courier New"/>
    </w:rPr>
  </w:style>
  <w:style w:type="character" w:customStyle="1" w:styleId="WW8Num123z0">
    <w:name w:val="WW8Num123z0"/>
    <w:rsid w:val="00137DB4"/>
    <w:rPr>
      <w:rFonts w:ascii="Symbol" w:hAnsi="Symbol"/>
    </w:rPr>
  </w:style>
  <w:style w:type="character" w:customStyle="1" w:styleId="WW8Num123z1">
    <w:name w:val="WW8Num123z1"/>
    <w:rsid w:val="00137DB4"/>
    <w:rPr>
      <w:rFonts w:ascii="Courier New" w:hAnsi="Courier New"/>
    </w:rPr>
  </w:style>
  <w:style w:type="character" w:customStyle="1" w:styleId="WW8Num123z2">
    <w:name w:val="WW8Num123z2"/>
    <w:rsid w:val="00137DB4"/>
    <w:rPr>
      <w:rFonts w:ascii="Wingdings" w:hAnsi="Wingdings"/>
    </w:rPr>
  </w:style>
  <w:style w:type="character" w:customStyle="1" w:styleId="WW8Num129z0">
    <w:name w:val="WW8Num129z0"/>
    <w:rsid w:val="00137DB4"/>
    <w:rPr>
      <w:rFonts w:ascii="Symbol" w:hAnsi="Symbol"/>
    </w:rPr>
  </w:style>
  <w:style w:type="character" w:customStyle="1" w:styleId="WW8Num129z2">
    <w:name w:val="WW8Num129z2"/>
    <w:rsid w:val="00137DB4"/>
    <w:rPr>
      <w:rFonts w:ascii="Wingdings" w:hAnsi="Wingdings"/>
    </w:rPr>
  </w:style>
  <w:style w:type="character" w:customStyle="1" w:styleId="WW8Num129z4">
    <w:name w:val="WW8Num129z4"/>
    <w:rsid w:val="00137DB4"/>
    <w:rPr>
      <w:rFonts w:ascii="Courier New" w:hAnsi="Courier New"/>
    </w:rPr>
  </w:style>
  <w:style w:type="character" w:customStyle="1" w:styleId="WW8Num130z0">
    <w:name w:val="WW8Num130z0"/>
    <w:rsid w:val="00137DB4"/>
    <w:rPr>
      <w:rFonts w:ascii="Symbol" w:hAnsi="Symbol"/>
    </w:rPr>
  </w:style>
  <w:style w:type="character" w:customStyle="1" w:styleId="WW8Num130z1">
    <w:name w:val="WW8Num130z1"/>
    <w:rsid w:val="00137DB4"/>
    <w:rPr>
      <w:rFonts w:ascii="Courier New" w:hAnsi="Courier New"/>
    </w:rPr>
  </w:style>
  <w:style w:type="character" w:customStyle="1" w:styleId="WW8Num130z2">
    <w:name w:val="WW8Num130z2"/>
    <w:rsid w:val="00137DB4"/>
    <w:rPr>
      <w:rFonts w:ascii="Wingdings" w:hAnsi="Wingdings"/>
    </w:rPr>
  </w:style>
  <w:style w:type="character" w:customStyle="1" w:styleId="WW8Num136z0">
    <w:name w:val="WW8Num136z0"/>
    <w:rsid w:val="00137DB4"/>
    <w:rPr>
      <w:rFonts w:ascii="Symbol" w:hAnsi="Symbol"/>
    </w:rPr>
  </w:style>
  <w:style w:type="character" w:customStyle="1" w:styleId="WW8Num136z2">
    <w:name w:val="WW8Num136z2"/>
    <w:rsid w:val="00137DB4"/>
    <w:rPr>
      <w:rFonts w:ascii="Wingdings" w:hAnsi="Wingdings"/>
    </w:rPr>
  </w:style>
  <w:style w:type="character" w:customStyle="1" w:styleId="WW8Num136z4">
    <w:name w:val="WW8Num136z4"/>
    <w:rsid w:val="00137DB4"/>
    <w:rPr>
      <w:rFonts w:ascii="Courier New" w:hAnsi="Courier New"/>
    </w:rPr>
  </w:style>
  <w:style w:type="character" w:customStyle="1" w:styleId="WW8Num137z0">
    <w:name w:val="WW8Num137z0"/>
    <w:rsid w:val="00137DB4"/>
    <w:rPr>
      <w:rFonts w:ascii="Symbol" w:hAnsi="Symbol"/>
    </w:rPr>
  </w:style>
  <w:style w:type="character" w:customStyle="1" w:styleId="WW8Num137z1">
    <w:name w:val="WW8Num137z1"/>
    <w:rsid w:val="00137DB4"/>
    <w:rPr>
      <w:rFonts w:ascii="Courier New" w:hAnsi="Courier New"/>
    </w:rPr>
  </w:style>
  <w:style w:type="character" w:customStyle="1" w:styleId="WW8Num137z2">
    <w:name w:val="WW8Num137z2"/>
    <w:rsid w:val="00137DB4"/>
    <w:rPr>
      <w:rFonts w:ascii="Wingdings" w:hAnsi="Wingdings"/>
    </w:rPr>
  </w:style>
  <w:style w:type="character" w:customStyle="1" w:styleId="WW8Num143z0">
    <w:name w:val="WW8Num143z0"/>
    <w:rsid w:val="00137DB4"/>
    <w:rPr>
      <w:rFonts w:ascii="Symbol" w:hAnsi="Symbol"/>
    </w:rPr>
  </w:style>
  <w:style w:type="character" w:customStyle="1" w:styleId="WW8Num143z2">
    <w:name w:val="WW8Num143z2"/>
    <w:rsid w:val="00137DB4"/>
    <w:rPr>
      <w:rFonts w:ascii="Wingdings" w:hAnsi="Wingdings"/>
    </w:rPr>
  </w:style>
  <w:style w:type="character" w:customStyle="1" w:styleId="WW8Num143z4">
    <w:name w:val="WW8Num143z4"/>
    <w:rsid w:val="00137DB4"/>
    <w:rPr>
      <w:rFonts w:ascii="Courier New" w:hAnsi="Courier New"/>
    </w:rPr>
  </w:style>
  <w:style w:type="character" w:customStyle="1" w:styleId="WW8Num144z0">
    <w:name w:val="WW8Num144z0"/>
    <w:rsid w:val="00137DB4"/>
    <w:rPr>
      <w:rFonts w:ascii="Symbol" w:hAnsi="Symbol"/>
    </w:rPr>
  </w:style>
  <w:style w:type="character" w:customStyle="1" w:styleId="WW8Num144z1">
    <w:name w:val="WW8Num144z1"/>
    <w:rsid w:val="00137DB4"/>
    <w:rPr>
      <w:rFonts w:ascii="Courier New" w:hAnsi="Courier New"/>
    </w:rPr>
  </w:style>
  <w:style w:type="character" w:customStyle="1" w:styleId="WW8Num144z2">
    <w:name w:val="WW8Num144z2"/>
    <w:rsid w:val="00137DB4"/>
    <w:rPr>
      <w:rFonts w:ascii="Wingdings" w:hAnsi="Wingdings"/>
    </w:rPr>
  </w:style>
  <w:style w:type="character" w:customStyle="1" w:styleId="WW8Num150z0">
    <w:name w:val="WW8Num150z0"/>
    <w:rsid w:val="00137DB4"/>
    <w:rPr>
      <w:rFonts w:ascii="Symbol" w:hAnsi="Symbol"/>
    </w:rPr>
  </w:style>
  <w:style w:type="character" w:customStyle="1" w:styleId="WW8Num150z2">
    <w:name w:val="WW8Num150z2"/>
    <w:rsid w:val="00137DB4"/>
    <w:rPr>
      <w:rFonts w:ascii="Wingdings" w:hAnsi="Wingdings"/>
    </w:rPr>
  </w:style>
  <w:style w:type="character" w:customStyle="1" w:styleId="WW8Num150z4">
    <w:name w:val="WW8Num150z4"/>
    <w:rsid w:val="00137DB4"/>
    <w:rPr>
      <w:rFonts w:ascii="Courier New" w:hAnsi="Courier New"/>
    </w:rPr>
  </w:style>
  <w:style w:type="character" w:customStyle="1" w:styleId="WW8Num151z0">
    <w:name w:val="WW8Num151z0"/>
    <w:rsid w:val="00137DB4"/>
    <w:rPr>
      <w:rFonts w:ascii="Symbol" w:hAnsi="Symbol"/>
    </w:rPr>
  </w:style>
  <w:style w:type="character" w:customStyle="1" w:styleId="WW8Num151z1">
    <w:name w:val="WW8Num151z1"/>
    <w:rsid w:val="00137DB4"/>
    <w:rPr>
      <w:rFonts w:ascii="Courier New" w:hAnsi="Courier New"/>
    </w:rPr>
  </w:style>
  <w:style w:type="character" w:customStyle="1" w:styleId="WW8Num151z2">
    <w:name w:val="WW8Num151z2"/>
    <w:rsid w:val="00137DB4"/>
    <w:rPr>
      <w:rFonts w:ascii="Wingdings" w:hAnsi="Wingdings"/>
    </w:rPr>
  </w:style>
  <w:style w:type="character" w:customStyle="1" w:styleId="WW8Num157z0">
    <w:name w:val="WW8Num157z0"/>
    <w:rsid w:val="00137DB4"/>
    <w:rPr>
      <w:rFonts w:ascii="Symbol" w:hAnsi="Symbol"/>
    </w:rPr>
  </w:style>
  <w:style w:type="character" w:customStyle="1" w:styleId="WW8Num157z2">
    <w:name w:val="WW8Num157z2"/>
    <w:rsid w:val="00137DB4"/>
    <w:rPr>
      <w:rFonts w:ascii="Wingdings" w:hAnsi="Wingdings"/>
    </w:rPr>
  </w:style>
  <w:style w:type="character" w:customStyle="1" w:styleId="WW8Num157z4">
    <w:name w:val="WW8Num157z4"/>
    <w:rsid w:val="00137DB4"/>
    <w:rPr>
      <w:rFonts w:ascii="Courier New" w:hAnsi="Courier New"/>
    </w:rPr>
  </w:style>
  <w:style w:type="character" w:customStyle="1" w:styleId="WW8Num158z0">
    <w:name w:val="WW8Num158z0"/>
    <w:rsid w:val="00137DB4"/>
    <w:rPr>
      <w:rFonts w:ascii="Symbol" w:hAnsi="Symbol"/>
    </w:rPr>
  </w:style>
  <w:style w:type="character" w:customStyle="1" w:styleId="WW8Num158z1">
    <w:name w:val="WW8Num158z1"/>
    <w:rsid w:val="00137DB4"/>
    <w:rPr>
      <w:rFonts w:ascii="Courier New" w:hAnsi="Courier New"/>
    </w:rPr>
  </w:style>
  <w:style w:type="character" w:customStyle="1" w:styleId="WW8Num158z2">
    <w:name w:val="WW8Num158z2"/>
    <w:rsid w:val="00137DB4"/>
    <w:rPr>
      <w:rFonts w:ascii="Wingdings" w:hAnsi="Wingdings"/>
    </w:rPr>
  </w:style>
  <w:style w:type="character" w:customStyle="1" w:styleId="WW8Num164z0">
    <w:name w:val="WW8Num164z0"/>
    <w:rsid w:val="00137DB4"/>
    <w:rPr>
      <w:rFonts w:ascii="Symbol" w:hAnsi="Symbol"/>
    </w:rPr>
  </w:style>
  <w:style w:type="character" w:customStyle="1" w:styleId="WW8Num164z2">
    <w:name w:val="WW8Num164z2"/>
    <w:rsid w:val="00137DB4"/>
    <w:rPr>
      <w:rFonts w:ascii="Wingdings" w:hAnsi="Wingdings"/>
    </w:rPr>
  </w:style>
  <w:style w:type="character" w:customStyle="1" w:styleId="WW8Num164z4">
    <w:name w:val="WW8Num164z4"/>
    <w:rsid w:val="00137DB4"/>
    <w:rPr>
      <w:rFonts w:ascii="Courier New" w:hAnsi="Courier New"/>
    </w:rPr>
  </w:style>
  <w:style w:type="character" w:customStyle="1" w:styleId="WW8Num165z0">
    <w:name w:val="WW8Num165z0"/>
    <w:rsid w:val="00137DB4"/>
    <w:rPr>
      <w:rFonts w:ascii="Symbol" w:hAnsi="Symbol"/>
    </w:rPr>
  </w:style>
  <w:style w:type="character" w:customStyle="1" w:styleId="WW8Num165z1">
    <w:name w:val="WW8Num165z1"/>
    <w:rsid w:val="00137DB4"/>
    <w:rPr>
      <w:rFonts w:ascii="Courier New" w:hAnsi="Courier New"/>
    </w:rPr>
  </w:style>
  <w:style w:type="character" w:customStyle="1" w:styleId="WW8Num165z2">
    <w:name w:val="WW8Num165z2"/>
    <w:rsid w:val="00137DB4"/>
    <w:rPr>
      <w:rFonts w:ascii="Wingdings" w:hAnsi="Wingdings"/>
    </w:rPr>
  </w:style>
  <w:style w:type="character" w:customStyle="1" w:styleId="WW8Num171z0">
    <w:name w:val="WW8Num171z0"/>
    <w:rsid w:val="00137DB4"/>
    <w:rPr>
      <w:rFonts w:ascii="Symbol" w:hAnsi="Symbol"/>
    </w:rPr>
  </w:style>
  <w:style w:type="character" w:customStyle="1" w:styleId="WW8Num171z2">
    <w:name w:val="WW8Num171z2"/>
    <w:rsid w:val="00137DB4"/>
    <w:rPr>
      <w:rFonts w:ascii="Wingdings" w:hAnsi="Wingdings"/>
    </w:rPr>
  </w:style>
  <w:style w:type="character" w:customStyle="1" w:styleId="WW8Num171z4">
    <w:name w:val="WW8Num171z4"/>
    <w:rsid w:val="00137DB4"/>
    <w:rPr>
      <w:rFonts w:ascii="Courier New" w:hAnsi="Courier New"/>
    </w:rPr>
  </w:style>
  <w:style w:type="character" w:customStyle="1" w:styleId="WW8Num172z0">
    <w:name w:val="WW8Num172z0"/>
    <w:rsid w:val="00137DB4"/>
    <w:rPr>
      <w:rFonts w:ascii="Symbol" w:hAnsi="Symbol"/>
    </w:rPr>
  </w:style>
  <w:style w:type="character" w:customStyle="1" w:styleId="WW8Num172z1">
    <w:name w:val="WW8Num172z1"/>
    <w:rsid w:val="00137DB4"/>
    <w:rPr>
      <w:rFonts w:ascii="Courier New" w:hAnsi="Courier New"/>
    </w:rPr>
  </w:style>
  <w:style w:type="character" w:customStyle="1" w:styleId="WW8Num172z2">
    <w:name w:val="WW8Num172z2"/>
    <w:rsid w:val="00137DB4"/>
    <w:rPr>
      <w:rFonts w:ascii="Wingdings" w:hAnsi="Wingdings"/>
    </w:rPr>
  </w:style>
  <w:style w:type="character" w:customStyle="1" w:styleId="WW8Num178z0">
    <w:name w:val="WW8Num178z0"/>
    <w:rsid w:val="00137DB4"/>
    <w:rPr>
      <w:rFonts w:ascii="Symbol" w:hAnsi="Symbol"/>
    </w:rPr>
  </w:style>
  <w:style w:type="character" w:customStyle="1" w:styleId="WW8Num178z2">
    <w:name w:val="WW8Num178z2"/>
    <w:rsid w:val="00137DB4"/>
    <w:rPr>
      <w:rFonts w:ascii="Wingdings" w:hAnsi="Wingdings"/>
    </w:rPr>
  </w:style>
  <w:style w:type="character" w:customStyle="1" w:styleId="WW8Num178z4">
    <w:name w:val="WW8Num178z4"/>
    <w:rsid w:val="00137DB4"/>
    <w:rPr>
      <w:rFonts w:ascii="Courier New" w:hAnsi="Courier New"/>
    </w:rPr>
  </w:style>
  <w:style w:type="character" w:customStyle="1" w:styleId="WW8Num179z0">
    <w:name w:val="WW8Num179z0"/>
    <w:rsid w:val="00137DB4"/>
    <w:rPr>
      <w:rFonts w:ascii="Symbol" w:hAnsi="Symbol"/>
    </w:rPr>
  </w:style>
  <w:style w:type="character" w:customStyle="1" w:styleId="WW8Num179z1">
    <w:name w:val="WW8Num179z1"/>
    <w:rsid w:val="00137DB4"/>
    <w:rPr>
      <w:rFonts w:ascii="Courier New" w:hAnsi="Courier New"/>
    </w:rPr>
  </w:style>
  <w:style w:type="character" w:customStyle="1" w:styleId="WW8Num179z2">
    <w:name w:val="WW8Num179z2"/>
    <w:rsid w:val="00137DB4"/>
    <w:rPr>
      <w:rFonts w:ascii="Wingdings" w:hAnsi="Wingdings"/>
    </w:rPr>
  </w:style>
  <w:style w:type="character" w:customStyle="1" w:styleId="WW8Num185z0">
    <w:name w:val="WW8Num185z0"/>
    <w:rsid w:val="00137DB4"/>
    <w:rPr>
      <w:rFonts w:ascii="Symbol" w:hAnsi="Symbol"/>
    </w:rPr>
  </w:style>
  <w:style w:type="character" w:customStyle="1" w:styleId="WW8Num185z2">
    <w:name w:val="WW8Num185z2"/>
    <w:rsid w:val="00137DB4"/>
    <w:rPr>
      <w:rFonts w:ascii="Wingdings" w:hAnsi="Wingdings"/>
    </w:rPr>
  </w:style>
  <w:style w:type="character" w:customStyle="1" w:styleId="WW8Num185z4">
    <w:name w:val="WW8Num185z4"/>
    <w:rsid w:val="00137DB4"/>
    <w:rPr>
      <w:rFonts w:ascii="Courier New" w:hAnsi="Courier New"/>
    </w:rPr>
  </w:style>
  <w:style w:type="character" w:customStyle="1" w:styleId="WW8Num186z0">
    <w:name w:val="WW8Num186z0"/>
    <w:rsid w:val="00137DB4"/>
    <w:rPr>
      <w:rFonts w:ascii="Symbol" w:hAnsi="Symbol"/>
    </w:rPr>
  </w:style>
  <w:style w:type="character" w:customStyle="1" w:styleId="WW8Num186z1">
    <w:name w:val="WW8Num186z1"/>
    <w:rsid w:val="00137DB4"/>
    <w:rPr>
      <w:rFonts w:ascii="Courier New" w:hAnsi="Courier New"/>
    </w:rPr>
  </w:style>
  <w:style w:type="character" w:customStyle="1" w:styleId="WW8Num186z2">
    <w:name w:val="WW8Num186z2"/>
    <w:rsid w:val="00137DB4"/>
    <w:rPr>
      <w:rFonts w:ascii="Wingdings" w:hAnsi="Wingdings"/>
    </w:rPr>
  </w:style>
  <w:style w:type="character" w:customStyle="1" w:styleId="WW8Num192z0">
    <w:name w:val="WW8Num192z0"/>
    <w:rsid w:val="00137DB4"/>
    <w:rPr>
      <w:rFonts w:ascii="Symbol" w:hAnsi="Symbol"/>
    </w:rPr>
  </w:style>
  <w:style w:type="character" w:customStyle="1" w:styleId="WW8Num192z2">
    <w:name w:val="WW8Num192z2"/>
    <w:rsid w:val="00137DB4"/>
    <w:rPr>
      <w:rFonts w:ascii="Wingdings" w:hAnsi="Wingdings"/>
    </w:rPr>
  </w:style>
  <w:style w:type="character" w:customStyle="1" w:styleId="WW8Num192z4">
    <w:name w:val="WW8Num192z4"/>
    <w:rsid w:val="00137DB4"/>
    <w:rPr>
      <w:rFonts w:ascii="Courier New" w:hAnsi="Courier New"/>
    </w:rPr>
  </w:style>
  <w:style w:type="character" w:customStyle="1" w:styleId="WW8Num193z0">
    <w:name w:val="WW8Num193z0"/>
    <w:rsid w:val="00137DB4"/>
    <w:rPr>
      <w:rFonts w:ascii="Symbol" w:hAnsi="Symbol"/>
    </w:rPr>
  </w:style>
  <w:style w:type="character" w:customStyle="1" w:styleId="WW8Num193z1">
    <w:name w:val="WW8Num193z1"/>
    <w:rsid w:val="00137DB4"/>
    <w:rPr>
      <w:rFonts w:ascii="Courier New" w:hAnsi="Courier New"/>
    </w:rPr>
  </w:style>
  <w:style w:type="character" w:customStyle="1" w:styleId="WW8Num193z2">
    <w:name w:val="WW8Num193z2"/>
    <w:rsid w:val="00137DB4"/>
    <w:rPr>
      <w:rFonts w:ascii="Wingdings" w:hAnsi="Wingdings"/>
    </w:rPr>
  </w:style>
  <w:style w:type="character" w:customStyle="1" w:styleId="WW8Num199z0">
    <w:name w:val="WW8Num199z0"/>
    <w:rsid w:val="00137DB4"/>
    <w:rPr>
      <w:rFonts w:ascii="Symbol" w:hAnsi="Symbol"/>
    </w:rPr>
  </w:style>
  <w:style w:type="character" w:customStyle="1" w:styleId="WW8Num199z2">
    <w:name w:val="WW8Num199z2"/>
    <w:rsid w:val="00137DB4"/>
    <w:rPr>
      <w:rFonts w:ascii="Wingdings" w:hAnsi="Wingdings"/>
    </w:rPr>
  </w:style>
  <w:style w:type="character" w:customStyle="1" w:styleId="WW8Num199z4">
    <w:name w:val="WW8Num199z4"/>
    <w:rsid w:val="00137DB4"/>
    <w:rPr>
      <w:rFonts w:ascii="Courier New" w:hAnsi="Courier New"/>
    </w:rPr>
  </w:style>
  <w:style w:type="character" w:customStyle="1" w:styleId="WW8Num200z0">
    <w:name w:val="WW8Num200z0"/>
    <w:rsid w:val="00137DB4"/>
    <w:rPr>
      <w:rFonts w:ascii="Symbol" w:hAnsi="Symbol"/>
    </w:rPr>
  </w:style>
  <w:style w:type="character" w:customStyle="1" w:styleId="WW8Num200z1">
    <w:name w:val="WW8Num200z1"/>
    <w:rsid w:val="00137DB4"/>
    <w:rPr>
      <w:rFonts w:ascii="Courier New" w:hAnsi="Courier New"/>
    </w:rPr>
  </w:style>
  <w:style w:type="character" w:customStyle="1" w:styleId="WW8Num200z2">
    <w:name w:val="WW8Num200z2"/>
    <w:rsid w:val="00137DB4"/>
    <w:rPr>
      <w:rFonts w:ascii="Wingdings" w:hAnsi="Wingdings"/>
    </w:rPr>
  </w:style>
  <w:style w:type="character" w:customStyle="1" w:styleId="WW8Num206z0">
    <w:name w:val="WW8Num206z0"/>
    <w:rsid w:val="00137DB4"/>
    <w:rPr>
      <w:rFonts w:ascii="Symbol" w:hAnsi="Symbol"/>
    </w:rPr>
  </w:style>
  <w:style w:type="character" w:customStyle="1" w:styleId="WW8Num206z2">
    <w:name w:val="WW8Num206z2"/>
    <w:rsid w:val="00137DB4"/>
    <w:rPr>
      <w:rFonts w:ascii="Wingdings" w:hAnsi="Wingdings"/>
    </w:rPr>
  </w:style>
  <w:style w:type="character" w:customStyle="1" w:styleId="WW8Num206z4">
    <w:name w:val="WW8Num206z4"/>
    <w:rsid w:val="00137DB4"/>
    <w:rPr>
      <w:rFonts w:ascii="Courier New" w:hAnsi="Courier New"/>
    </w:rPr>
  </w:style>
  <w:style w:type="character" w:customStyle="1" w:styleId="WW8Num207z0">
    <w:name w:val="WW8Num207z0"/>
    <w:rsid w:val="00137DB4"/>
    <w:rPr>
      <w:rFonts w:ascii="Symbol" w:hAnsi="Symbol"/>
    </w:rPr>
  </w:style>
  <w:style w:type="character" w:customStyle="1" w:styleId="WW8Num207z1">
    <w:name w:val="WW8Num207z1"/>
    <w:rsid w:val="00137DB4"/>
    <w:rPr>
      <w:rFonts w:ascii="Courier New" w:hAnsi="Courier New"/>
    </w:rPr>
  </w:style>
  <w:style w:type="character" w:customStyle="1" w:styleId="WW8Num207z2">
    <w:name w:val="WW8Num207z2"/>
    <w:rsid w:val="00137DB4"/>
    <w:rPr>
      <w:rFonts w:ascii="Wingdings" w:hAnsi="Wingdings"/>
    </w:rPr>
  </w:style>
  <w:style w:type="character" w:customStyle="1" w:styleId="WW8Num213z0">
    <w:name w:val="WW8Num213z0"/>
    <w:rsid w:val="00137DB4"/>
    <w:rPr>
      <w:rFonts w:ascii="Symbol" w:hAnsi="Symbol"/>
    </w:rPr>
  </w:style>
  <w:style w:type="character" w:customStyle="1" w:styleId="WW8Num213z2">
    <w:name w:val="WW8Num213z2"/>
    <w:rsid w:val="00137DB4"/>
    <w:rPr>
      <w:rFonts w:ascii="Wingdings" w:hAnsi="Wingdings"/>
    </w:rPr>
  </w:style>
  <w:style w:type="character" w:customStyle="1" w:styleId="WW8Num213z4">
    <w:name w:val="WW8Num213z4"/>
    <w:rsid w:val="00137DB4"/>
    <w:rPr>
      <w:rFonts w:ascii="Courier New" w:hAnsi="Courier New"/>
    </w:rPr>
  </w:style>
  <w:style w:type="character" w:customStyle="1" w:styleId="WW8Num214z0">
    <w:name w:val="WW8Num214z0"/>
    <w:rsid w:val="00137DB4"/>
    <w:rPr>
      <w:rFonts w:ascii="Symbol" w:hAnsi="Symbol"/>
    </w:rPr>
  </w:style>
  <w:style w:type="character" w:customStyle="1" w:styleId="WW8Num214z1">
    <w:name w:val="WW8Num214z1"/>
    <w:rsid w:val="00137DB4"/>
    <w:rPr>
      <w:rFonts w:ascii="Courier New" w:hAnsi="Courier New"/>
    </w:rPr>
  </w:style>
  <w:style w:type="character" w:customStyle="1" w:styleId="WW8Num214z2">
    <w:name w:val="WW8Num214z2"/>
    <w:rsid w:val="00137DB4"/>
    <w:rPr>
      <w:rFonts w:ascii="Wingdings" w:hAnsi="Wingdings"/>
    </w:rPr>
  </w:style>
  <w:style w:type="character" w:customStyle="1" w:styleId="Absatz-Standardschriftart">
    <w:name w:val="Absatz-Standardschriftart"/>
    <w:rsid w:val="00137DB4"/>
  </w:style>
  <w:style w:type="character" w:customStyle="1" w:styleId="WW8Num2z1">
    <w:name w:val="WW8Num2z1"/>
    <w:rsid w:val="00137DB4"/>
    <w:rPr>
      <w:rFonts w:ascii="Courier New" w:hAnsi="Courier New"/>
    </w:rPr>
  </w:style>
  <w:style w:type="character" w:customStyle="1" w:styleId="WW8Num2z2">
    <w:name w:val="WW8Num2z2"/>
    <w:rsid w:val="00137DB4"/>
    <w:rPr>
      <w:rFonts w:ascii="Wingdings" w:hAnsi="Wingdings"/>
    </w:rPr>
  </w:style>
  <w:style w:type="character" w:customStyle="1" w:styleId="WW8Num4z2">
    <w:name w:val="WW8Num4z2"/>
    <w:rsid w:val="00137DB4"/>
    <w:rPr>
      <w:rFonts w:ascii="Wingdings" w:hAnsi="Wingdings"/>
    </w:rPr>
  </w:style>
  <w:style w:type="character" w:customStyle="1" w:styleId="WW8Num4z4">
    <w:name w:val="WW8Num4z4"/>
    <w:rsid w:val="00137DB4"/>
    <w:rPr>
      <w:rFonts w:ascii="Courier New" w:hAnsi="Courier New"/>
    </w:rPr>
  </w:style>
  <w:style w:type="paragraph" w:customStyle="1" w:styleId="Heading">
    <w:name w:val="Heading"/>
    <w:basedOn w:val="Normal"/>
    <w:next w:val="BodyText"/>
    <w:rsid w:val="00137DB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137DB4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137DB4"/>
    <w:rPr>
      <w:rFonts w:cs="Times New Roman"/>
      <w:sz w:val="24"/>
      <w:szCs w:val="24"/>
      <w:lang w:val="id-ID" w:eastAsia="ar-SA" w:bidi="ar-SA"/>
    </w:rPr>
  </w:style>
  <w:style w:type="paragraph" w:styleId="List">
    <w:name w:val="List"/>
    <w:basedOn w:val="BodyText"/>
    <w:uiPriority w:val="99"/>
    <w:semiHidden/>
    <w:rsid w:val="00137DB4"/>
    <w:rPr>
      <w:rFonts w:cs="Tahoma"/>
    </w:rPr>
  </w:style>
  <w:style w:type="paragraph" w:styleId="Caption">
    <w:name w:val="caption"/>
    <w:basedOn w:val="Normal"/>
    <w:uiPriority w:val="35"/>
    <w:qFormat/>
    <w:rsid w:val="00137DB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37DB4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37DB4"/>
    <w:pPr>
      <w:suppressLineNumbers/>
    </w:pPr>
  </w:style>
  <w:style w:type="paragraph" w:customStyle="1" w:styleId="TableHeading">
    <w:name w:val="Table Heading"/>
    <w:basedOn w:val="TableContents"/>
    <w:rsid w:val="00137DB4"/>
    <w:pPr>
      <w:jc w:val="center"/>
    </w:pPr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6A562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F3C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Footer">
    <w:name w:val="footer"/>
    <w:basedOn w:val="Normal"/>
    <w:link w:val="FooterChar"/>
    <w:uiPriority w:val="99"/>
    <w:unhideWhenUsed/>
    <w:rsid w:val="003F3C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F3CD6"/>
    <w:rPr>
      <w:rFonts w:ascii="Tahoma" w:hAnsi="Tahoma" w:cs="Tahoma"/>
      <w:sz w:val="16"/>
      <w:szCs w:val="16"/>
      <w:lang w:val="id-ID" w:eastAsia="ar-SA" w:bidi="ar-SA"/>
    </w:rPr>
  </w:style>
  <w:style w:type="table" w:styleId="TableGrid">
    <w:name w:val="Table Grid"/>
    <w:basedOn w:val="TableNormal"/>
    <w:uiPriority w:val="59"/>
    <w:rsid w:val="00960F2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960F25"/>
    <w:rPr>
      <w:rFonts w:ascii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1D69A3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142DF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705A2"/>
    <w:rPr>
      <w:color w:val="808080"/>
    </w:rPr>
  </w:style>
  <w:style w:type="character" w:customStyle="1" w:styleId="Style1">
    <w:name w:val="Style1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3">
    <w:name w:val="Style3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4">
    <w:name w:val="Style4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5">
    <w:name w:val="Style5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6">
    <w:name w:val="Style6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7">
    <w:name w:val="Style7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8">
    <w:name w:val="Style8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9">
    <w:name w:val="Style9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10">
    <w:name w:val="Style10"/>
    <w:basedOn w:val="DefaultParagraphFont"/>
    <w:uiPriority w:val="1"/>
    <w:rsid w:val="00277668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DB4"/>
    <w:pPr>
      <w:suppressAutoHyphens/>
    </w:pPr>
    <w:rPr>
      <w:sz w:val="24"/>
      <w:szCs w:val="24"/>
      <w:lang w:val="id-ID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137DB4"/>
    <w:rPr>
      <w:rFonts w:ascii="Symbol" w:hAnsi="Symbol"/>
    </w:rPr>
  </w:style>
  <w:style w:type="character" w:customStyle="1" w:styleId="WW8Num4z0">
    <w:name w:val="WW8Num4z0"/>
    <w:rsid w:val="00137DB4"/>
    <w:rPr>
      <w:rFonts w:ascii="Symbol" w:hAnsi="Symbol"/>
    </w:rPr>
  </w:style>
  <w:style w:type="character" w:customStyle="1" w:styleId="WW8Num10z0">
    <w:name w:val="WW8Num10z0"/>
    <w:rsid w:val="00137DB4"/>
    <w:rPr>
      <w:rFonts w:ascii="Symbol" w:hAnsi="Symbol"/>
    </w:rPr>
  </w:style>
  <w:style w:type="character" w:customStyle="1" w:styleId="WW8Num10z2">
    <w:name w:val="WW8Num10z2"/>
    <w:rsid w:val="00137DB4"/>
    <w:rPr>
      <w:rFonts w:ascii="Wingdings" w:hAnsi="Wingdings"/>
    </w:rPr>
  </w:style>
  <w:style w:type="character" w:customStyle="1" w:styleId="WW8Num10z4">
    <w:name w:val="WW8Num10z4"/>
    <w:rsid w:val="00137DB4"/>
    <w:rPr>
      <w:rFonts w:ascii="Courier New" w:hAnsi="Courier New"/>
    </w:rPr>
  </w:style>
  <w:style w:type="character" w:customStyle="1" w:styleId="WW8Num11z0">
    <w:name w:val="WW8Num11z0"/>
    <w:rsid w:val="00137DB4"/>
    <w:rPr>
      <w:rFonts w:ascii="Symbol" w:hAnsi="Symbol"/>
    </w:rPr>
  </w:style>
  <w:style w:type="character" w:customStyle="1" w:styleId="WW8Num11z1">
    <w:name w:val="WW8Num11z1"/>
    <w:rsid w:val="00137DB4"/>
    <w:rPr>
      <w:rFonts w:ascii="Courier New" w:hAnsi="Courier New"/>
    </w:rPr>
  </w:style>
  <w:style w:type="character" w:customStyle="1" w:styleId="WW8Num11z2">
    <w:name w:val="WW8Num11z2"/>
    <w:rsid w:val="00137DB4"/>
    <w:rPr>
      <w:rFonts w:ascii="Wingdings" w:hAnsi="Wingdings"/>
    </w:rPr>
  </w:style>
  <w:style w:type="character" w:customStyle="1" w:styleId="WW8Num17z0">
    <w:name w:val="WW8Num17z0"/>
    <w:rsid w:val="00137DB4"/>
    <w:rPr>
      <w:rFonts w:ascii="Symbol" w:hAnsi="Symbol"/>
    </w:rPr>
  </w:style>
  <w:style w:type="character" w:customStyle="1" w:styleId="WW8Num17z2">
    <w:name w:val="WW8Num17z2"/>
    <w:rsid w:val="00137DB4"/>
    <w:rPr>
      <w:rFonts w:ascii="Wingdings" w:hAnsi="Wingdings"/>
    </w:rPr>
  </w:style>
  <w:style w:type="character" w:customStyle="1" w:styleId="WW8Num17z4">
    <w:name w:val="WW8Num17z4"/>
    <w:rsid w:val="00137DB4"/>
    <w:rPr>
      <w:rFonts w:ascii="Courier New" w:hAnsi="Courier New"/>
    </w:rPr>
  </w:style>
  <w:style w:type="character" w:customStyle="1" w:styleId="WW8Num18z0">
    <w:name w:val="WW8Num18z0"/>
    <w:rsid w:val="00137DB4"/>
    <w:rPr>
      <w:rFonts w:ascii="Symbol" w:hAnsi="Symbol"/>
    </w:rPr>
  </w:style>
  <w:style w:type="character" w:customStyle="1" w:styleId="WW8Num18z1">
    <w:name w:val="WW8Num18z1"/>
    <w:rsid w:val="00137DB4"/>
    <w:rPr>
      <w:rFonts w:ascii="Courier New" w:hAnsi="Courier New"/>
    </w:rPr>
  </w:style>
  <w:style w:type="character" w:customStyle="1" w:styleId="WW8Num18z2">
    <w:name w:val="WW8Num18z2"/>
    <w:rsid w:val="00137DB4"/>
    <w:rPr>
      <w:rFonts w:ascii="Wingdings" w:hAnsi="Wingdings"/>
    </w:rPr>
  </w:style>
  <w:style w:type="character" w:customStyle="1" w:styleId="WW8Num24z0">
    <w:name w:val="WW8Num24z0"/>
    <w:rsid w:val="00137DB4"/>
    <w:rPr>
      <w:rFonts w:ascii="Symbol" w:hAnsi="Symbol"/>
    </w:rPr>
  </w:style>
  <w:style w:type="character" w:customStyle="1" w:styleId="WW8Num24z2">
    <w:name w:val="WW8Num24z2"/>
    <w:rsid w:val="00137DB4"/>
    <w:rPr>
      <w:rFonts w:ascii="Wingdings" w:hAnsi="Wingdings"/>
    </w:rPr>
  </w:style>
  <w:style w:type="character" w:customStyle="1" w:styleId="WW8Num24z4">
    <w:name w:val="WW8Num24z4"/>
    <w:rsid w:val="00137DB4"/>
    <w:rPr>
      <w:rFonts w:ascii="Courier New" w:hAnsi="Courier New"/>
    </w:rPr>
  </w:style>
  <w:style w:type="character" w:customStyle="1" w:styleId="WW8Num25z0">
    <w:name w:val="WW8Num25z0"/>
    <w:rsid w:val="00137DB4"/>
    <w:rPr>
      <w:rFonts w:ascii="Symbol" w:hAnsi="Symbol"/>
    </w:rPr>
  </w:style>
  <w:style w:type="character" w:customStyle="1" w:styleId="WW8Num25z1">
    <w:name w:val="WW8Num25z1"/>
    <w:rsid w:val="00137DB4"/>
    <w:rPr>
      <w:rFonts w:ascii="Courier New" w:hAnsi="Courier New"/>
    </w:rPr>
  </w:style>
  <w:style w:type="character" w:customStyle="1" w:styleId="WW8Num25z2">
    <w:name w:val="WW8Num25z2"/>
    <w:rsid w:val="00137DB4"/>
    <w:rPr>
      <w:rFonts w:ascii="Wingdings" w:hAnsi="Wingdings"/>
    </w:rPr>
  </w:style>
  <w:style w:type="character" w:customStyle="1" w:styleId="WW8Num31z0">
    <w:name w:val="WW8Num31z0"/>
    <w:rsid w:val="00137DB4"/>
    <w:rPr>
      <w:rFonts w:ascii="Symbol" w:hAnsi="Symbol"/>
    </w:rPr>
  </w:style>
  <w:style w:type="character" w:customStyle="1" w:styleId="WW8Num31z2">
    <w:name w:val="WW8Num31z2"/>
    <w:rsid w:val="00137DB4"/>
    <w:rPr>
      <w:rFonts w:ascii="Wingdings" w:hAnsi="Wingdings"/>
    </w:rPr>
  </w:style>
  <w:style w:type="character" w:customStyle="1" w:styleId="WW8Num31z4">
    <w:name w:val="WW8Num31z4"/>
    <w:rsid w:val="00137DB4"/>
    <w:rPr>
      <w:rFonts w:ascii="Courier New" w:hAnsi="Courier New"/>
    </w:rPr>
  </w:style>
  <w:style w:type="character" w:customStyle="1" w:styleId="WW8Num32z0">
    <w:name w:val="WW8Num32z0"/>
    <w:rsid w:val="00137DB4"/>
    <w:rPr>
      <w:rFonts w:ascii="Symbol" w:hAnsi="Symbol"/>
    </w:rPr>
  </w:style>
  <w:style w:type="character" w:customStyle="1" w:styleId="WW8Num32z1">
    <w:name w:val="WW8Num32z1"/>
    <w:rsid w:val="00137DB4"/>
    <w:rPr>
      <w:rFonts w:ascii="Courier New" w:hAnsi="Courier New"/>
    </w:rPr>
  </w:style>
  <w:style w:type="character" w:customStyle="1" w:styleId="WW8Num32z2">
    <w:name w:val="WW8Num32z2"/>
    <w:rsid w:val="00137DB4"/>
    <w:rPr>
      <w:rFonts w:ascii="Wingdings" w:hAnsi="Wingdings"/>
    </w:rPr>
  </w:style>
  <w:style w:type="character" w:customStyle="1" w:styleId="WW8Num38z0">
    <w:name w:val="WW8Num38z0"/>
    <w:rsid w:val="00137DB4"/>
    <w:rPr>
      <w:rFonts w:ascii="Symbol" w:hAnsi="Symbol"/>
    </w:rPr>
  </w:style>
  <w:style w:type="character" w:customStyle="1" w:styleId="WW8Num38z2">
    <w:name w:val="WW8Num38z2"/>
    <w:rsid w:val="00137DB4"/>
    <w:rPr>
      <w:rFonts w:ascii="Wingdings" w:hAnsi="Wingdings"/>
    </w:rPr>
  </w:style>
  <w:style w:type="character" w:customStyle="1" w:styleId="WW8Num38z4">
    <w:name w:val="WW8Num38z4"/>
    <w:rsid w:val="00137DB4"/>
    <w:rPr>
      <w:rFonts w:ascii="Courier New" w:hAnsi="Courier New"/>
    </w:rPr>
  </w:style>
  <w:style w:type="character" w:customStyle="1" w:styleId="WW8Num39z0">
    <w:name w:val="WW8Num39z0"/>
    <w:rsid w:val="00137DB4"/>
    <w:rPr>
      <w:rFonts w:ascii="Symbol" w:hAnsi="Symbol"/>
    </w:rPr>
  </w:style>
  <w:style w:type="character" w:customStyle="1" w:styleId="WW8Num39z1">
    <w:name w:val="WW8Num39z1"/>
    <w:rsid w:val="00137DB4"/>
    <w:rPr>
      <w:rFonts w:ascii="Courier New" w:hAnsi="Courier New"/>
    </w:rPr>
  </w:style>
  <w:style w:type="character" w:customStyle="1" w:styleId="WW8Num39z2">
    <w:name w:val="WW8Num39z2"/>
    <w:rsid w:val="00137DB4"/>
    <w:rPr>
      <w:rFonts w:ascii="Wingdings" w:hAnsi="Wingdings"/>
    </w:rPr>
  </w:style>
  <w:style w:type="character" w:customStyle="1" w:styleId="WW8Num45z0">
    <w:name w:val="WW8Num45z0"/>
    <w:rsid w:val="00137DB4"/>
    <w:rPr>
      <w:rFonts w:ascii="Symbol" w:hAnsi="Symbol"/>
    </w:rPr>
  </w:style>
  <w:style w:type="character" w:customStyle="1" w:styleId="WW8Num45z2">
    <w:name w:val="WW8Num45z2"/>
    <w:rsid w:val="00137DB4"/>
    <w:rPr>
      <w:rFonts w:ascii="Wingdings" w:hAnsi="Wingdings"/>
    </w:rPr>
  </w:style>
  <w:style w:type="character" w:customStyle="1" w:styleId="WW8Num45z4">
    <w:name w:val="WW8Num45z4"/>
    <w:rsid w:val="00137DB4"/>
    <w:rPr>
      <w:rFonts w:ascii="Courier New" w:hAnsi="Courier New"/>
    </w:rPr>
  </w:style>
  <w:style w:type="character" w:customStyle="1" w:styleId="WW8Num46z0">
    <w:name w:val="WW8Num46z0"/>
    <w:rsid w:val="00137DB4"/>
    <w:rPr>
      <w:rFonts w:ascii="Symbol" w:hAnsi="Symbol"/>
    </w:rPr>
  </w:style>
  <w:style w:type="character" w:customStyle="1" w:styleId="WW8Num46z1">
    <w:name w:val="WW8Num46z1"/>
    <w:rsid w:val="00137DB4"/>
    <w:rPr>
      <w:rFonts w:ascii="Courier New" w:hAnsi="Courier New"/>
    </w:rPr>
  </w:style>
  <w:style w:type="character" w:customStyle="1" w:styleId="WW8Num46z2">
    <w:name w:val="WW8Num46z2"/>
    <w:rsid w:val="00137DB4"/>
    <w:rPr>
      <w:rFonts w:ascii="Wingdings" w:hAnsi="Wingdings"/>
    </w:rPr>
  </w:style>
  <w:style w:type="character" w:customStyle="1" w:styleId="WW8Num52z0">
    <w:name w:val="WW8Num52z0"/>
    <w:rsid w:val="00137DB4"/>
    <w:rPr>
      <w:rFonts w:ascii="Symbol" w:hAnsi="Symbol"/>
    </w:rPr>
  </w:style>
  <w:style w:type="character" w:customStyle="1" w:styleId="WW8Num52z2">
    <w:name w:val="WW8Num52z2"/>
    <w:rsid w:val="00137DB4"/>
    <w:rPr>
      <w:rFonts w:ascii="Wingdings" w:hAnsi="Wingdings"/>
    </w:rPr>
  </w:style>
  <w:style w:type="character" w:customStyle="1" w:styleId="WW8Num52z4">
    <w:name w:val="WW8Num52z4"/>
    <w:rsid w:val="00137DB4"/>
    <w:rPr>
      <w:rFonts w:ascii="Courier New" w:hAnsi="Courier New"/>
    </w:rPr>
  </w:style>
  <w:style w:type="character" w:customStyle="1" w:styleId="WW8Num53z0">
    <w:name w:val="WW8Num53z0"/>
    <w:rsid w:val="00137DB4"/>
    <w:rPr>
      <w:rFonts w:ascii="Symbol" w:hAnsi="Symbol"/>
    </w:rPr>
  </w:style>
  <w:style w:type="character" w:customStyle="1" w:styleId="WW8Num53z1">
    <w:name w:val="WW8Num53z1"/>
    <w:rsid w:val="00137DB4"/>
    <w:rPr>
      <w:rFonts w:ascii="Courier New" w:hAnsi="Courier New"/>
    </w:rPr>
  </w:style>
  <w:style w:type="character" w:customStyle="1" w:styleId="WW8Num53z2">
    <w:name w:val="WW8Num53z2"/>
    <w:rsid w:val="00137DB4"/>
    <w:rPr>
      <w:rFonts w:ascii="Wingdings" w:hAnsi="Wingdings"/>
    </w:rPr>
  </w:style>
  <w:style w:type="character" w:customStyle="1" w:styleId="WW8Num59z0">
    <w:name w:val="WW8Num59z0"/>
    <w:rsid w:val="00137DB4"/>
    <w:rPr>
      <w:rFonts w:ascii="Symbol" w:hAnsi="Symbol"/>
    </w:rPr>
  </w:style>
  <w:style w:type="character" w:customStyle="1" w:styleId="WW8Num59z2">
    <w:name w:val="WW8Num59z2"/>
    <w:rsid w:val="00137DB4"/>
    <w:rPr>
      <w:rFonts w:ascii="Wingdings" w:hAnsi="Wingdings"/>
    </w:rPr>
  </w:style>
  <w:style w:type="character" w:customStyle="1" w:styleId="WW8Num59z4">
    <w:name w:val="WW8Num59z4"/>
    <w:rsid w:val="00137DB4"/>
    <w:rPr>
      <w:rFonts w:ascii="Courier New" w:hAnsi="Courier New"/>
    </w:rPr>
  </w:style>
  <w:style w:type="character" w:customStyle="1" w:styleId="WW8Num60z0">
    <w:name w:val="WW8Num60z0"/>
    <w:rsid w:val="00137DB4"/>
    <w:rPr>
      <w:rFonts w:ascii="Symbol" w:hAnsi="Symbol"/>
    </w:rPr>
  </w:style>
  <w:style w:type="character" w:customStyle="1" w:styleId="WW8Num60z1">
    <w:name w:val="WW8Num60z1"/>
    <w:rsid w:val="00137DB4"/>
    <w:rPr>
      <w:rFonts w:ascii="Courier New" w:hAnsi="Courier New"/>
    </w:rPr>
  </w:style>
  <w:style w:type="character" w:customStyle="1" w:styleId="WW8Num60z2">
    <w:name w:val="WW8Num60z2"/>
    <w:rsid w:val="00137DB4"/>
    <w:rPr>
      <w:rFonts w:ascii="Wingdings" w:hAnsi="Wingdings"/>
    </w:rPr>
  </w:style>
  <w:style w:type="character" w:customStyle="1" w:styleId="WW8Num66z0">
    <w:name w:val="WW8Num66z0"/>
    <w:rsid w:val="00137DB4"/>
    <w:rPr>
      <w:rFonts w:ascii="Symbol" w:hAnsi="Symbol"/>
    </w:rPr>
  </w:style>
  <w:style w:type="character" w:customStyle="1" w:styleId="WW8Num66z2">
    <w:name w:val="WW8Num66z2"/>
    <w:rsid w:val="00137DB4"/>
    <w:rPr>
      <w:rFonts w:ascii="Wingdings" w:hAnsi="Wingdings"/>
    </w:rPr>
  </w:style>
  <w:style w:type="character" w:customStyle="1" w:styleId="WW8Num66z4">
    <w:name w:val="WW8Num66z4"/>
    <w:rsid w:val="00137DB4"/>
    <w:rPr>
      <w:rFonts w:ascii="Courier New" w:hAnsi="Courier New"/>
    </w:rPr>
  </w:style>
  <w:style w:type="character" w:customStyle="1" w:styleId="WW8Num67z0">
    <w:name w:val="WW8Num67z0"/>
    <w:rsid w:val="00137DB4"/>
    <w:rPr>
      <w:rFonts w:ascii="Symbol" w:hAnsi="Symbol"/>
    </w:rPr>
  </w:style>
  <w:style w:type="character" w:customStyle="1" w:styleId="WW8Num67z1">
    <w:name w:val="WW8Num67z1"/>
    <w:rsid w:val="00137DB4"/>
    <w:rPr>
      <w:rFonts w:ascii="Courier New" w:hAnsi="Courier New"/>
    </w:rPr>
  </w:style>
  <w:style w:type="character" w:customStyle="1" w:styleId="WW8Num67z2">
    <w:name w:val="WW8Num67z2"/>
    <w:rsid w:val="00137DB4"/>
    <w:rPr>
      <w:rFonts w:ascii="Wingdings" w:hAnsi="Wingdings"/>
    </w:rPr>
  </w:style>
  <w:style w:type="character" w:customStyle="1" w:styleId="WW8Num73z0">
    <w:name w:val="WW8Num73z0"/>
    <w:rsid w:val="00137DB4"/>
    <w:rPr>
      <w:rFonts w:ascii="Symbol" w:hAnsi="Symbol"/>
    </w:rPr>
  </w:style>
  <w:style w:type="character" w:customStyle="1" w:styleId="WW8Num73z2">
    <w:name w:val="WW8Num73z2"/>
    <w:rsid w:val="00137DB4"/>
    <w:rPr>
      <w:rFonts w:ascii="Wingdings" w:hAnsi="Wingdings"/>
    </w:rPr>
  </w:style>
  <w:style w:type="character" w:customStyle="1" w:styleId="WW8Num73z4">
    <w:name w:val="WW8Num73z4"/>
    <w:rsid w:val="00137DB4"/>
    <w:rPr>
      <w:rFonts w:ascii="Courier New" w:hAnsi="Courier New"/>
    </w:rPr>
  </w:style>
  <w:style w:type="character" w:customStyle="1" w:styleId="WW8Num74z0">
    <w:name w:val="WW8Num74z0"/>
    <w:rsid w:val="00137DB4"/>
    <w:rPr>
      <w:rFonts w:ascii="Symbol" w:hAnsi="Symbol"/>
    </w:rPr>
  </w:style>
  <w:style w:type="character" w:customStyle="1" w:styleId="WW8Num74z1">
    <w:name w:val="WW8Num74z1"/>
    <w:rsid w:val="00137DB4"/>
    <w:rPr>
      <w:rFonts w:ascii="Courier New" w:hAnsi="Courier New"/>
    </w:rPr>
  </w:style>
  <w:style w:type="character" w:customStyle="1" w:styleId="WW8Num74z2">
    <w:name w:val="WW8Num74z2"/>
    <w:rsid w:val="00137DB4"/>
    <w:rPr>
      <w:rFonts w:ascii="Wingdings" w:hAnsi="Wingdings"/>
    </w:rPr>
  </w:style>
  <w:style w:type="character" w:customStyle="1" w:styleId="WW8Num80z0">
    <w:name w:val="WW8Num80z0"/>
    <w:rsid w:val="00137DB4"/>
    <w:rPr>
      <w:rFonts w:ascii="Symbol" w:hAnsi="Symbol"/>
    </w:rPr>
  </w:style>
  <w:style w:type="character" w:customStyle="1" w:styleId="WW8Num80z2">
    <w:name w:val="WW8Num80z2"/>
    <w:rsid w:val="00137DB4"/>
    <w:rPr>
      <w:rFonts w:ascii="Wingdings" w:hAnsi="Wingdings"/>
    </w:rPr>
  </w:style>
  <w:style w:type="character" w:customStyle="1" w:styleId="WW8Num80z4">
    <w:name w:val="WW8Num80z4"/>
    <w:rsid w:val="00137DB4"/>
    <w:rPr>
      <w:rFonts w:ascii="Courier New" w:hAnsi="Courier New"/>
    </w:rPr>
  </w:style>
  <w:style w:type="character" w:customStyle="1" w:styleId="WW8Num81z0">
    <w:name w:val="WW8Num81z0"/>
    <w:rsid w:val="00137DB4"/>
    <w:rPr>
      <w:rFonts w:ascii="Symbol" w:hAnsi="Symbol"/>
    </w:rPr>
  </w:style>
  <w:style w:type="character" w:customStyle="1" w:styleId="WW8Num81z1">
    <w:name w:val="WW8Num81z1"/>
    <w:rsid w:val="00137DB4"/>
    <w:rPr>
      <w:rFonts w:ascii="Courier New" w:hAnsi="Courier New"/>
    </w:rPr>
  </w:style>
  <w:style w:type="character" w:customStyle="1" w:styleId="WW8Num81z2">
    <w:name w:val="WW8Num81z2"/>
    <w:rsid w:val="00137DB4"/>
    <w:rPr>
      <w:rFonts w:ascii="Wingdings" w:hAnsi="Wingdings"/>
    </w:rPr>
  </w:style>
  <w:style w:type="character" w:customStyle="1" w:styleId="WW8Num87z0">
    <w:name w:val="WW8Num87z0"/>
    <w:rsid w:val="00137DB4"/>
    <w:rPr>
      <w:rFonts w:ascii="Symbol" w:hAnsi="Symbol"/>
    </w:rPr>
  </w:style>
  <w:style w:type="character" w:customStyle="1" w:styleId="WW8Num87z2">
    <w:name w:val="WW8Num87z2"/>
    <w:rsid w:val="00137DB4"/>
    <w:rPr>
      <w:rFonts w:ascii="Wingdings" w:hAnsi="Wingdings"/>
    </w:rPr>
  </w:style>
  <w:style w:type="character" w:customStyle="1" w:styleId="WW8Num87z4">
    <w:name w:val="WW8Num87z4"/>
    <w:rsid w:val="00137DB4"/>
    <w:rPr>
      <w:rFonts w:ascii="Courier New" w:hAnsi="Courier New"/>
    </w:rPr>
  </w:style>
  <w:style w:type="character" w:customStyle="1" w:styleId="WW8Num88z0">
    <w:name w:val="WW8Num88z0"/>
    <w:rsid w:val="00137DB4"/>
    <w:rPr>
      <w:rFonts w:ascii="Symbol" w:hAnsi="Symbol"/>
    </w:rPr>
  </w:style>
  <w:style w:type="character" w:customStyle="1" w:styleId="WW8Num88z1">
    <w:name w:val="WW8Num88z1"/>
    <w:rsid w:val="00137DB4"/>
    <w:rPr>
      <w:rFonts w:ascii="Courier New" w:hAnsi="Courier New"/>
    </w:rPr>
  </w:style>
  <w:style w:type="character" w:customStyle="1" w:styleId="WW8Num88z2">
    <w:name w:val="WW8Num88z2"/>
    <w:rsid w:val="00137DB4"/>
    <w:rPr>
      <w:rFonts w:ascii="Wingdings" w:hAnsi="Wingdings"/>
    </w:rPr>
  </w:style>
  <w:style w:type="character" w:customStyle="1" w:styleId="WW8Num94z0">
    <w:name w:val="WW8Num94z0"/>
    <w:rsid w:val="00137DB4"/>
    <w:rPr>
      <w:rFonts w:ascii="Symbol" w:hAnsi="Symbol"/>
    </w:rPr>
  </w:style>
  <w:style w:type="character" w:customStyle="1" w:styleId="WW8Num94z2">
    <w:name w:val="WW8Num94z2"/>
    <w:rsid w:val="00137DB4"/>
    <w:rPr>
      <w:rFonts w:ascii="Wingdings" w:hAnsi="Wingdings"/>
    </w:rPr>
  </w:style>
  <w:style w:type="character" w:customStyle="1" w:styleId="WW8Num94z4">
    <w:name w:val="WW8Num94z4"/>
    <w:rsid w:val="00137DB4"/>
    <w:rPr>
      <w:rFonts w:ascii="Courier New" w:hAnsi="Courier New"/>
    </w:rPr>
  </w:style>
  <w:style w:type="character" w:customStyle="1" w:styleId="WW8Num95z0">
    <w:name w:val="WW8Num95z0"/>
    <w:rsid w:val="00137DB4"/>
    <w:rPr>
      <w:rFonts w:ascii="Symbol" w:hAnsi="Symbol"/>
    </w:rPr>
  </w:style>
  <w:style w:type="character" w:customStyle="1" w:styleId="WW8Num95z1">
    <w:name w:val="WW8Num95z1"/>
    <w:rsid w:val="00137DB4"/>
    <w:rPr>
      <w:rFonts w:ascii="Courier New" w:hAnsi="Courier New"/>
    </w:rPr>
  </w:style>
  <w:style w:type="character" w:customStyle="1" w:styleId="WW8Num95z2">
    <w:name w:val="WW8Num95z2"/>
    <w:rsid w:val="00137DB4"/>
    <w:rPr>
      <w:rFonts w:ascii="Wingdings" w:hAnsi="Wingdings"/>
    </w:rPr>
  </w:style>
  <w:style w:type="character" w:customStyle="1" w:styleId="WW8Num101z0">
    <w:name w:val="WW8Num101z0"/>
    <w:rsid w:val="00137DB4"/>
    <w:rPr>
      <w:rFonts w:ascii="Symbol" w:hAnsi="Symbol"/>
    </w:rPr>
  </w:style>
  <w:style w:type="character" w:customStyle="1" w:styleId="WW8Num101z2">
    <w:name w:val="WW8Num101z2"/>
    <w:rsid w:val="00137DB4"/>
    <w:rPr>
      <w:rFonts w:ascii="Wingdings" w:hAnsi="Wingdings"/>
    </w:rPr>
  </w:style>
  <w:style w:type="character" w:customStyle="1" w:styleId="WW8Num101z4">
    <w:name w:val="WW8Num101z4"/>
    <w:rsid w:val="00137DB4"/>
    <w:rPr>
      <w:rFonts w:ascii="Courier New" w:hAnsi="Courier New"/>
    </w:rPr>
  </w:style>
  <w:style w:type="character" w:customStyle="1" w:styleId="WW8Num102z0">
    <w:name w:val="WW8Num102z0"/>
    <w:rsid w:val="00137DB4"/>
    <w:rPr>
      <w:rFonts w:ascii="Symbol" w:hAnsi="Symbol"/>
    </w:rPr>
  </w:style>
  <w:style w:type="character" w:customStyle="1" w:styleId="WW8Num102z1">
    <w:name w:val="WW8Num102z1"/>
    <w:rsid w:val="00137DB4"/>
    <w:rPr>
      <w:rFonts w:ascii="Courier New" w:hAnsi="Courier New"/>
    </w:rPr>
  </w:style>
  <w:style w:type="character" w:customStyle="1" w:styleId="WW8Num102z2">
    <w:name w:val="WW8Num102z2"/>
    <w:rsid w:val="00137DB4"/>
    <w:rPr>
      <w:rFonts w:ascii="Wingdings" w:hAnsi="Wingdings"/>
    </w:rPr>
  </w:style>
  <w:style w:type="character" w:customStyle="1" w:styleId="WW8Num108z0">
    <w:name w:val="WW8Num108z0"/>
    <w:rsid w:val="00137DB4"/>
    <w:rPr>
      <w:rFonts w:ascii="Symbol" w:hAnsi="Symbol"/>
    </w:rPr>
  </w:style>
  <w:style w:type="character" w:customStyle="1" w:styleId="WW8Num108z2">
    <w:name w:val="WW8Num108z2"/>
    <w:rsid w:val="00137DB4"/>
    <w:rPr>
      <w:rFonts w:ascii="Wingdings" w:hAnsi="Wingdings"/>
    </w:rPr>
  </w:style>
  <w:style w:type="character" w:customStyle="1" w:styleId="WW8Num108z4">
    <w:name w:val="WW8Num108z4"/>
    <w:rsid w:val="00137DB4"/>
    <w:rPr>
      <w:rFonts w:ascii="Courier New" w:hAnsi="Courier New"/>
    </w:rPr>
  </w:style>
  <w:style w:type="character" w:customStyle="1" w:styleId="WW8Num109z0">
    <w:name w:val="WW8Num109z0"/>
    <w:rsid w:val="00137DB4"/>
    <w:rPr>
      <w:rFonts w:ascii="Symbol" w:hAnsi="Symbol"/>
    </w:rPr>
  </w:style>
  <w:style w:type="character" w:customStyle="1" w:styleId="WW8Num109z1">
    <w:name w:val="WW8Num109z1"/>
    <w:rsid w:val="00137DB4"/>
    <w:rPr>
      <w:rFonts w:ascii="Courier New" w:hAnsi="Courier New"/>
    </w:rPr>
  </w:style>
  <w:style w:type="character" w:customStyle="1" w:styleId="WW8Num109z2">
    <w:name w:val="WW8Num109z2"/>
    <w:rsid w:val="00137DB4"/>
    <w:rPr>
      <w:rFonts w:ascii="Wingdings" w:hAnsi="Wingdings"/>
    </w:rPr>
  </w:style>
  <w:style w:type="character" w:customStyle="1" w:styleId="WW8Num115z0">
    <w:name w:val="WW8Num115z0"/>
    <w:rsid w:val="00137DB4"/>
    <w:rPr>
      <w:rFonts w:ascii="Symbol" w:hAnsi="Symbol"/>
    </w:rPr>
  </w:style>
  <w:style w:type="character" w:customStyle="1" w:styleId="WW8Num115z2">
    <w:name w:val="WW8Num115z2"/>
    <w:rsid w:val="00137DB4"/>
    <w:rPr>
      <w:rFonts w:ascii="Wingdings" w:hAnsi="Wingdings"/>
    </w:rPr>
  </w:style>
  <w:style w:type="character" w:customStyle="1" w:styleId="WW8Num115z4">
    <w:name w:val="WW8Num115z4"/>
    <w:rsid w:val="00137DB4"/>
    <w:rPr>
      <w:rFonts w:ascii="Courier New" w:hAnsi="Courier New"/>
    </w:rPr>
  </w:style>
  <w:style w:type="character" w:customStyle="1" w:styleId="WW8Num116z0">
    <w:name w:val="WW8Num116z0"/>
    <w:rsid w:val="00137DB4"/>
    <w:rPr>
      <w:rFonts w:ascii="Symbol" w:hAnsi="Symbol"/>
    </w:rPr>
  </w:style>
  <w:style w:type="character" w:customStyle="1" w:styleId="WW8Num116z1">
    <w:name w:val="WW8Num116z1"/>
    <w:rsid w:val="00137DB4"/>
    <w:rPr>
      <w:rFonts w:ascii="Courier New" w:hAnsi="Courier New"/>
    </w:rPr>
  </w:style>
  <w:style w:type="character" w:customStyle="1" w:styleId="WW8Num116z2">
    <w:name w:val="WW8Num116z2"/>
    <w:rsid w:val="00137DB4"/>
    <w:rPr>
      <w:rFonts w:ascii="Wingdings" w:hAnsi="Wingdings"/>
    </w:rPr>
  </w:style>
  <w:style w:type="character" w:customStyle="1" w:styleId="WW8Num122z0">
    <w:name w:val="WW8Num122z0"/>
    <w:rsid w:val="00137DB4"/>
    <w:rPr>
      <w:rFonts w:ascii="Symbol" w:hAnsi="Symbol"/>
    </w:rPr>
  </w:style>
  <w:style w:type="character" w:customStyle="1" w:styleId="WW8Num122z2">
    <w:name w:val="WW8Num122z2"/>
    <w:rsid w:val="00137DB4"/>
    <w:rPr>
      <w:rFonts w:ascii="Wingdings" w:hAnsi="Wingdings"/>
    </w:rPr>
  </w:style>
  <w:style w:type="character" w:customStyle="1" w:styleId="WW8Num122z4">
    <w:name w:val="WW8Num122z4"/>
    <w:rsid w:val="00137DB4"/>
    <w:rPr>
      <w:rFonts w:ascii="Courier New" w:hAnsi="Courier New"/>
    </w:rPr>
  </w:style>
  <w:style w:type="character" w:customStyle="1" w:styleId="WW8Num123z0">
    <w:name w:val="WW8Num123z0"/>
    <w:rsid w:val="00137DB4"/>
    <w:rPr>
      <w:rFonts w:ascii="Symbol" w:hAnsi="Symbol"/>
    </w:rPr>
  </w:style>
  <w:style w:type="character" w:customStyle="1" w:styleId="WW8Num123z1">
    <w:name w:val="WW8Num123z1"/>
    <w:rsid w:val="00137DB4"/>
    <w:rPr>
      <w:rFonts w:ascii="Courier New" w:hAnsi="Courier New"/>
    </w:rPr>
  </w:style>
  <w:style w:type="character" w:customStyle="1" w:styleId="WW8Num123z2">
    <w:name w:val="WW8Num123z2"/>
    <w:rsid w:val="00137DB4"/>
    <w:rPr>
      <w:rFonts w:ascii="Wingdings" w:hAnsi="Wingdings"/>
    </w:rPr>
  </w:style>
  <w:style w:type="character" w:customStyle="1" w:styleId="WW8Num129z0">
    <w:name w:val="WW8Num129z0"/>
    <w:rsid w:val="00137DB4"/>
    <w:rPr>
      <w:rFonts w:ascii="Symbol" w:hAnsi="Symbol"/>
    </w:rPr>
  </w:style>
  <w:style w:type="character" w:customStyle="1" w:styleId="WW8Num129z2">
    <w:name w:val="WW8Num129z2"/>
    <w:rsid w:val="00137DB4"/>
    <w:rPr>
      <w:rFonts w:ascii="Wingdings" w:hAnsi="Wingdings"/>
    </w:rPr>
  </w:style>
  <w:style w:type="character" w:customStyle="1" w:styleId="WW8Num129z4">
    <w:name w:val="WW8Num129z4"/>
    <w:rsid w:val="00137DB4"/>
    <w:rPr>
      <w:rFonts w:ascii="Courier New" w:hAnsi="Courier New"/>
    </w:rPr>
  </w:style>
  <w:style w:type="character" w:customStyle="1" w:styleId="WW8Num130z0">
    <w:name w:val="WW8Num130z0"/>
    <w:rsid w:val="00137DB4"/>
    <w:rPr>
      <w:rFonts w:ascii="Symbol" w:hAnsi="Symbol"/>
    </w:rPr>
  </w:style>
  <w:style w:type="character" w:customStyle="1" w:styleId="WW8Num130z1">
    <w:name w:val="WW8Num130z1"/>
    <w:rsid w:val="00137DB4"/>
    <w:rPr>
      <w:rFonts w:ascii="Courier New" w:hAnsi="Courier New"/>
    </w:rPr>
  </w:style>
  <w:style w:type="character" w:customStyle="1" w:styleId="WW8Num130z2">
    <w:name w:val="WW8Num130z2"/>
    <w:rsid w:val="00137DB4"/>
    <w:rPr>
      <w:rFonts w:ascii="Wingdings" w:hAnsi="Wingdings"/>
    </w:rPr>
  </w:style>
  <w:style w:type="character" w:customStyle="1" w:styleId="WW8Num136z0">
    <w:name w:val="WW8Num136z0"/>
    <w:rsid w:val="00137DB4"/>
    <w:rPr>
      <w:rFonts w:ascii="Symbol" w:hAnsi="Symbol"/>
    </w:rPr>
  </w:style>
  <w:style w:type="character" w:customStyle="1" w:styleId="WW8Num136z2">
    <w:name w:val="WW8Num136z2"/>
    <w:rsid w:val="00137DB4"/>
    <w:rPr>
      <w:rFonts w:ascii="Wingdings" w:hAnsi="Wingdings"/>
    </w:rPr>
  </w:style>
  <w:style w:type="character" w:customStyle="1" w:styleId="WW8Num136z4">
    <w:name w:val="WW8Num136z4"/>
    <w:rsid w:val="00137DB4"/>
    <w:rPr>
      <w:rFonts w:ascii="Courier New" w:hAnsi="Courier New"/>
    </w:rPr>
  </w:style>
  <w:style w:type="character" w:customStyle="1" w:styleId="WW8Num137z0">
    <w:name w:val="WW8Num137z0"/>
    <w:rsid w:val="00137DB4"/>
    <w:rPr>
      <w:rFonts w:ascii="Symbol" w:hAnsi="Symbol"/>
    </w:rPr>
  </w:style>
  <w:style w:type="character" w:customStyle="1" w:styleId="WW8Num137z1">
    <w:name w:val="WW8Num137z1"/>
    <w:rsid w:val="00137DB4"/>
    <w:rPr>
      <w:rFonts w:ascii="Courier New" w:hAnsi="Courier New"/>
    </w:rPr>
  </w:style>
  <w:style w:type="character" w:customStyle="1" w:styleId="WW8Num137z2">
    <w:name w:val="WW8Num137z2"/>
    <w:rsid w:val="00137DB4"/>
    <w:rPr>
      <w:rFonts w:ascii="Wingdings" w:hAnsi="Wingdings"/>
    </w:rPr>
  </w:style>
  <w:style w:type="character" w:customStyle="1" w:styleId="WW8Num143z0">
    <w:name w:val="WW8Num143z0"/>
    <w:rsid w:val="00137DB4"/>
    <w:rPr>
      <w:rFonts w:ascii="Symbol" w:hAnsi="Symbol"/>
    </w:rPr>
  </w:style>
  <w:style w:type="character" w:customStyle="1" w:styleId="WW8Num143z2">
    <w:name w:val="WW8Num143z2"/>
    <w:rsid w:val="00137DB4"/>
    <w:rPr>
      <w:rFonts w:ascii="Wingdings" w:hAnsi="Wingdings"/>
    </w:rPr>
  </w:style>
  <w:style w:type="character" w:customStyle="1" w:styleId="WW8Num143z4">
    <w:name w:val="WW8Num143z4"/>
    <w:rsid w:val="00137DB4"/>
    <w:rPr>
      <w:rFonts w:ascii="Courier New" w:hAnsi="Courier New"/>
    </w:rPr>
  </w:style>
  <w:style w:type="character" w:customStyle="1" w:styleId="WW8Num144z0">
    <w:name w:val="WW8Num144z0"/>
    <w:rsid w:val="00137DB4"/>
    <w:rPr>
      <w:rFonts w:ascii="Symbol" w:hAnsi="Symbol"/>
    </w:rPr>
  </w:style>
  <w:style w:type="character" w:customStyle="1" w:styleId="WW8Num144z1">
    <w:name w:val="WW8Num144z1"/>
    <w:rsid w:val="00137DB4"/>
    <w:rPr>
      <w:rFonts w:ascii="Courier New" w:hAnsi="Courier New"/>
    </w:rPr>
  </w:style>
  <w:style w:type="character" w:customStyle="1" w:styleId="WW8Num144z2">
    <w:name w:val="WW8Num144z2"/>
    <w:rsid w:val="00137DB4"/>
    <w:rPr>
      <w:rFonts w:ascii="Wingdings" w:hAnsi="Wingdings"/>
    </w:rPr>
  </w:style>
  <w:style w:type="character" w:customStyle="1" w:styleId="WW8Num150z0">
    <w:name w:val="WW8Num150z0"/>
    <w:rsid w:val="00137DB4"/>
    <w:rPr>
      <w:rFonts w:ascii="Symbol" w:hAnsi="Symbol"/>
    </w:rPr>
  </w:style>
  <w:style w:type="character" w:customStyle="1" w:styleId="WW8Num150z2">
    <w:name w:val="WW8Num150z2"/>
    <w:rsid w:val="00137DB4"/>
    <w:rPr>
      <w:rFonts w:ascii="Wingdings" w:hAnsi="Wingdings"/>
    </w:rPr>
  </w:style>
  <w:style w:type="character" w:customStyle="1" w:styleId="WW8Num150z4">
    <w:name w:val="WW8Num150z4"/>
    <w:rsid w:val="00137DB4"/>
    <w:rPr>
      <w:rFonts w:ascii="Courier New" w:hAnsi="Courier New"/>
    </w:rPr>
  </w:style>
  <w:style w:type="character" w:customStyle="1" w:styleId="WW8Num151z0">
    <w:name w:val="WW8Num151z0"/>
    <w:rsid w:val="00137DB4"/>
    <w:rPr>
      <w:rFonts w:ascii="Symbol" w:hAnsi="Symbol"/>
    </w:rPr>
  </w:style>
  <w:style w:type="character" w:customStyle="1" w:styleId="WW8Num151z1">
    <w:name w:val="WW8Num151z1"/>
    <w:rsid w:val="00137DB4"/>
    <w:rPr>
      <w:rFonts w:ascii="Courier New" w:hAnsi="Courier New"/>
    </w:rPr>
  </w:style>
  <w:style w:type="character" w:customStyle="1" w:styleId="WW8Num151z2">
    <w:name w:val="WW8Num151z2"/>
    <w:rsid w:val="00137DB4"/>
    <w:rPr>
      <w:rFonts w:ascii="Wingdings" w:hAnsi="Wingdings"/>
    </w:rPr>
  </w:style>
  <w:style w:type="character" w:customStyle="1" w:styleId="WW8Num157z0">
    <w:name w:val="WW8Num157z0"/>
    <w:rsid w:val="00137DB4"/>
    <w:rPr>
      <w:rFonts w:ascii="Symbol" w:hAnsi="Symbol"/>
    </w:rPr>
  </w:style>
  <w:style w:type="character" w:customStyle="1" w:styleId="WW8Num157z2">
    <w:name w:val="WW8Num157z2"/>
    <w:rsid w:val="00137DB4"/>
    <w:rPr>
      <w:rFonts w:ascii="Wingdings" w:hAnsi="Wingdings"/>
    </w:rPr>
  </w:style>
  <w:style w:type="character" w:customStyle="1" w:styleId="WW8Num157z4">
    <w:name w:val="WW8Num157z4"/>
    <w:rsid w:val="00137DB4"/>
    <w:rPr>
      <w:rFonts w:ascii="Courier New" w:hAnsi="Courier New"/>
    </w:rPr>
  </w:style>
  <w:style w:type="character" w:customStyle="1" w:styleId="WW8Num158z0">
    <w:name w:val="WW8Num158z0"/>
    <w:rsid w:val="00137DB4"/>
    <w:rPr>
      <w:rFonts w:ascii="Symbol" w:hAnsi="Symbol"/>
    </w:rPr>
  </w:style>
  <w:style w:type="character" w:customStyle="1" w:styleId="WW8Num158z1">
    <w:name w:val="WW8Num158z1"/>
    <w:rsid w:val="00137DB4"/>
    <w:rPr>
      <w:rFonts w:ascii="Courier New" w:hAnsi="Courier New"/>
    </w:rPr>
  </w:style>
  <w:style w:type="character" w:customStyle="1" w:styleId="WW8Num158z2">
    <w:name w:val="WW8Num158z2"/>
    <w:rsid w:val="00137DB4"/>
    <w:rPr>
      <w:rFonts w:ascii="Wingdings" w:hAnsi="Wingdings"/>
    </w:rPr>
  </w:style>
  <w:style w:type="character" w:customStyle="1" w:styleId="WW8Num164z0">
    <w:name w:val="WW8Num164z0"/>
    <w:rsid w:val="00137DB4"/>
    <w:rPr>
      <w:rFonts w:ascii="Symbol" w:hAnsi="Symbol"/>
    </w:rPr>
  </w:style>
  <w:style w:type="character" w:customStyle="1" w:styleId="WW8Num164z2">
    <w:name w:val="WW8Num164z2"/>
    <w:rsid w:val="00137DB4"/>
    <w:rPr>
      <w:rFonts w:ascii="Wingdings" w:hAnsi="Wingdings"/>
    </w:rPr>
  </w:style>
  <w:style w:type="character" w:customStyle="1" w:styleId="WW8Num164z4">
    <w:name w:val="WW8Num164z4"/>
    <w:rsid w:val="00137DB4"/>
    <w:rPr>
      <w:rFonts w:ascii="Courier New" w:hAnsi="Courier New"/>
    </w:rPr>
  </w:style>
  <w:style w:type="character" w:customStyle="1" w:styleId="WW8Num165z0">
    <w:name w:val="WW8Num165z0"/>
    <w:rsid w:val="00137DB4"/>
    <w:rPr>
      <w:rFonts w:ascii="Symbol" w:hAnsi="Symbol"/>
    </w:rPr>
  </w:style>
  <w:style w:type="character" w:customStyle="1" w:styleId="WW8Num165z1">
    <w:name w:val="WW8Num165z1"/>
    <w:rsid w:val="00137DB4"/>
    <w:rPr>
      <w:rFonts w:ascii="Courier New" w:hAnsi="Courier New"/>
    </w:rPr>
  </w:style>
  <w:style w:type="character" w:customStyle="1" w:styleId="WW8Num165z2">
    <w:name w:val="WW8Num165z2"/>
    <w:rsid w:val="00137DB4"/>
    <w:rPr>
      <w:rFonts w:ascii="Wingdings" w:hAnsi="Wingdings"/>
    </w:rPr>
  </w:style>
  <w:style w:type="character" w:customStyle="1" w:styleId="WW8Num171z0">
    <w:name w:val="WW8Num171z0"/>
    <w:rsid w:val="00137DB4"/>
    <w:rPr>
      <w:rFonts w:ascii="Symbol" w:hAnsi="Symbol"/>
    </w:rPr>
  </w:style>
  <w:style w:type="character" w:customStyle="1" w:styleId="WW8Num171z2">
    <w:name w:val="WW8Num171z2"/>
    <w:rsid w:val="00137DB4"/>
    <w:rPr>
      <w:rFonts w:ascii="Wingdings" w:hAnsi="Wingdings"/>
    </w:rPr>
  </w:style>
  <w:style w:type="character" w:customStyle="1" w:styleId="WW8Num171z4">
    <w:name w:val="WW8Num171z4"/>
    <w:rsid w:val="00137DB4"/>
    <w:rPr>
      <w:rFonts w:ascii="Courier New" w:hAnsi="Courier New"/>
    </w:rPr>
  </w:style>
  <w:style w:type="character" w:customStyle="1" w:styleId="WW8Num172z0">
    <w:name w:val="WW8Num172z0"/>
    <w:rsid w:val="00137DB4"/>
    <w:rPr>
      <w:rFonts w:ascii="Symbol" w:hAnsi="Symbol"/>
    </w:rPr>
  </w:style>
  <w:style w:type="character" w:customStyle="1" w:styleId="WW8Num172z1">
    <w:name w:val="WW8Num172z1"/>
    <w:rsid w:val="00137DB4"/>
    <w:rPr>
      <w:rFonts w:ascii="Courier New" w:hAnsi="Courier New"/>
    </w:rPr>
  </w:style>
  <w:style w:type="character" w:customStyle="1" w:styleId="WW8Num172z2">
    <w:name w:val="WW8Num172z2"/>
    <w:rsid w:val="00137DB4"/>
    <w:rPr>
      <w:rFonts w:ascii="Wingdings" w:hAnsi="Wingdings"/>
    </w:rPr>
  </w:style>
  <w:style w:type="character" w:customStyle="1" w:styleId="WW8Num178z0">
    <w:name w:val="WW8Num178z0"/>
    <w:rsid w:val="00137DB4"/>
    <w:rPr>
      <w:rFonts w:ascii="Symbol" w:hAnsi="Symbol"/>
    </w:rPr>
  </w:style>
  <w:style w:type="character" w:customStyle="1" w:styleId="WW8Num178z2">
    <w:name w:val="WW8Num178z2"/>
    <w:rsid w:val="00137DB4"/>
    <w:rPr>
      <w:rFonts w:ascii="Wingdings" w:hAnsi="Wingdings"/>
    </w:rPr>
  </w:style>
  <w:style w:type="character" w:customStyle="1" w:styleId="WW8Num178z4">
    <w:name w:val="WW8Num178z4"/>
    <w:rsid w:val="00137DB4"/>
    <w:rPr>
      <w:rFonts w:ascii="Courier New" w:hAnsi="Courier New"/>
    </w:rPr>
  </w:style>
  <w:style w:type="character" w:customStyle="1" w:styleId="WW8Num179z0">
    <w:name w:val="WW8Num179z0"/>
    <w:rsid w:val="00137DB4"/>
    <w:rPr>
      <w:rFonts w:ascii="Symbol" w:hAnsi="Symbol"/>
    </w:rPr>
  </w:style>
  <w:style w:type="character" w:customStyle="1" w:styleId="WW8Num179z1">
    <w:name w:val="WW8Num179z1"/>
    <w:rsid w:val="00137DB4"/>
    <w:rPr>
      <w:rFonts w:ascii="Courier New" w:hAnsi="Courier New"/>
    </w:rPr>
  </w:style>
  <w:style w:type="character" w:customStyle="1" w:styleId="WW8Num179z2">
    <w:name w:val="WW8Num179z2"/>
    <w:rsid w:val="00137DB4"/>
    <w:rPr>
      <w:rFonts w:ascii="Wingdings" w:hAnsi="Wingdings"/>
    </w:rPr>
  </w:style>
  <w:style w:type="character" w:customStyle="1" w:styleId="WW8Num185z0">
    <w:name w:val="WW8Num185z0"/>
    <w:rsid w:val="00137DB4"/>
    <w:rPr>
      <w:rFonts w:ascii="Symbol" w:hAnsi="Symbol"/>
    </w:rPr>
  </w:style>
  <w:style w:type="character" w:customStyle="1" w:styleId="WW8Num185z2">
    <w:name w:val="WW8Num185z2"/>
    <w:rsid w:val="00137DB4"/>
    <w:rPr>
      <w:rFonts w:ascii="Wingdings" w:hAnsi="Wingdings"/>
    </w:rPr>
  </w:style>
  <w:style w:type="character" w:customStyle="1" w:styleId="WW8Num185z4">
    <w:name w:val="WW8Num185z4"/>
    <w:rsid w:val="00137DB4"/>
    <w:rPr>
      <w:rFonts w:ascii="Courier New" w:hAnsi="Courier New"/>
    </w:rPr>
  </w:style>
  <w:style w:type="character" w:customStyle="1" w:styleId="WW8Num186z0">
    <w:name w:val="WW8Num186z0"/>
    <w:rsid w:val="00137DB4"/>
    <w:rPr>
      <w:rFonts w:ascii="Symbol" w:hAnsi="Symbol"/>
    </w:rPr>
  </w:style>
  <w:style w:type="character" w:customStyle="1" w:styleId="WW8Num186z1">
    <w:name w:val="WW8Num186z1"/>
    <w:rsid w:val="00137DB4"/>
    <w:rPr>
      <w:rFonts w:ascii="Courier New" w:hAnsi="Courier New"/>
    </w:rPr>
  </w:style>
  <w:style w:type="character" w:customStyle="1" w:styleId="WW8Num186z2">
    <w:name w:val="WW8Num186z2"/>
    <w:rsid w:val="00137DB4"/>
    <w:rPr>
      <w:rFonts w:ascii="Wingdings" w:hAnsi="Wingdings"/>
    </w:rPr>
  </w:style>
  <w:style w:type="character" w:customStyle="1" w:styleId="WW8Num192z0">
    <w:name w:val="WW8Num192z0"/>
    <w:rsid w:val="00137DB4"/>
    <w:rPr>
      <w:rFonts w:ascii="Symbol" w:hAnsi="Symbol"/>
    </w:rPr>
  </w:style>
  <w:style w:type="character" w:customStyle="1" w:styleId="WW8Num192z2">
    <w:name w:val="WW8Num192z2"/>
    <w:rsid w:val="00137DB4"/>
    <w:rPr>
      <w:rFonts w:ascii="Wingdings" w:hAnsi="Wingdings"/>
    </w:rPr>
  </w:style>
  <w:style w:type="character" w:customStyle="1" w:styleId="WW8Num192z4">
    <w:name w:val="WW8Num192z4"/>
    <w:rsid w:val="00137DB4"/>
    <w:rPr>
      <w:rFonts w:ascii="Courier New" w:hAnsi="Courier New"/>
    </w:rPr>
  </w:style>
  <w:style w:type="character" w:customStyle="1" w:styleId="WW8Num193z0">
    <w:name w:val="WW8Num193z0"/>
    <w:rsid w:val="00137DB4"/>
    <w:rPr>
      <w:rFonts w:ascii="Symbol" w:hAnsi="Symbol"/>
    </w:rPr>
  </w:style>
  <w:style w:type="character" w:customStyle="1" w:styleId="WW8Num193z1">
    <w:name w:val="WW8Num193z1"/>
    <w:rsid w:val="00137DB4"/>
    <w:rPr>
      <w:rFonts w:ascii="Courier New" w:hAnsi="Courier New"/>
    </w:rPr>
  </w:style>
  <w:style w:type="character" w:customStyle="1" w:styleId="WW8Num193z2">
    <w:name w:val="WW8Num193z2"/>
    <w:rsid w:val="00137DB4"/>
    <w:rPr>
      <w:rFonts w:ascii="Wingdings" w:hAnsi="Wingdings"/>
    </w:rPr>
  </w:style>
  <w:style w:type="character" w:customStyle="1" w:styleId="WW8Num199z0">
    <w:name w:val="WW8Num199z0"/>
    <w:rsid w:val="00137DB4"/>
    <w:rPr>
      <w:rFonts w:ascii="Symbol" w:hAnsi="Symbol"/>
    </w:rPr>
  </w:style>
  <w:style w:type="character" w:customStyle="1" w:styleId="WW8Num199z2">
    <w:name w:val="WW8Num199z2"/>
    <w:rsid w:val="00137DB4"/>
    <w:rPr>
      <w:rFonts w:ascii="Wingdings" w:hAnsi="Wingdings"/>
    </w:rPr>
  </w:style>
  <w:style w:type="character" w:customStyle="1" w:styleId="WW8Num199z4">
    <w:name w:val="WW8Num199z4"/>
    <w:rsid w:val="00137DB4"/>
    <w:rPr>
      <w:rFonts w:ascii="Courier New" w:hAnsi="Courier New"/>
    </w:rPr>
  </w:style>
  <w:style w:type="character" w:customStyle="1" w:styleId="WW8Num200z0">
    <w:name w:val="WW8Num200z0"/>
    <w:rsid w:val="00137DB4"/>
    <w:rPr>
      <w:rFonts w:ascii="Symbol" w:hAnsi="Symbol"/>
    </w:rPr>
  </w:style>
  <w:style w:type="character" w:customStyle="1" w:styleId="WW8Num200z1">
    <w:name w:val="WW8Num200z1"/>
    <w:rsid w:val="00137DB4"/>
    <w:rPr>
      <w:rFonts w:ascii="Courier New" w:hAnsi="Courier New"/>
    </w:rPr>
  </w:style>
  <w:style w:type="character" w:customStyle="1" w:styleId="WW8Num200z2">
    <w:name w:val="WW8Num200z2"/>
    <w:rsid w:val="00137DB4"/>
    <w:rPr>
      <w:rFonts w:ascii="Wingdings" w:hAnsi="Wingdings"/>
    </w:rPr>
  </w:style>
  <w:style w:type="character" w:customStyle="1" w:styleId="WW8Num206z0">
    <w:name w:val="WW8Num206z0"/>
    <w:rsid w:val="00137DB4"/>
    <w:rPr>
      <w:rFonts w:ascii="Symbol" w:hAnsi="Symbol"/>
    </w:rPr>
  </w:style>
  <w:style w:type="character" w:customStyle="1" w:styleId="WW8Num206z2">
    <w:name w:val="WW8Num206z2"/>
    <w:rsid w:val="00137DB4"/>
    <w:rPr>
      <w:rFonts w:ascii="Wingdings" w:hAnsi="Wingdings"/>
    </w:rPr>
  </w:style>
  <w:style w:type="character" w:customStyle="1" w:styleId="WW8Num206z4">
    <w:name w:val="WW8Num206z4"/>
    <w:rsid w:val="00137DB4"/>
    <w:rPr>
      <w:rFonts w:ascii="Courier New" w:hAnsi="Courier New"/>
    </w:rPr>
  </w:style>
  <w:style w:type="character" w:customStyle="1" w:styleId="WW8Num207z0">
    <w:name w:val="WW8Num207z0"/>
    <w:rsid w:val="00137DB4"/>
    <w:rPr>
      <w:rFonts w:ascii="Symbol" w:hAnsi="Symbol"/>
    </w:rPr>
  </w:style>
  <w:style w:type="character" w:customStyle="1" w:styleId="WW8Num207z1">
    <w:name w:val="WW8Num207z1"/>
    <w:rsid w:val="00137DB4"/>
    <w:rPr>
      <w:rFonts w:ascii="Courier New" w:hAnsi="Courier New"/>
    </w:rPr>
  </w:style>
  <w:style w:type="character" w:customStyle="1" w:styleId="WW8Num207z2">
    <w:name w:val="WW8Num207z2"/>
    <w:rsid w:val="00137DB4"/>
    <w:rPr>
      <w:rFonts w:ascii="Wingdings" w:hAnsi="Wingdings"/>
    </w:rPr>
  </w:style>
  <w:style w:type="character" w:customStyle="1" w:styleId="WW8Num213z0">
    <w:name w:val="WW8Num213z0"/>
    <w:rsid w:val="00137DB4"/>
    <w:rPr>
      <w:rFonts w:ascii="Symbol" w:hAnsi="Symbol"/>
    </w:rPr>
  </w:style>
  <w:style w:type="character" w:customStyle="1" w:styleId="WW8Num213z2">
    <w:name w:val="WW8Num213z2"/>
    <w:rsid w:val="00137DB4"/>
    <w:rPr>
      <w:rFonts w:ascii="Wingdings" w:hAnsi="Wingdings"/>
    </w:rPr>
  </w:style>
  <w:style w:type="character" w:customStyle="1" w:styleId="WW8Num213z4">
    <w:name w:val="WW8Num213z4"/>
    <w:rsid w:val="00137DB4"/>
    <w:rPr>
      <w:rFonts w:ascii="Courier New" w:hAnsi="Courier New"/>
    </w:rPr>
  </w:style>
  <w:style w:type="character" w:customStyle="1" w:styleId="WW8Num214z0">
    <w:name w:val="WW8Num214z0"/>
    <w:rsid w:val="00137DB4"/>
    <w:rPr>
      <w:rFonts w:ascii="Symbol" w:hAnsi="Symbol"/>
    </w:rPr>
  </w:style>
  <w:style w:type="character" w:customStyle="1" w:styleId="WW8Num214z1">
    <w:name w:val="WW8Num214z1"/>
    <w:rsid w:val="00137DB4"/>
    <w:rPr>
      <w:rFonts w:ascii="Courier New" w:hAnsi="Courier New"/>
    </w:rPr>
  </w:style>
  <w:style w:type="character" w:customStyle="1" w:styleId="WW8Num214z2">
    <w:name w:val="WW8Num214z2"/>
    <w:rsid w:val="00137DB4"/>
    <w:rPr>
      <w:rFonts w:ascii="Wingdings" w:hAnsi="Wingdings"/>
    </w:rPr>
  </w:style>
  <w:style w:type="character" w:customStyle="1" w:styleId="Absatz-Standardschriftart">
    <w:name w:val="Absatz-Standardschriftart"/>
    <w:rsid w:val="00137DB4"/>
  </w:style>
  <w:style w:type="character" w:customStyle="1" w:styleId="WW8Num2z1">
    <w:name w:val="WW8Num2z1"/>
    <w:rsid w:val="00137DB4"/>
    <w:rPr>
      <w:rFonts w:ascii="Courier New" w:hAnsi="Courier New"/>
    </w:rPr>
  </w:style>
  <w:style w:type="character" w:customStyle="1" w:styleId="WW8Num2z2">
    <w:name w:val="WW8Num2z2"/>
    <w:rsid w:val="00137DB4"/>
    <w:rPr>
      <w:rFonts w:ascii="Wingdings" w:hAnsi="Wingdings"/>
    </w:rPr>
  </w:style>
  <w:style w:type="character" w:customStyle="1" w:styleId="WW8Num4z2">
    <w:name w:val="WW8Num4z2"/>
    <w:rsid w:val="00137DB4"/>
    <w:rPr>
      <w:rFonts w:ascii="Wingdings" w:hAnsi="Wingdings"/>
    </w:rPr>
  </w:style>
  <w:style w:type="character" w:customStyle="1" w:styleId="WW8Num4z4">
    <w:name w:val="WW8Num4z4"/>
    <w:rsid w:val="00137DB4"/>
    <w:rPr>
      <w:rFonts w:ascii="Courier New" w:hAnsi="Courier New"/>
    </w:rPr>
  </w:style>
  <w:style w:type="paragraph" w:customStyle="1" w:styleId="Heading">
    <w:name w:val="Heading"/>
    <w:basedOn w:val="Normal"/>
    <w:next w:val="BodyText"/>
    <w:rsid w:val="00137DB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137DB4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137DB4"/>
    <w:rPr>
      <w:rFonts w:cs="Times New Roman"/>
      <w:sz w:val="24"/>
      <w:szCs w:val="24"/>
      <w:lang w:val="id-ID" w:eastAsia="ar-SA" w:bidi="ar-SA"/>
    </w:rPr>
  </w:style>
  <w:style w:type="paragraph" w:styleId="List">
    <w:name w:val="List"/>
    <w:basedOn w:val="BodyText"/>
    <w:uiPriority w:val="99"/>
    <w:semiHidden/>
    <w:rsid w:val="00137DB4"/>
    <w:rPr>
      <w:rFonts w:cs="Tahoma"/>
    </w:rPr>
  </w:style>
  <w:style w:type="paragraph" w:styleId="Caption">
    <w:name w:val="caption"/>
    <w:basedOn w:val="Normal"/>
    <w:uiPriority w:val="35"/>
    <w:qFormat/>
    <w:rsid w:val="00137DB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37DB4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37DB4"/>
    <w:pPr>
      <w:suppressLineNumbers/>
    </w:pPr>
  </w:style>
  <w:style w:type="paragraph" w:customStyle="1" w:styleId="TableHeading">
    <w:name w:val="Table Heading"/>
    <w:basedOn w:val="TableContents"/>
    <w:rsid w:val="00137DB4"/>
    <w:pPr>
      <w:jc w:val="center"/>
    </w:pPr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6A562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F3CD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Footer">
    <w:name w:val="footer"/>
    <w:basedOn w:val="Normal"/>
    <w:link w:val="FooterChar"/>
    <w:uiPriority w:val="99"/>
    <w:unhideWhenUsed/>
    <w:rsid w:val="003F3CD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3F3CD6"/>
    <w:rPr>
      <w:rFonts w:cs="Times New Roman"/>
      <w:sz w:val="24"/>
      <w:szCs w:val="24"/>
      <w:lang w:val="id-ID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F3CD6"/>
    <w:rPr>
      <w:rFonts w:ascii="Tahoma" w:hAnsi="Tahoma" w:cs="Tahoma"/>
      <w:sz w:val="16"/>
      <w:szCs w:val="16"/>
      <w:lang w:val="id-ID" w:eastAsia="ar-SA" w:bidi="ar-SA"/>
    </w:rPr>
  </w:style>
  <w:style w:type="table" w:styleId="TableGrid">
    <w:name w:val="Table Grid"/>
    <w:basedOn w:val="TableNormal"/>
    <w:uiPriority w:val="59"/>
    <w:rsid w:val="00960F2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960F25"/>
    <w:rPr>
      <w:rFonts w:ascii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uiPriority w:val="1"/>
    <w:qFormat/>
    <w:rsid w:val="001D69A3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142DF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0705A2"/>
    <w:rPr>
      <w:color w:val="808080"/>
    </w:rPr>
  </w:style>
  <w:style w:type="character" w:customStyle="1" w:styleId="Style1">
    <w:name w:val="Style1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3">
    <w:name w:val="Style3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4">
    <w:name w:val="Style4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5">
    <w:name w:val="Style5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6">
    <w:name w:val="Style6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7">
    <w:name w:val="Style7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8">
    <w:name w:val="Style8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9">
    <w:name w:val="Style9"/>
    <w:basedOn w:val="DefaultParagraphFont"/>
    <w:uiPriority w:val="1"/>
    <w:rsid w:val="00277668"/>
    <w:rPr>
      <w:rFonts w:ascii="Times New Roman" w:hAnsi="Times New Roman"/>
      <w:sz w:val="24"/>
    </w:rPr>
  </w:style>
  <w:style w:type="character" w:customStyle="1" w:styleId="Style10">
    <w:name w:val="Style10"/>
    <w:basedOn w:val="DefaultParagraphFont"/>
    <w:uiPriority w:val="1"/>
    <w:rsid w:val="0027766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8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BAA2D-3B87-4C49-9B55-A085C4B48B8B}"/>
      </w:docPartPr>
      <w:docPartBody>
        <w:p w:rsidR="002963C9" w:rsidRDefault="00704EA2"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6FA51-2401-4513-8A66-B35379905413}"/>
      </w:docPartPr>
      <w:docPartBody>
        <w:p w:rsidR="002963C9" w:rsidRDefault="00704EA2">
          <w:r w:rsidRPr="009F01EB">
            <w:rPr>
              <w:rStyle w:val="PlaceholderText"/>
            </w:rPr>
            <w:t>Choose an item.</w:t>
          </w:r>
        </w:p>
      </w:docPartBody>
    </w:docPart>
    <w:docPart>
      <w:docPartPr>
        <w:name w:val="ABCA33ABABB84498BBC1DF1785EC1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EE10C-D735-466A-91F9-527956A2B094}"/>
      </w:docPartPr>
      <w:docPartBody>
        <w:p w:rsidR="00CA0152" w:rsidRDefault="002963C9" w:rsidP="002963C9">
          <w:pPr>
            <w:pStyle w:val="ABCA33ABABB84498BBC1DF1785EC1BE6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7E4362725AA546DD9FC01FB0C43DA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E2C8E-9F8B-43BB-B2D6-AB7019C4642D}"/>
      </w:docPartPr>
      <w:docPartBody>
        <w:p w:rsidR="00CA0152" w:rsidRDefault="002963C9" w:rsidP="002963C9">
          <w:pPr>
            <w:pStyle w:val="7E4362725AA546DD9FC01FB0C43DA1B1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8B445DDDE3C343B3A98033E4DBC01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3F6F6-7392-4BFE-AB8F-6F2CD3923814}"/>
      </w:docPartPr>
      <w:docPartBody>
        <w:p w:rsidR="00CA0152" w:rsidRDefault="002963C9" w:rsidP="002963C9">
          <w:pPr>
            <w:pStyle w:val="8B445DDDE3C343B3A98033E4DBC01C2A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0533EFDC727C465AA7F90B582387A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01F19-A3D6-491A-B2C1-6F1E7673E407}"/>
      </w:docPartPr>
      <w:docPartBody>
        <w:p w:rsidR="00CA0152" w:rsidRDefault="002963C9" w:rsidP="002963C9">
          <w:pPr>
            <w:pStyle w:val="0533EFDC727C465AA7F90B582387AB59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C3C28784351948E4A76B9506C29C3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CA45C-E9FE-4066-9543-F24C44AE58D9}"/>
      </w:docPartPr>
      <w:docPartBody>
        <w:p w:rsidR="00CA0152" w:rsidRDefault="002963C9" w:rsidP="002963C9">
          <w:pPr>
            <w:pStyle w:val="C3C28784351948E4A76B9506C29C3459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6F6BC2D5CE3444D585C66158CDC5D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3C340-C0B3-4D65-9A0E-8E7BCF2FC544}"/>
      </w:docPartPr>
      <w:docPartBody>
        <w:p w:rsidR="00CA0152" w:rsidRDefault="002963C9" w:rsidP="002963C9">
          <w:pPr>
            <w:pStyle w:val="6F6BC2D5CE3444D585C66158CDC5DB45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6AFCCFCC8085414FA9656FE81EB35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9B5D1-72C2-4A06-B3B5-01127765736C}"/>
      </w:docPartPr>
      <w:docPartBody>
        <w:p w:rsidR="00CA0152" w:rsidRDefault="002963C9" w:rsidP="002963C9">
          <w:pPr>
            <w:pStyle w:val="6AFCCFCC8085414FA9656FE81EB35CF4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90331C959D1F497CADDEBF41EFCE7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EFA03-1D12-4074-BE08-9D3FF33AF142}"/>
      </w:docPartPr>
      <w:docPartBody>
        <w:p w:rsidR="00CA0152" w:rsidRDefault="002963C9" w:rsidP="002963C9">
          <w:pPr>
            <w:pStyle w:val="90331C959D1F497CADDEBF41EFCE77A8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FD2EEF472E4B4FF4B8079711A0DA6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F33C5-A460-460B-8409-9CA08F76C42C}"/>
      </w:docPartPr>
      <w:docPartBody>
        <w:p w:rsidR="00CA0152" w:rsidRDefault="002963C9" w:rsidP="002963C9">
          <w:pPr>
            <w:pStyle w:val="FD2EEF472E4B4FF4B8079711A0DA6C7D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3D9FE7812D8C4BB98D372F893C68B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3E944-59BC-44F8-8137-0FD304A4FD0C}"/>
      </w:docPartPr>
      <w:docPartBody>
        <w:p w:rsidR="00CA0152" w:rsidRDefault="002963C9" w:rsidP="002963C9">
          <w:pPr>
            <w:pStyle w:val="3D9FE7812D8C4BB98D372F893C68BE7B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711A4F05D7F1470AB0363B7849EF0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3D2AA-0449-4A6B-B0B8-83B0E70A9F87}"/>
      </w:docPartPr>
      <w:docPartBody>
        <w:p w:rsidR="00CA0152" w:rsidRDefault="002963C9" w:rsidP="002963C9">
          <w:pPr>
            <w:pStyle w:val="711A4F05D7F1470AB0363B7849EF0D13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EAC2F7DC7F9D401BB82E325CF971E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D5D1E-40C6-46AD-9BFB-0AEB54B78222}"/>
      </w:docPartPr>
      <w:docPartBody>
        <w:p w:rsidR="00CA0152" w:rsidRDefault="002963C9" w:rsidP="002963C9">
          <w:pPr>
            <w:pStyle w:val="EAC2F7DC7F9D401BB82E325CF971EDA0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19FDFAB934C04F1B9856B210DA2D2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0CD25-EA6A-4972-B7A6-62ED2F919D70}"/>
      </w:docPartPr>
      <w:docPartBody>
        <w:p w:rsidR="00CA0152" w:rsidRDefault="002963C9" w:rsidP="002963C9">
          <w:pPr>
            <w:pStyle w:val="19FDFAB934C04F1B9856B210DA2D2494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216A6B20AA294DD68AFD82E47282F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C26FF-033B-4830-94AD-4CB2FBA0CBEA}"/>
      </w:docPartPr>
      <w:docPartBody>
        <w:p w:rsidR="00CA0152" w:rsidRDefault="002963C9" w:rsidP="002963C9">
          <w:pPr>
            <w:pStyle w:val="216A6B20AA294DD68AFD82E47282F144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16E8B55A48F64A4DAA6F6537FDB1B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C4189-0933-415E-8582-192FDBA4BB76}"/>
      </w:docPartPr>
      <w:docPartBody>
        <w:p w:rsidR="00CA0152" w:rsidRDefault="002963C9" w:rsidP="002963C9">
          <w:pPr>
            <w:pStyle w:val="16E8B55A48F64A4DAA6F6537FDB1B79E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BC8CC038CA5D4817949A0800CB4DB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2D5B5-169B-46E8-B834-66F25A012326}"/>
      </w:docPartPr>
      <w:docPartBody>
        <w:p w:rsidR="00CA0152" w:rsidRDefault="002963C9" w:rsidP="002963C9">
          <w:pPr>
            <w:pStyle w:val="BC8CC038CA5D4817949A0800CB4DB31E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0B60A484FA024D8AA02BC474F9999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6C0DB-B1E9-4EFF-9E48-061893A2CA41}"/>
      </w:docPartPr>
      <w:docPartBody>
        <w:p w:rsidR="00CA0152" w:rsidRDefault="002963C9" w:rsidP="002963C9">
          <w:pPr>
            <w:pStyle w:val="0B60A484FA024D8AA02BC474F99999EB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48216F9950144297AC7CA9AC83148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FE6DB-9226-4DD6-9ED1-EAD08C5087C2}"/>
      </w:docPartPr>
      <w:docPartBody>
        <w:p w:rsidR="00CA0152" w:rsidRDefault="002963C9" w:rsidP="002963C9">
          <w:pPr>
            <w:pStyle w:val="48216F9950144297AC7CA9AC831487C4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5294F3FB4C0541AFBFEB8E8EEC368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5CB49-0916-4199-9C39-3ED098149D15}"/>
      </w:docPartPr>
      <w:docPartBody>
        <w:p w:rsidR="00CA0152" w:rsidRDefault="002963C9" w:rsidP="002963C9">
          <w:pPr>
            <w:pStyle w:val="5294F3FB4C0541AFBFEB8E8EEC368F7A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5A1CB6C41D5143E98EB8FF4BEDF91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4FB52-3D8A-4F1E-A068-4CBD749957D9}"/>
      </w:docPartPr>
      <w:docPartBody>
        <w:p w:rsidR="00CA0152" w:rsidRDefault="002963C9" w:rsidP="002963C9">
          <w:pPr>
            <w:pStyle w:val="5A1CB6C41D5143E98EB8FF4BEDF91F87"/>
          </w:pPr>
          <w:r w:rsidRPr="009F01EB">
            <w:rPr>
              <w:rStyle w:val="PlaceholderText"/>
            </w:rPr>
            <w:t>Click here to enter text.</w:t>
          </w:r>
        </w:p>
      </w:docPartBody>
    </w:docPart>
    <w:docPart>
      <w:docPartPr>
        <w:name w:val="C85359B4F50B48DF96E95FC5F0BD3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86FD6-1E13-419B-AD4E-4432F77996A0}"/>
      </w:docPartPr>
      <w:docPartBody>
        <w:p w:rsidR="00CA0152" w:rsidRDefault="002963C9" w:rsidP="002963C9">
          <w:pPr>
            <w:pStyle w:val="C85359B4F50B48DF96E95FC5F0BD37EA"/>
          </w:pPr>
          <w:r w:rsidRPr="009F01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EA2"/>
    <w:rsid w:val="000B1D69"/>
    <w:rsid w:val="002963C9"/>
    <w:rsid w:val="002D6CBC"/>
    <w:rsid w:val="003B2B3E"/>
    <w:rsid w:val="00704EA2"/>
    <w:rsid w:val="008540F1"/>
    <w:rsid w:val="00A41F10"/>
    <w:rsid w:val="00B74730"/>
    <w:rsid w:val="00C302DE"/>
    <w:rsid w:val="00CA0152"/>
    <w:rsid w:val="00F91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02DE"/>
    <w:rPr>
      <w:color w:val="808080"/>
    </w:rPr>
  </w:style>
  <w:style w:type="paragraph" w:customStyle="1" w:styleId="5A47EE434ABD42CB88AA5521888B51F2">
    <w:name w:val="5A47EE434ABD42CB88AA5521888B51F2"/>
    <w:rsid w:val="002963C9"/>
  </w:style>
  <w:style w:type="paragraph" w:customStyle="1" w:styleId="70A0B6083DA1449FB9B6C3A7536CA95D">
    <w:name w:val="70A0B6083DA1449FB9B6C3A7536CA95D"/>
    <w:rsid w:val="002963C9"/>
  </w:style>
  <w:style w:type="paragraph" w:customStyle="1" w:styleId="EAFFEAEA055A4646B7FB8C70CC4717FE">
    <w:name w:val="EAFFEAEA055A4646B7FB8C70CC4717FE"/>
    <w:rsid w:val="002963C9"/>
  </w:style>
  <w:style w:type="paragraph" w:customStyle="1" w:styleId="0D65946451D440ACBA55AB4C5C4CFC42">
    <w:name w:val="0D65946451D440ACBA55AB4C5C4CFC42"/>
    <w:rsid w:val="002963C9"/>
  </w:style>
  <w:style w:type="paragraph" w:customStyle="1" w:styleId="17E189C86C874A77A6885D7F673AE025">
    <w:name w:val="17E189C86C874A77A6885D7F673AE025"/>
    <w:rsid w:val="002963C9"/>
  </w:style>
  <w:style w:type="paragraph" w:customStyle="1" w:styleId="EF134B823FAB41E38BE4B2A676AD58FA">
    <w:name w:val="EF134B823FAB41E38BE4B2A676AD58FA"/>
    <w:rsid w:val="002963C9"/>
  </w:style>
  <w:style w:type="paragraph" w:customStyle="1" w:styleId="7AD5435E9C31437E822283E8244317F5">
    <w:name w:val="7AD5435E9C31437E822283E8244317F5"/>
    <w:rsid w:val="002963C9"/>
  </w:style>
  <w:style w:type="paragraph" w:customStyle="1" w:styleId="DE089ECDC374489E83471D914F64694E">
    <w:name w:val="DE089ECDC374489E83471D914F64694E"/>
    <w:rsid w:val="002963C9"/>
  </w:style>
  <w:style w:type="paragraph" w:customStyle="1" w:styleId="8E841A460F1C47418D91B2D0C41D77E6">
    <w:name w:val="8E841A460F1C47418D91B2D0C41D77E6"/>
    <w:rsid w:val="002963C9"/>
  </w:style>
  <w:style w:type="paragraph" w:customStyle="1" w:styleId="A4B7151F7B4E4E169DDF6FE16C6EE382">
    <w:name w:val="A4B7151F7B4E4E169DDF6FE16C6EE382"/>
    <w:rsid w:val="002963C9"/>
  </w:style>
  <w:style w:type="paragraph" w:customStyle="1" w:styleId="302834E8FC144CD99489028154A9765E">
    <w:name w:val="302834E8FC144CD99489028154A9765E"/>
    <w:rsid w:val="002963C9"/>
  </w:style>
  <w:style w:type="paragraph" w:customStyle="1" w:styleId="DE55A2A57DDD4F8FBED03F5B72F826C9">
    <w:name w:val="DE55A2A57DDD4F8FBED03F5B72F826C9"/>
    <w:rsid w:val="002963C9"/>
  </w:style>
  <w:style w:type="paragraph" w:customStyle="1" w:styleId="ABCA33ABABB84498BBC1DF1785EC1BE6">
    <w:name w:val="ABCA33ABABB84498BBC1DF1785EC1BE6"/>
    <w:rsid w:val="002963C9"/>
  </w:style>
  <w:style w:type="paragraph" w:customStyle="1" w:styleId="7E4362725AA546DD9FC01FB0C43DA1B1">
    <w:name w:val="7E4362725AA546DD9FC01FB0C43DA1B1"/>
    <w:rsid w:val="002963C9"/>
  </w:style>
  <w:style w:type="paragraph" w:customStyle="1" w:styleId="8B445DDDE3C343B3A98033E4DBC01C2A">
    <w:name w:val="8B445DDDE3C343B3A98033E4DBC01C2A"/>
    <w:rsid w:val="002963C9"/>
  </w:style>
  <w:style w:type="paragraph" w:customStyle="1" w:styleId="0533EFDC727C465AA7F90B582387AB59">
    <w:name w:val="0533EFDC727C465AA7F90B582387AB59"/>
    <w:rsid w:val="002963C9"/>
  </w:style>
  <w:style w:type="paragraph" w:customStyle="1" w:styleId="C3C28784351948E4A76B9506C29C3459">
    <w:name w:val="C3C28784351948E4A76B9506C29C3459"/>
    <w:rsid w:val="002963C9"/>
  </w:style>
  <w:style w:type="paragraph" w:customStyle="1" w:styleId="6F6BC2D5CE3444D585C66158CDC5DB45">
    <w:name w:val="6F6BC2D5CE3444D585C66158CDC5DB45"/>
    <w:rsid w:val="002963C9"/>
  </w:style>
  <w:style w:type="paragraph" w:customStyle="1" w:styleId="6AFCCFCC8085414FA9656FE81EB35CF4">
    <w:name w:val="6AFCCFCC8085414FA9656FE81EB35CF4"/>
    <w:rsid w:val="002963C9"/>
  </w:style>
  <w:style w:type="paragraph" w:customStyle="1" w:styleId="90331C959D1F497CADDEBF41EFCE77A8">
    <w:name w:val="90331C959D1F497CADDEBF41EFCE77A8"/>
    <w:rsid w:val="002963C9"/>
  </w:style>
  <w:style w:type="paragraph" w:customStyle="1" w:styleId="FD2EEF472E4B4FF4B8079711A0DA6C7D">
    <w:name w:val="FD2EEF472E4B4FF4B8079711A0DA6C7D"/>
    <w:rsid w:val="002963C9"/>
  </w:style>
  <w:style w:type="paragraph" w:customStyle="1" w:styleId="3D9FE7812D8C4BB98D372F893C68BE7B">
    <w:name w:val="3D9FE7812D8C4BB98D372F893C68BE7B"/>
    <w:rsid w:val="002963C9"/>
  </w:style>
  <w:style w:type="paragraph" w:customStyle="1" w:styleId="711A4F05D7F1470AB0363B7849EF0D13">
    <w:name w:val="711A4F05D7F1470AB0363B7849EF0D13"/>
    <w:rsid w:val="002963C9"/>
  </w:style>
  <w:style w:type="paragraph" w:customStyle="1" w:styleId="EAC2F7DC7F9D401BB82E325CF971EDA0">
    <w:name w:val="EAC2F7DC7F9D401BB82E325CF971EDA0"/>
    <w:rsid w:val="002963C9"/>
  </w:style>
  <w:style w:type="paragraph" w:customStyle="1" w:styleId="0CDA48A21B0A4529B4F471B5335A0672">
    <w:name w:val="0CDA48A21B0A4529B4F471B5335A0672"/>
    <w:rsid w:val="002963C9"/>
  </w:style>
  <w:style w:type="paragraph" w:customStyle="1" w:styleId="520AE7C847A743DB8AEE19A9BCAD60BC">
    <w:name w:val="520AE7C847A743DB8AEE19A9BCAD60BC"/>
    <w:rsid w:val="002963C9"/>
  </w:style>
  <w:style w:type="paragraph" w:customStyle="1" w:styleId="AEF625CC3BD343769442F439698F1099">
    <w:name w:val="AEF625CC3BD343769442F439698F1099"/>
    <w:rsid w:val="002963C9"/>
  </w:style>
  <w:style w:type="paragraph" w:customStyle="1" w:styleId="BF8FBF19DEB747898CCE5300D68A82D0">
    <w:name w:val="BF8FBF19DEB747898CCE5300D68A82D0"/>
    <w:rsid w:val="002963C9"/>
  </w:style>
  <w:style w:type="paragraph" w:customStyle="1" w:styleId="59313F772F5F42BD9970384F78A83A4A">
    <w:name w:val="59313F772F5F42BD9970384F78A83A4A"/>
    <w:rsid w:val="002963C9"/>
  </w:style>
  <w:style w:type="paragraph" w:customStyle="1" w:styleId="DA6CADCC0B2B4AA4921B85DD7E3A1B0A">
    <w:name w:val="DA6CADCC0B2B4AA4921B85DD7E3A1B0A"/>
    <w:rsid w:val="002963C9"/>
  </w:style>
  <w:style w:type="paragraph" w:customStyle="1" w:styleId="75A1DB2D8FA740A48A69BE4A1E9ABC4E">
    <w:name w:val="75A1DB2D8FA740A48A69BE4A1E9ABC4E"/>
    <w:rsid w:val="002963C9"/>
  </w:style>
  <w:style w:type="paragraph" w:customStyle="1" w:styleId="E574DF523D934E40835BAA925776E31F">
    <w:name w:val="E574DF523D934E40835BAA925776E31F"/>
    <w:rsid w:val="002963C9"/>
  </w:style>
  <w:style w:type="paragraph" w:customStyle="1" w:styleId="55372441932645638548EF0F6E62BA6F">
    <w:name w:val="55372441932645638548EF0F6E62BA6F"/>
    <w:rsid w:val="002963C9"/>
  </w:style>
  <w:style w:type="paragraph" w:customStyle="1" w:styleId="ECBEE88BA5634C25A23B94E34EC72F04">
    <w:name w:val="ECBEE88BA5634C25A23B94E34EC72F04"/>
    <w:rsid w:val="002963C9"/>
  </w:style>
  <w:style w:type="paragraph" w:customStyle="1" w:styleId="72C779DBA8E7494FA386A21E7EA3849C">
    <w:name w:val="72C779DBA8E7494FA386A21E7EA3849C"/>
    <w:rsid w:val="002963C9"/>
  </w:style>
  <w:style w:type="paragraph" w:customStyle="1" w:styleId="54C35494184549E5A8369991495538F4">
    <w:name w:val="54C35494184549E5A8369991495538F4"/>
    <w:rsid w:val="002963C9"/>
  </w:style>
  <w:style w:type="paragraph" w:customStyle="1" w:styleId="CE570C3EAAD44897AB9B8108D62188F2">
    <w:name w:val="CE570C3EAAD44897AB9B8108D62188F2"/>
    <w:rsid w:val="002963C9"/>
  </w:style>
  <w:style w:type="paragraph" w:customStyle="1" w:styleId="F1CFCC3E083C493480A22E2F1A740D7B">
    <w:name w:val="F1CFCC3E083C493480A22E2F1A740D7B"/>
    <w:rsid w:val="002963C9"/>
  </w:style>
  <w:style w:type="paragraph" w:customStyle="1" w:styleId="395985614BA44CE48C1EAD28D5711ED4">
    <w:name w:val="395985614BA44CE48C1EAD28D5711ED4"/>
    <w:rsid w:val="002963C9"/>
  </w:style>
  <w:style w:type="paragraph" w:customStyle="1" w:styleId="19FDFAB934C04F1B9856B210DA2D2494">
    <w:name w:val="19FDFAB934C04F1B9856B210DA2D2494"/>
    <w:rsid w:val="002963C9"/>
  </w:style>
  <w:style w:type="paragraph" w:customStyle="1" w:styleId="216A6B20AA294DD68AFD82E47282F144">
    <w:name w:val="216A6B20AA294DD68AFD82E47282F144"/>
    <w:rsid w:val="002963C9"/>
  </w:style>
  <w:style w:type="paragraph" w:customStyle="1" w:styleId="16E8B55A48F64A4DAA6F6537FDB1B79E">
    <w:name w:val="16E8B55A48F64A4DAA6F6537FDB1B79E"/>
    <w:rsid w:val="002963C9"/>
  </w:style>
  <w:style w:type="paragraph" w:customStyle="1" w:styleId="BC8CC038CA5D4817949A0800CB4DB31E">
    <w:name w:val="BC8CC038CA5D4817949A0800CB4DB31E"/>
    <w:rsid w:val="002963C9"/>
  </w:style>
  <w:style w:type="paragraph" w:customStyle="1" w:styleId="0B60A484FA024D8AA02BC474F99999EB">
    <w:name w:val="0B60A484FA024D8AA02BC474F99999EB"/>
    <w:rsid w:val="002963C9"/>
  </w:style>
  <w:style w:type="paragraph" w:customStyle="1" w:styleId="48216F9950144297AC7CA9AC831487C4">
    <w:name w:val="48216F9950144297AC7CA9AC831487C4"/>
    <w:rsid w:val="002963C9"/>
  </w:style>
  <w:style w:type="paragraph" w:customStyle="1" w:styleId="5294F3FB4C0541AFBFEB8E8EEC368F7A">
    <w:name w:val="5294F3FB4C0541AFBFEB8E8EEC368F7A"/>
    <w:rsid w:val="002963C9"/>
  </w:style>
  <w:style w:type="paragraph" w:customStyle="1" w:styleId="5A1CB6C41D5143E98EB8FF4BEDF91F87">
    <w:name w:val="5A1CB6C41D5143E98EB8FF4BEDF91F87"/>
    <w:rsid w:val="002963C9"/>
  </w:style>
  <w:style w:type="paragraph" w:customStyle="1" w:styleId="C85359B4F50B48DF96E95FC5F0BD37EA">
    <w:name w:val="C85359B4F50B48DF96E95FC5F0BD37EA"/>
    <w:rsid w:val="002963C9"/>
  </w:style>
  <w:style w:type="paragraph" w:customStyle="1" w:styleId="1973D75C7F8347FA9FD03A01DA4424A2">
    <w:name w:val="1973D75C7F8347FA9FD03A01DA4424A2"/>
    <w:rsid w:val="002963C9"/>
  </w:style>
  <w:style w:type="paragraph" w:customStyle="1" w:styleId="025FCED95D334E989CE88A83DB92F3EB">
    <w:name w:val="025FCED95D334E989CE88A83DB92F3EB"/>
    <w:rsid w:val="002963C9"/>
  </w:style>
  <w:style w:type="paragraph" w:customStyle="1" w:styleId="F715A8932072471FA2C3BD84269F394B">
    <w:name w:val="F715A8932072471FA2C3BD84269F394B"/>
    <w:rsid w:val="002963C9"/>
  </w:style>
  <w:style w:type="paragraph" w:customStyle="1" w:styleId="8EA8854DFA154F9788C1CC548B1D57C3">
    <w:name w:val="8EA8854DFA154F9788C1CC548B1D57C3"/>
    <w:rsid w:val="002963C9"/>
  </w:style>
  <w:style w:type="paragraph" w:customStyle="1" w:styleId="754F91A18E4D45398F61F4D657907832">
    <w:name w:val="754F91A18E4D45398F61F4D657907832"/>
    <w:rsid w:val="002963C9"/>
  </w:style>
  <w:style w:type="paragraph" w:customStyle="1" w:styleId="7B99EFA59F8A4E54886B919B8F631CCD">
    <w:name w:val="7B99EFA59F8A4E54886B919B8F631CCD"/>
    <w:rsid w:val="002963C9"/>
  </w:style>
  <w:style w:type="paragraph" w:customStyle="1" w:styleId="25F9EE8DB9A145AC91A98CDABEC8E83C">
    <w:name w:val="25F9EE8DB9A145AC91A98CDABEC8E83C"/>
    <w:rsid w:val="002963C9"/>
  </w:style>
  <w:style w:type="paragraph" w:customStyle="1" w:styleId="5C34755CE6114FAD9C295B761B33E84F">
    <w:name w:val="5C34755CE6114FAD9C295B761B33E84F"/>
    <w:rsid w:val="002963C9"/>
  </w:style>
  <w:style w:type="paragraph" w:customStyle="1" w:styleId="883BC8E33D424D369558A0EA504BDBF8">
    <w:name w:val="883BC8E33D424D369558A0EA504BDBF8"/>
    <w:rsid w:val="00C302DE"/>
  </w:style>
  <w:style w:type="paragraph" w:customStyle="1" w:styleId="214EA102D1454D7AA9B8A18CED5546AF">
    <w:name w:val="214EA102D1454D7AA9B8A18CED5546AF"/>
    <w:rsid w:val="00C302DE"/>
  </w:style>
  <w:style w:type="paragraph" w:customStyle="1" w:styleId="FAEF6989CE024CAD828737048CC4DF7E">
    <w:name w:val="FAEF6989CE024CAD828737048CC4DF7E"/>
    <w:rsid w:val="00C302DE"/>
  </w:style>
  <w:style w:type="paragraph" w:customStyle="1" w:styleId="EC17D0E9C5E74AA1872971EACE9C070C">
    <w:name w:val="EC17D0E9C5E74AA1872971EACE9C070C"/>
    <w:rsid w:val="00C302DE"/>
  </w:style>
  <w:style w:type="paragraph" w:customStyle="1" w:styleId="3B7A1A3E8CB44278A259550DFF01C762">
    <w:name w:val="3B7A1A3E8CB44278A259550DFF01C762"/>
    <w:rsid w:val="00C302DE"/>
  </w:style>
  <w:style w:type="paragraph" w:customStyle="1" w:styleId="AD252C20A9A3434593116B27F753DADB">
    <w:name w:val="AD252C20A9A3434593116B27F753DADB"/>
    <w:rsid w:val="00C302DE"/>
  </w:style>
  <w:style w:type="paragraph" w:customStyle="1" w:styleId="1498568DF46349F9B58DC8D1A2843595">
    <w:name w:val="1498568DF46349F9B58DC8D1A2843595"/>
    <w:rsid w:val="00C302DE"/>
  </w:style>
  <w:style w:type="paragraph" w:customStyle="1" w:styleId="89DFCD745E84475C8310D5C60079F601">
    <w:name w:val="89DFCD745E84475C8310D5C60079F601"/>
    <w:rsid w:val="00C302DE"/>
  </w:style>
  <w:style w:type="paragraph" w:customStyle="1" w:styleId="A13F758F622F42BA8041360735A0B265">
    <w:name w:val="A13F758F622F42BA8041360735A0B265"/>
    <w:rsid w:val="00C302DE"/>
  </w:style>
  <w:style w:type="paragraph" w:customStyle="1" w:styleId="3095EFC04F474855933C42631CEB55A2">
    <w:name w:val="3095EFC04F474855933C42631CEB55A2"/>
    <w:rsid w:val="00C302D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02DE"/>
    <w:rPr>
      <w:color w:val="808080"/>
    </w:rPr>
  </w:style>
  <w:style w:type="paragraph" w:customStyle="1" w:styleId="5A47EE434ABD42CB88AA5521888B51F2">
    <w:name w:val="5A47EE434ABD42CB88AA5521888B51F2"/>
    <w:rsid w:val="002963C9"/>
  </w:style>
  <w:style w:type="paragraph" w:customStyle="1" w:styleId="70A0B6083DA1449FB9B6C3A7536CA95D">
    <w:name w:val="70A0B6083DA1449FB9B6C3A7536CA95D"/>
    <w:rsid w:val="002963C9"/>
  </w:style>
  <w:style w:type="paragraph" w:customStyle="1" w:styleId="EAFFEAEA055A4646B7FB8C70CC4717FE">
    <w:name w:val="EAFFEAEA055A4646B7FB8C70CC4717FE"/>
    <w:rsid w:val="002963C9"/>
  </w:style>
  <w:style w:type="paragraph" w:customStyle="1" w:styleId="0D65946451D440ACBA55AB4C5C4CFC42">
    <w:name w:val="0D65946451D440ACBA55AB4C5C4CFC42"/>
    <w:rsid w:val="002963C9"/>
  </w:style>
  <w:style w:type="paragraph" w:customStyle="1" w:styleId="17E189C86C874A77A6885D7F673AE025">
    <w:name w:val="17E189C86C874A77A6885D7F673AE025"/>
    <w:rsid w:val="002963C9"/>
  </w:style>
  <w:style w:type="paragraph" w:customStyle="1" w:styleId="EF134B823FAB41E38BE4B2A676AD58FA">
    <w:name w:val="EF134B823FAB41E38BE4B2A676AD58FA"/>
    <w:rsid w:val="002963C9"/>
  </w:style>
  <w:style w:type="paragraph" w:customStyle="1" w:styleId="7AD5435E9C31437E822283E8244317F5">
    <w:name w:val="7AD5435E9C31437E822283E8244317F5"/>
    <w:rsid w:val="002963C9"/>
  </w:style>
  <w:style w:type="paragraph" w:customStyle="1" w:styleId="DE089ECDC374489E83471D914F64694E">
    <w:name w:val="DE089ECDC374489E83471D914F64694E"/>
    <w:rsid w:val="002963C9"/>
  </w:style>
  <w:style w:type="paragraph" w:customStyle="1" w:styleId="8E841A460F1C47418D91B2D0C41D77E6">
    <w:name w:val="8E841A460F1C47418D91B2D0C41D77E6"/>
    <w:rsid w:val="002963C9"/>
  </w:style>
  <w:style w:type="paragraph" w:customStyle="1" w:styleId="A4B7151F7B4E4E169DDF6FE16C6EE382">
    <w:name w:val="A4B7151F7B4E4E169DDF6FE16C6EE382"/>
    <w:rsid w:val="002963C9"/>
  </w:style>
  <w:style w:type="paragraph" w:customStyle="1" w:styleId="302834E8FC144CD99489028154A9765E">
    <w:name w:val="302834E8FC144CD99489028154A9765E"/>
    <w:rsid w:val="002963C9"/>
  </w:style>
  <w:style w:type="paragraph" w:customStyle="1" w:styleId="DE55A2A57DDD4F8FBED03F5B72F826C9">
    <w:name w:val="DE55A2A57DDD4F8FBED03F5B72F826C9"/>
    <w:rsid w:val="002963C9"/>
  </w:style>
  <w:style w:type="paragraph" w:customStyle="1" w:styleId="ABCA33ABABB84498BBC1DF1785EC1BE6">
    <w:name w:val="ABCA33ABABB84498BBC1DF1785EC1BE6"/>
    <w:rsid w:val="002963C9"/>
  </w:style>
  <w:style w:type="paragraph" w:customStyle="1" w:styleId="7E4362725AA546DD9FC01FB0C43DA1B1">
    <w:name w:val="7E4362725AA546DD9FC01FB0C43DA1B1"/>
    <w:rsid w:val="002963C9"/>
  </w:style>
  <w:style w:type="paragraph" w:customStyle="1" w:styleId="8B445DDDE3C343B3A98033E4DBC01C2A">
    <w:name w:val="8B445DDDE3C343B3A98033E4DBC01C2A"/>
    <w:rsid w:val="002963C9"/>
  </w:style>
  <w:style w:type="paragraph" w:customStyle="1" w:styleId="0533EFDC727C465AA7F90B582387AB59">
    <w:name w:val="0533EFDC727C465AA7F90B582387AB59"/>
    <w:rsid w:val="002963C9"/>
  </w:style>
  <w:style w:type="paragraph" w:customStyle="1" w:styleId="C3C28784351948E4A76B9506C29C3459">
    <w:name w:val="C3C28784351948E4A76B9506C29C3459"/>
    <w:rsid w:val="002963C9"/>
  </w:style>
  <w:style w:type="paragraph" w:customStyle="1" w:styleId="6F6BC2D5CE3444D585C66158CDC5DB45">
    <w:name w:val="6F6BC2D5CE3444D585C66158CDC5DB45"/>
    <w:rsid w:val="002963C9"/>
  </w:style>
  <w:style w:type="paragraph" w:customStyle="1" w:styleId="6AFCCFCC8085414FA9656FE81EB35CF4">
    <w:name w:val="6AFCCFCC8085414FA9656FE81EB35CF4"/>
    <w:rsid w:val="002963C9"/>
  </w:style>
  <w:style w:type="paragraph" w:customStyle="1" w:styleId="90331C959D1F497CADDEBF41EFCE77A8">
    <w:name w:val="90331C959D1F497CADDEBF41EFCE77A8"/>
    <w:rsid w:val="002963C9"/>
  </w:style>
  <w:style w:type="paragraph" w:customStyle="1" w:styleId="FD2EEF472E4B4FF4B8079711A0DA6C7D">
    <w:name w:val="FD2EEF472E4B4FF4B8079711A0DA6C7D"/>
    <w:rsid w:val="002963C9"/>
  </w:style>
  <w:style w:type="paragraph" w:customStyle="1" w:styleId="3D9FE7812D8C4BB98D372F893C68BE7B">
    <w:name w:val="3D9FE7812D8C4BB98D372F893C68BE7B"/>
    <w:rsid w:val="002963C9"/>
  </w:style>
  <w:style w:type="paragraph" w:customStyle="1" w:styleId="711A4F05D7F1470AB0363B7849EF0D13">
    <w:name w:val="711A4F05D7F1470AB0363B7849EF0D13"/>
    <w:rsid w:val="002963C9"/>
  </w:style>
  <w:style w:type="paragraph" w:customStyle="1" w:styleId="EAC2F7DC7F9D401BB82E325CF971EDA0">
    <w:name w:val="EAC2F7DC7F9D401BB82E325CF971EDA0"/>
    <w:rsid w:val="002963C9"/>
  </w:style>
  <w:style w:type="paragraph" w:customStyle="1" w:styleId="0CDA48A21B0A4529B4F471B5335A0672">
    <w:name w:val="0CDA48A21B0A4529B4F471B5335A0672"/>
    <w:rsid w:val="002963C9"/>
  </w:style>
  <w:style w:type="paragraph" w:customStyle="1" w:styleId="520AE7C847A743DB8AEE19A9BCAD60BC">
    <w:name w:val="520AE7C847A743DB8AEE19A9BCAD60BC"/>
    <w:rsid w:val="002963C9"/>
  </w:style>
  <w:style w:type="paragraph" w:customStyle="1" w:styleId="AEF625CC3BD343769442F439698F1099">
    <w:name w:val="AEF625CC3BD343769442F439698F1099"/>
    <w:rsid w:val="002963C9"/>
  </w:style>
  <w:style w:type="paragraph" w:customStyle="1" w:styleId="BF8FBF19DEB747898CCE5300D68A82D0">
    <w:name w:val="BF8FBF19DEB747898CCE5300D68A82D0"/>
    <w:rsid w:val="002963C9"/>
  </w:style>
  <w:style w:type="paragraph" w:customStyle="1" w:styleId="59313F772F5F42BD9970384F78A83A4A">
    <w:name w:val="59313F772F5F42BD9970384F78A83A4A"/>
    <w:rsid w:val="002963C9"/>
  </w:style>
  <w:style w:type="paragraph" w:customStyle="1" w:styleId="DA6CADCC0B2B4AA4921B85DD7E3A1B0A">
    <w:name w:val="DA6CADCC0B2B4AA4921B85DD7E3A1B0A"/>
    <w:rsid w:val="002963C9"/>
  </w:style>
  <w:style w:type="paragraph" w:customStyle="1" w:styleId="75A1DB2D8FA740A48A69BE4A1E9ABC4E">
    <w:name w:val="75A1DB2D8FA740A48A69BE4A1E9ABC4E"/>
    <w:rsid w:val="002963C9"/>
  </w:style>
  <w:style w:type="paragraph" w:customStyle="1" w:styleId="E574DF523D934E40835BAA925776E31F">
    <w:name w:val="E574DF523D934E40835BAA925776E31F"/>
    <w:rsid w:val="002963C9"/>
  </w:style>
  <w:style w:type="paragraph" w:customStyle="1" w:styleId="55372441932645638548EF0F6E62BA6F">
    <w:name w:val="55372441932645638548EF0F6E62BA6F"/>
    <w:rsid w:val="002963C9"/>
  </w:style>
  <w:style w:type="paragraph" w:customStyle="1" w:styleId="ECBEE88BA5634C25A23B94E34EC72F04">
    <w:name w:val="ECBEE88BA5634C25A23B94E34EC72F04"/>
    <w:rsid w:val="002963C9"/>
  </w:style>
  <w:style w:type="paragraph" w:customStyle="1" w:styleId="72C779DBA8E7494FA386A21E7EA3849C">
    <w:name w:val="72C779DBA8E7494FA386A21E7EA3849C"/>
    <w:rsid w:val="002963C9"/>
  </w:style>
  <w:style w:type="paragraph" w:customStyle="1" w:styleId="54C35494184549E5A8369991495538F4">
    <w:name w:val="54C35494184549E5A8369991495538F4"/>
    <w:rsid w:val="002963C9"/>
  </w:style>
  <w:style w:type="paragraph" w:customStyle="1" w:styleId="CE570C3EAAD44897AB9B8108D62188F2">
    <w:name w:val="CE570C3EAAD44897AB9B8108D62188F2"/>
    <w:rsid w:val="002963C9"/>
  </w:style>
  <w:style w:type="paragraph" w:customStyle="1" w:styleId="F1CFCC3E083C493480A22E2F1A740D7B">
    <w:name w:val="F1CFCC3E083C493480A22E2F1A740D7B"/>
    <w:rsid w:val="002963C9"/>
  </w:style>
  <w:style w:type="paragraph" w:customStyle="1" w:styleId="395985614BA44CE48C1EAD28D5711ED4">
    <w:name w:val="395985614BA44CE48C1EAD28D5711ED4"/>
    <w:rsid w:val="002963C9"/>
  </w:style>
  <w:style w:type="paragraph" w:customStyle="1" w:styleId="19FDFAB934C04F1B9856B210DA2D2494">
    <w:name w:val="19FDFAB934C04F1B9856B210DA2D2494"/>
    <w:rsid w:val="002963C9"/>
  </w:style>
  <w:style w:type="paragraph" w:customStyle="1" w:styleId="216A6B20AA294DD68AFD82E47282F144">
    <w:name w:val="216A6B20AA294DD68AFD82E47282F144"/>
    <w:rsid w:val="002963C9"/>
  </w:style>
  <w:style w:type="paragraph" w:customStyle="1" w:styleId="16E8B55A48F64A4DAA6F6537FDB1B79E">
    <w:name w:val="16E8B55A48F64A4DAA6F6537FDB1B79E"/>
    <w:rsid w:val="002963C9"/>
  </w:style>
  <w:style w:type="paragraph" w:customStyle="1" w:styleId="BC8CC038CA5D4817949A0800CB4DB31E">
    <w:name w:val="BC8CC038CA5D4817949A0800CB4DB31E"/>
    <w:rsid w:val="002963C9"/>
  </w:style>
  <w:style w:type="paragraph" w:customStyle="1" w:styleId="0B60A484FA024D8AA02BC474F99999EB">
    <w:name w:val="0B60A484FA024D8AA02BC474F99999EB"/>
    <w:rsid w:val="002963C9"/>
  </w:style>
  <w:style w:type="paragraph" w:customStyle="1" w:styleId="48216F9950144297AC7CA9AC831487C4">
    <w:name w:val="48216F9950144297AC7CA9AC831487C4"/>
    <w:rsid w:val="002963C9"/>
  </w:style>
  <w:style w:type="paragraph" w:customStyle="1" w:styleId="5294F3FB4C0541AFBFEB8E8EEC368F7A">
    <w:name w:val="5294F3FB4C0541AFBFEB8E8EEC368F7A"/>
    <w:rsid w:val="002963C9"/>
  </w:style>
  <w:style w:type="paragraph" w:customStyle="1" w:styleId="5A1CB6C41D5143E98EB8FF4BEDF91F87">
    <w:name w:val="5A1CB6C41D5143E98EB8FF4BEDF91F87"/>
    <w:rsid w:val="002963C9"/>
  </w:style>
  <w:style w:type="paragraph" w:customStyle="1" w:styleId="C85359B4F50B48DF96E95FC5F0BD37EA">
    <w:name w:val="C85359B4F50B48DF96E95FC5F0BD37EA"/>
    <w:rsid w:val="002963C9"/>
  </w:style>
  <w:style w:type="paragraph" w:customStyle="1" w:styleId="1973D75C7F8347FA9FD03A01DA4424A2">
    <w:name w:val="1973D75C7F8347FA9FD03A01DA4424A2"/>
    <w:rsid w:val="002963C9"/>
  </w:style>
  <w:style w:type="paragraph" w:customStyle="1" w:styleId="025FCED95D334E989CE88A83DB92F3EB">
    <w:name w:val="025FCED95D334E989CE88A83DB92F3EB"/>
    <w:rsid w:val="002963C9"/>
  </w:style>
  <w:style w:type="paragraph" w:customStyle="1" w:styleId="F715A8932072471FA2C3BD84269F394B">
    <w:name w:val="F715A8932072471FA2C3BD84269F394B"/>
    <w:rsid w:val="002963C9"/>
  </w:style>
  <w:style w:type="paragraph" w:customStyle="1" w:styleId="8EA8854DFA154F9788C1CC548B1D57C3">
    <w:name w:val="8EA8854DFA154F9788C1CC548B1D57C3"/>
    <w:rsid w:val="002963C9"/>
  </w:style>
  <w:style w:type="paragraph" w:customStyle="1" w:styleId="754F91A18E4D45398F61F4D657907832">
    <w:name w:val="754F91A18E4D45398F61F4D657907832"/>
    <w:rsid w:val="002963C9"/>
  </w:style>
  <w:style w:type="paragraph" w:customStyle="1" w:styleId="7B99EFA59F8A4E54886B919B8F631CCD">
    <w:name w:val="7B99EFA59F8A4E54886B919B8F631CCD"/>
    <w:rsid w:val="002963C9"/>
  </w:style>
  <w:style w:type="paragraph" w:customStyle="1" w:styleId="25F9EE8DB9A145AC91A98CDABEC8E83C">
    <w:name w:val="25F9EE8DB9A145AC91A98CDABEC8E83C"/>
    <w:rsid w:val="002963C9"/>
  </w:style>
  <w:style w:type="paragraph" w:customStyle="1" w:styleId="5C34755CE6114FAD9C295B761B33E84F">
    <w:name w:val="5C34755CE6114FAD9C295B761B33E84F"/>
    <w:rsid w:val="002963C9"/>
  </w:style>
  <w:style w:type="paragraph" w:customStyle="1" w:styleId="883BC8E33D424D369558A0EA504BDBF8">
    <w:name w:val="883BC8E33D424D369558A0EA504BDBF8"/>
    <w:rsid w:val="00C302DE"/>
  </w:style>
  <w:style w:type="paragraph" w:customStyle="1" w:styleId="214EA102D1454D7AA9B8A18CED5546AF">
    <w:name w:val="214EA102D1454D7AA9B8A18CED5546AF"/>
    <w:rsid w:val="00C302DE"/>
  </w:style>
  <w:style w:type="paragraph" w:customStyle="1" w:styleId="FAEF6989CE024CAD828737048CC4DF7E">
    <w:name w:val="FAEF6989CE024CAD828737048CC4DF7E"/>
    <w:rsid w:val="00C302DE"/>
  </w:style>
  <w:style w:type="paragraph" w:customStyle="1" w:styleId="EC17D0E9C5E74AA1872971EACE9C070C">
    <w:name w:val="EC17D0E9C5E74AA1872971EACE9C070C"/>
    <w:rsid w:val="00C302DE"/>
  </w:style>
  <w:style w:type="paragraph" w:customStyle="1" w:styleId="3B7A1A3E8CB44278A259550DFF01C762">
    <w:name w:val="3B7A1A3E8CB44278A259550DFF01C762"/>
    <w:rsid w:val="00C302DE"/>
  </w:style>
  <w:style w:type="paragraph" w:customStyle="1" w:styleId="AD252C20A9A3434593116B27F753DADB">
    <w:name w:val="AD252C20A9A3434593116B27F753DADB"/>
    <w:rsid w:val="00C302DE"/>
  </w:style>
  <w:style w:type="paragraph" w:customStyle="1" w:styleId="1498568DF46349F9B58DC8D1A2843595">
    <w:name w:val="1498568DF46349F9B58DC8D1A2843595"/>
    <w:rsid w:val="00C302DE"/>
  </w:style>
  <w:style w:type="paragraph" w:customStyle="1" w:styleId="89DFCD745E84475C8310D5C60079F601">
    <w:name w:val="89DFCD745E84475C8310D5C60079F601"/>
    <w:rsid w:val="00C302DE"/>
  </w:style>
  <w:style w:type="paragraph" w:customStyle="1" w:styleId="A13F758F622F42BA8041360735A0B265">
    <w:name w:val="A13F758F622F42BA8041360735A0B265"/>
    <w:rsid w:val="00C302DE"/>
  </w:style>
  <w:style w:type="paragraph" w:customStyle="1" w:styleId="3095EFC04F474855933C42631CEB55A2">
    <w:name w:val="3095EFC04F474855933C42631CEB55A2"/>
    <w:rsid w:val="00C302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92B71-6039-460E-B220-34678AD90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purwokerto</Company>
  <LinksUpToDate>false</LinksUpToDate>
  <CharactersWithSpaces>2993</CharactersWithSpaces>
  <SharedDoc>false</SharedDoc>
  <HLinks>
    <vt:vector size="6" baseType="variant"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http://www.amikompurwokerto.ac.id/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amikom</dc:creator>
  <cp:lastModifiedBy>BAAK</cp:lastModifiedBy>
  <cp:revision>2</cp:revision>
  <cp:lastPrinted>2017-05-15T08:46:00Z</cp:lastPrinted>
  <dcterms:created xsi:type="dcterms:W3CDTF">2017-08-04T01:54:00Z</dcterms:created>
  <dcterms:modified xsi:type="dcterms:W3CDTF">2017-08-04T01:54:00Z</dcterms:modified>
</cp:coreProperties>
</file>