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1E6C" w:rsidRPr="00130131" w:rsidRDefault="009F1E6C" w:rsidP="00B00123">
      <w:pPr>
        <w:spacing w:line="276" w:lineRule="auto"/>
        <w:jc w:val="center"/>
        <w:rPr>
          <w:rFonts w:ascii="Calibri" w:hAnsi="Calibri"/>
          <w:b/>
          <w:sz w:val="36"/>
          <w:szCs w:val="36"/>
          <w:u w:val="single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t xml:space="preserve">FORMULIR PENDAFTARAN SEMESTER PENDEK </w:t>
      </w:r>
      <w:r w:rsidR="00130131">
        <w:rPr>
          <w:rFonts w:ascii="Calibri" w:hAnsi="Calibri"/>
          <w:b/>
          <w:sz w:val="36"/>
          <w:szCs w:val="36"/>
          <w:u w:val="single"/>
        </w:rPr>
        <w:t>GASAL</w:t>
      </w:r>
    </w:p>
    <w:p w:rsidR="009F1E6C" w:rsidRPr="00130131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t>TAHUN AKADEMIK 20</w:t>
      </w:r>
      <w:r w:rsidR="002202E1">
        <w:rPr>
          <w:rFonts w:ascii="Calibri" w:hAnsi="Calibri"/>
          <w:b/>
          <w:sz w:val="36"/>
          <w:szCs w:val="36"/>
          <w:u w:val="single"/>
          <w:lang w:val="en-US"/>
        </w:rPr>
        <w:t>1</w:t>
      </w:r>
      <w:r w:rsidR="00130131">
        <w:rPr>
          <w:rFonts w:ascii="Calibri" w:hAnsi="Calibri"/>
          <w:b/>
          <w:sz w:val="36"/>
          <w:szCs w:val="36"/>
          <w:u w:val="single"/>
        </w:rPr>
        <w:t>7</w:t>
      </w:r>
      <w:r w:rsidRPr="005D3F37">
        <w:rPr>
          <w:rFonts w:ascii="Calibri" w:hAnsi="Calibri"/>
          <w:b/>
          <w:sz w:val="36"/>
          <w:szCs w:val="36"/>
          <w:u w:val="single"/>
        </w:rPr>
        <w:t>/201</w:t>
      </w:r>
      <w:r w:rsidR="00130131">
        <w:rPr>
          <w:rFonts w:ascii="Calibri" w:hAnsi="Calibri"/>
          <w:b/>
          <w:sz w:val="36"/>
          <w:szCs w:val="36"/>
          <w:u w:val="single"/>
        </w:rPr>
        <w:t>8</w:t>
      </w:r>
    </w:p>
    <w:p w:rsidR="009F1E6C" w:rsidRPr="001755A8" w:rsidRDefault="009F1E6C" w:rsidP="009F1E6C">
      <w:pPr>
        <w:jc w:val="center"/>
        <w:rPr>
          <w:rFonts w:ascii="Calibri" w:hAnsi="Calibri"/>
          <w:b/>
          <w:sz w:val="6"/>
          <w:szCs w:val="36"/>
          <w:u w:val="single"/>
        </w:rPr>
      </w:pPr>
    </w:p>
    <w:p w:rsidR="009F1E6C" w:rsidRPr="00BF754F" w:rsidRDefault="00BF754F" w:rsidP="009F1E6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Nama Mahasiswa</w:t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ama lengkap"/>
          <w:tag w:val="Input dengan nama lengkap"/>
          <w:id w:val="63838298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NIM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IM"/>
          <w:tag w:val="Input Dengan NIM"/>
          <w:id w:val="1090041912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  <w:r w:rsidR="000535E0"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Kelas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kelas awal"/>
          <w:tag w:val="Input dengan kelas awal"/>
          <w:id w:val="-73223077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5D3F37" w:rsidRDefault="00B82245" w:rsidP="00B82245">
      <w:pPr>
        <w:spacing w:line="360" w:lineRule="auto"/>
        <w:rPr>
          <w:rFonts w:ascii="Calibri" w:hAnsi="Calibri"/>
        </w:rPr>
      </w:pPr>
      <w:r>
        <w:rPr>
          <w:rFonts w:ascii="Calibri" w:hAnsi="Calibri"/>
          <w:lang w:val="en-US"/>
        </w:rPr>
        <w:t>Program Studi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Pilih sesuai program studi"/>
          <w:tag w:val="Pilih sesuai program studi"/>
          <w:id w:val="920296107"/>
          <w:lock w:val="sdtLocked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A1649E" w:rsidRPr="003350CD">
            <w:rPr>
              <w:rStyle w:val="PlaceholderText"/>
            </w:rPr>
            <w:t>Choose an item.</w:t>
          </w:r>
        </w:sdtContent>
      </w:sdt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3"/>
        <w:gridCol w:w="3119"/>
        <w:gridCol w:w="3260"/>
        <w:gridCol w:w="1134"/>
      </w:tblGrid>
      <w:tr w:rsidR="009F1E6C" w:rsidRPr="00271026" w:rsidTr="001E3686">
        <w:trPr>
          <w:trHeight w:val="733"/>
        </w:trPr>
        <w:tc>
          <w:tcPr>
            <w:tcW w:w="568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No.</w:t>
            </w:r>
          </w:p>
        </w:tc>
        <w:tc>
          <w:tcPr>
            <w:tcW w:w="1133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Kode</w:t>
            </w:r>
          </w:p>
        </w:tc>
        <w:tc>
          <w:tcPr>
            <w:tcW w:w="3119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Mata Kuliah Yang Diambil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Nilai Mata Kuliah Sebelumnya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SKS</w:t>
            </w:r>
          </w:p>
        </w:tc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1.</w:t>
            </w:r>
          </w:p>
        </w:tc>
        <w:sdt>
          <w:sdtPr>
            <w:alias w:val="isi dengan kode"/>
            <w:tag w:val="isi dengan kode"/>
            <w:id w:val="54216669"/>
            <w:lock w:val="sdtLocked"/>
            <w:placeholder>
              <w:docPart w:val="5B9B2DB2E5CF494988BA4F71E2955C98"/>
            </w:placeholder>
            <w:text/>
          </w:sdtPr>
          <w:sdtEndPr/>
          <w:sdtContent>
            <w:tc>
              <w:tcPr>
                <w:tcW w:w="1133" w:type="dxa"/>
                <w:shd w:val="clear" w:color="auto" w:fill="FFFFFF"/>
              </w:tcPr>
              <w:p w:rsidR="00C52A86" w:rsidRDefault="00C52A86" w:rsidP="00C52A86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993608696"/>
            <w:lock w:val="sdtLocked"/>
            <w:placeholder>
              <w:docPart w:val="AAB51094ABB54AEDB18F8CDC7024DC02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931957805"/>
            <w:lock w:val="sdtLocked"/>
            <w:placeholder>
              <w:docPart w:val="4A4B5BA5B3F94776958F7E99479FA2D6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C52A86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756713280"/>
            <w:lock w:val="sdtLocked"/>
            <w:placeholder>
              <w:docPart w:val="0BC62AF00A084E84942250B5F779E717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2.</w:t>
            </w:r>
          </w:p>
        </w:tc>
        <w:sdt>
          <w:sdtPr>
            <w:alias w:val="isi dengan kode"/>
            <w:tag w:val="isi dengan kode"/>
            <w:id w:val="748310182"/>
            <w:placeholder>
              <w:docPart w:val="7AC972A6B67F4220A6537274D5B334AA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737423140"/>
            <w:placeholder>
              <w:docPart w:val="9A4719FDF6184E4D8251A3B20DA8E246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584763531"/>
            <w:placeholder>
              <w:docPart w:val="E75403D3AD32410898C1472EB2FE70C0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248181126"/>
            <w:placeholder>
              <w:docPart w:val="48645E4F49D14154A605DDD313EB7BDA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3.</w:t>
            </w:r>
          </w:p>
        </w:tc>
        <w:sdt>
          <w:sdtPr>
            <w:alias w:val="isi dengan kode"/>
            <w:tag w:val="isi dengan kode"/>
            <w:id w:val="-1932036706"/>
            <w:placeholder>
              <w:docPart w:val="F6B6901FA0084738A04A810A9D2EC9B7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743759644"/>
            <w:placeholder>
              <w:docPart w:val="65F7A9BE0A034C9D9396BA5423B510D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67752620"/>
            <w:placeholder>
              <w:docPart w:val="4C5E28CAED304BC0BDB2188030579E50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58847409"/>
            <w:placeholder>
              <w:docPart w:val="7914D23A4A8A47349063C7F40B6552F7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4.</w:t>
            </w:r>
          </w:p>
        </w:tc>
        <w:sdt>
          <w:sdtPr>
            <w:alias w:val="isi dengan kode"/>
            <w:tag w:val="isi dengan kode"/>
            <w:id w:val="1138534552"/>
            <w:placeholder>
              <w:docPart w:val="521EAC53B38F490994D9E9D72F08F5D0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361738762"/>
            <w:placeholder>
              <w:docPart w:val="27A7B3B80BA043D5B106D5994AD742B7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043322227"/>
            <w:placeholder>
              <w:docPart w:val="E01418E8757F42E08DBC29E003B8DD0F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349962598"/>
            <w:placeholder>
              <w:docPart w:val="FD4CAF83E28A4848B12CFC3E9C241983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5.</w:t>
            </w:r>
          </w:p>
        </w:tc>
        <w:sdt>
          <w:sdtPr>
            <w:alias w:val="isi dengan kode"/>
            <w:tag w:val="isi dengan kode"/>
            <w:id w:val="1460300764"/>
            <w:placeholder>
              <w:docPart w:val="177A60C5B4C247CD9F57CA6323DD3E0C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176078567"/>
            <w:placeholder>
              <w:docPart w:val="EB3113A4A3CD42A5B50A0988F045EC96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54118628"/>
            <w:placeholder>
              <w:docPart w:val="562ECFE21CC943BB87816C32D45BAAB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26707211"/>
            <w:placeholder>
              <w:docPart w:val="42FD7A4F2C9A4ECB9ECF7D8D7D95BB04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6.</w:t>
            </w:r>
          </w:p>
        </w:tc>
        <w:sdt>
          <w:sdtPr>
            <w:alias w:val="isi dengan kode"/>
            <w:tag w:val="isi dengan kode"/>
            <w:id w:val="1541170469"/>
            <w:placeholder>
              <w:docPart w:val="87C5743EEA2048F2BDD671CF9BA9B2E7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385373384"/>
            <w:placeholder>
              <w:docPart w:val="1110790D4DFA48A69DA4D5E99665D754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727487137"/>
            <w:placeholder>
              <w:docPart w:val="BCA50629394F49C3B121ADA52D18E777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774158475"/>
            <w:placeholder>
              <w:docPart w:val="FC851C1BBABD4A61876FC0767C8C0531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7.</w:t>
            </w:r>
          </w:p>
        </w:tc>
        <w:sdt>
          <w:sdtPr>
            <w:alias w:val="isi dengan kode"/>
            <w:tag w:val="isi dengan kode"/>
            <w:id w:val="355388996"/>
            <w:placeholder>
              <w:docPart w:val="65C86EDFDDB643C59FF62030FFE3F2D6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283658582"/>
            <w:placeholder>
              <w:docPart w:val="259D0DDE73DA41519EE930A4031B039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826013152"/>
            <w:placeholder>
              <w:docPart w:val="BDBE265066B24BC9B8740FB5C43B9BB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1147241794"/>
            <w:placeholder>
              <w:docPart w:val="27B12FDA72514691AFEB6896CDC16913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8.</w:t>
            </w:r>
          </w:p>
        </w:tc>
        <w:sdt>
          <w:sdtPr>
            <w:alias w:val="isi dengan kode"/>
            <w:tag w:val="isi dengan kode"/>
            <w:id w:val="-680579090"/>
            <w:placeholder>
              <w:docPart w:val="BC664FFBA0614656823236F744477F53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939368077"/>
            <w:placeholder>
              <w:docPart w:val="2AEB6CF4AC044921A842178B2CECFB63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06089183"/>
            <w:placeholder>
              <w:docPart w:val="6DD51ECB665E48999F63387DC3546892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924322094"/>
            <w:placeholder>
              <w:docPart w:val="72EB86D262274AA08C92901D65789FC4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9.</w:t>
            </w:r>
          </w:p>
        </w:tc>
        <w:sdt>
          <w:sdtPr>
            <w:alias w:val="isi dengan kode"/>
            <w:tag w:val="isi dengan kode"/>
            <w:id w:val="1935477551"/>
            <w:placeholder>
              <w:docPart w:val="9A18E9061A3148958DEFBE14B7FC63A8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217257998"/>
            <w:placeholder>
              <w:docPart w:val="2BBB749E98A04537B70A5BF90C2C1EE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322588283"/>
            <w:placeholder>
              <w:docPart w:val="E22C9FC43929476395A33CAA535BEE99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311916375"/>
            <w:placeholder>
              <w:docPart w:val="72CEED51BC094CC5B82AC87D53ACCF48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10.</w:t>
            </w:r>
          </w:p>
        </w:tc>
        <w:sdt>
          <w:sdtPr>
            <w:alias w:val="isi dengan kode"/>
            <w:tag w:val="isi dengan kode"/>
            <w:id w:val="-943153580"/>
            <w:placeholder>
              <w:docPart w:val="B9366E329A1E46858D39888B1ECF74A1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568845047"/>
            <w:placeholder>
              <w:docPart w:val="51C76D407F914824AFBDCBBA6F946269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202600086"/>
            <w:placeholder>
              <w:docPart w:val="1B91A0557B74481AA936FCD448E6373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2002643278"/>
            <w:placeholder>
              <w:docPart w:val="D92D3BC25C2F49D7976C45E834FBA762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F1E6C" w:rsidRPr="00271026" w:rsidTr="001E3686">
        <w:tc>
          <w:tcPr>
            <w:tcW w:w="8080" w:type="dxa"/>
            <w:gridSpan w:val="4"/>
            <w:vAlign w:val="center"/>
          </w:tcPr>
          <w:p w:rsidR="009F1E6C" w:rsidRPr="005D3F37" w:rsidRDefault="001E3686" w:rsidP="001755A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Total</w:t>
            </w:r>
            <w:r w:rsidR="009F1E6C" w:rsidRPr="005D3F37">
              <w:rPr>
                <w:rFonts w:ascii="Calibri" w:hAnsi="Calibri"/>
                <w:b/>
              </w:rPr>
              <w:t xml:space="preserve"> SKS yang diambil</w:t>
            </w:r>
          </w:p>
        </w:tc>
        <w:sdt>
          <w:sdtPr>
            <w:rPr>
              <w:b/>
            </w:rPr>
            <w:alias w:val="Total SKS"/>
            <w:tag w:val="Total SKS"/>
            <w:id w:val="1014345121"/>
            <w:lock w:val="sdtLocked"/>
            <w:placeholder>
              <w:docPart w:val="7434AF4765C74B9FA6A01C846181D2A8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9F1E6C" w:rsidRPr="00C52A86" w:rsidRDefault="00C52A86" w:rsidP="001755A8">
                <w:pPr>
                  <w:spacing w:line="360" w:lineRule="auto"/>
                  <w:jc w:val="center"/>
                  <w:rPr>
                    <w:rFonts w:ascii="Calibri" w:hAnsi="Calibri"/>
                    <w:b/>
                    <w:lang w:val="en-US"/>
                  </w:rPr>
                </w:pPr>
                <w:r w:rsidRPr="00C52A86">
                  <w:rPr>
                    <w:b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9F1E6C" w:rsidRPr="009F1E6C" w:rsidRDefault="009F1E6C" w:rsidP="009F1E6C">
      <w:pPr>
        <w:rPr>
          <w:rFonts w:ascii="Calibri" w:hAnsi="Calibri"/>
          <w:sz w:val="14"/>
        </w:rPr>
      </w:pPr>
    </w:p>
    <w:p w:rsidR="009F1E6C" w:rsidRPr="005D3F37" w:rsidRDefault="009F1E6C" w:rsidP="009F1E6C">
      <w:pPr>
        <w:jc w:val="both"/>
        <w:rPr>
          <w:rFonts w:ascii="Calibri" w:hAnsi="Calibri"/>
        </w:rPr>
      </w:pPr>
      <w:r w:rsidRPr="005D3F37">
        <w:rPr>
          <w:rFonts w:ascii="Calibri" w:hAnsi="Calibri"/>
          <w:b/>
          <w:u w:val="single"/>
        </w:rPr>
        <w:t>Ketentuan</w:t>
      </w:r>
      <w:r w:rsidRPr="005D3F37">
        <w:rPr>
          <w:rFonts w:ascii="Calibri" w:hAnsi="Calibri"/>
        </w:rPr>
        <w:t>: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>Kode dan mata kuliah harus diisi dengan benar.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Lampirkan : 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>Foto Copy Transkrip Nilai</w:t>
      </w:r>
      <w:r w:rsidR="007334D9">
        <w:rPr>
          <w:rFonts w:ascii="Calibri" w:hAnsi="Calibri"/>
          <w:b/>
          <w:lang w:val="es-MX"/>
        </w:rPr>
        <w:t xml:space="preserve"> </w:t>
      </w:r>
      <w:r w:rsidR="007334D9" w:rsidRPr="005D3F37">
        <w:rPr>
          <w:rFonts w:ascii="Calibri" w:hAnsi="Calibri"/>
          <w:b/>
          <w:lang w:val="es-MX"/>
        </w:rPr>
        <w:t>(</w:t>
      </w:r>
      <w:r w:rsidRPr="005D3F37">
        <w:rPr>
          <w:rFonts w:ascii="Calibri" w:hAnsi="Calibri"/>
          <w:b/>
          <w:lang w:val="es-MX"/>
        </w:rPr>
        <w:t xml:space="preserve">mata kuliah yang diambil </w:t>
      </w:r>
      <w:r w:rsidR="007334D9" w:rsidRPr="005D3F37">
        <w:rPr>
          <w:rFonts w:ascii="Calibri" w:hAnsi="Calibri"/>
          <w:b/>
          <w:lang w:val="es-MX"/>
        </w:rPr>
        <w:t xml:space="preserve">diberi tanda dengan </w:t>
      </w:r>
      <w:r w:rsidRPr="005D3F37">
        <w:rPr>
          <w:rFonts w:ascii="Calibri" w:hAnsi="Calibri"/>
          <w:b/>
          <w:lang w:val="es-MX"/>
        </w:rPr>
        <w:t>Stabillo).</w:t>
      </w:r>
    </w:p>
    <w:p w:rsidR="009F1E6C" w:rsidRPr="00B00123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 xml:space="preserve">Foto Copy Bukti Pembayaran SPP Semester </w:t>
      </w:r>
      <w:r w:rsidR="00562B85">
        <w:rPr>
          <w:rFonts w:ascii="Calibri" w:hAnsi="Calibri"/>
          <w:b/>
          <w:lang w:val="es-MX"/>
        </w:rPr>
        <w:t>Ganjil</w:t>
      </w:r>
      <w:r w:rsidRPr="005D3F37">
        <w:rPr>
          <w:rFonts w:ascii="Calibri" w:hAnsi="Calibri"/>
          <w:b/>
        </w:rPr>
        <w:t xml:space="preserve"> 201</w:t>
      </w:r>
      <w:r w:rsidR="00562B85">
        <w:rPr>
          <w:rFonts w:ascii="Calibri" w:hAnsi="Calibri"/>
          <w:b/>
          <w:lang w:val="en-US"/>
        </w:rPr>
        <w:t>7</w:t>
      </w:r>
      <w:r w:rsidRPr="005D3F37">
        <w:rPr>
          <w:rFonts w:ascii="Calibri" w:hAnsi="Calibri"/>
          <w:b/>
        </w:rPr>
        <w:t>/201</w:t>
      </w:r>
      <w:r w:rsidR="00562B85">
        <w:rPr>
          <w:rFonts w:ascii="Calibri" w:hAnsi="Calibri"/>
          <w:b/>
          <w:lang w:val="en-US"/>
        </w:rPr>
        <w:t>8</w:t>
      </w:r>
      <w:r w:rsidRPr="005D3F37">
        <w:rPr>
          <w:rFonts w:ascii="Calibri" w:hAnsi="Calibri"/>
          <w:b/>
        </w:rPr>
        <w:t xml:space="preserve"> </w:t>
      </w:r>
      <w:r w:rsidRPr="005D3F37">
        <w:rPr>
          <w:rFonts w:ascii="Calibri" w:hAnsi="Calibri"/>
          <w:b/>
          <w:lang w:val="es-MX"/>
        </w:rPr>
        <w:t xml:space="preserve">dan </w:t>
      </w:r>
      <w:proofErr w:type="spellStart"/>
      <w:r w:rsidRPr="005D3F37">
        <w:rPr>
          <w:rFonts w:ascii="Calibri" w:hAnsi="Calibri"/>
          <w:b/>
          <w:lang w:val="es-MX"/>
        </w:rPr>
        <w:t>Semester</w:t>
      </w:r>
      <w:proofErr w:type="spellEnd"/>
      <w:r w:rsidRPr="005D3F37">
        <w:rPr>
          <w:rFonts w:ascii="Calibri" w:hAnsi="Calibri"/>
          <w:b/>
          <w:lang w:val="es-MX"/>
        </w:rPr>
        <w:t xml:space="preserve"> </w:t>
      </w:r>
      <w:proofErr w:type="spellStart"/>
      <w:r w:rsidRPr="005D3F37">
        <w:rPr>
          <w:rFonts w:ascii="Calibri" w:hAnsi="Calibri"/>
          <w:b/>
          <w:lang w:val="es-MX"/>
        </w:rPr>
        <w:t>Pendek</w:t>
      </w:r>
      <w:proofErr w:type="spellEnd"/>
      <w:r w:rsidRPr="005D3F37">
        <w:rPr>
          <w:rFonts w:ascii="Calibri" w:hAnsi="Calibri"/>
          <w:b/>
          <w:lang w:val="es-MX"/>
        </w:rPr>
        <w:t>.</w:t>
      </w:r>
    </w:p>
    <w:p w:rsidR="00130131" w:rsidRPr="005D3F37" w:rsidRDefault="00130131" w:rsidP="00130131">
      <w:pPr>
        <w:suppressAutoHyphens w:val="0"/>
        <w:ind w:left="851"/>
        <w:jc w:val="both"/>
        <w:rPr>
          <w:rFonts w:ascii="Calibri" w:hAnsi="Calibri"/>
          <w:b/>
          <w:lang w:val="es-MX"/>
        </w:rPr>
      </w:pPr>
    </w:p>
    <w:p w:rsidR="007334D9" w:rsidRPr="005D3F37" w:rsidRDefault="007334D9" w:rsidP="007334D9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proofErr w:type="spellStart"/>
      <w:r w:rsidRPr="007334D9">
        <w:rPr>
          <w:rFonts w:ascii="Calibri" w:hAnsi="Calibri"/>
          <w:lang w:val="es-MX"/>
        </w:rPr>
        <w:t>Untuk</w:t>
      </w:r>
      <w:proofErr w:type="spellEnd"/>
      <w:r w:rsidRPr="007334D9">
        <w:rPr>
          <w:rFonts w:ascii="Calibri" w:hAnsi="Calibri"/>
          <w:lang w:val="es-MX"/>
        </w:rPr>
        <w:t xml:space="preserve"> </w:t>
      </w:r>
      <w:proofErr w:type="spellStart"/>
      <w:r w:rsidRPr="007334D9">
        <w:rPr>
          <w:rFonts w:ascii="Calibri" w:hAnsi="Calibri"/>
          <w:lang w:val="es-MX"/>
        </w:rPr>
        <w:t>pengisian</w:t>
      </w:r>
      <w:proofErr w:type="spellEnd"/>
      <w:r w:rsidRPr="007334D9">
        <w:rPr>
          <w:rFonts w:ascii="Calibri" w:hAnsi="Calibri"/>
          <w:lang w:val="es-MX"/>
        </w:rPr>
        <w:t xml:space="preserve"> </w:t>
      </w:r>
      <w:proofErr w:type="spellStart"/>
      <w:r w:rsidRPr="007334D9">
        <w:rPr>
          <w:rFonts w:ascii="Calibri" w:hAnsi="Calibri"/>
          <w:lang w:val="es-MX"/>
        </w:rPr>
        <w:t>formulir</w:t>
      </w:r>
      <w:proofErr w:type="spellEnd"/>
      <w:r w:rsidRPr="007334D9">
        <w:rPr>
          <w:rFonts w:ascii="Calibri" w:hAnsi="Calibri"/>
          <w:lang w:val="es-MX"/>
        </w:rPr>
        <w:t xml:space="preserve"> </w:t>
      </w:r>
      <w:proofErr w:type="spellStart"/>
      <w:r w:rsidRPr="007334D9">
        <w:rPr>
          <w:rFonts w:ascii="Calibri" w:hAnsi="Calibri"/>
          <w:lang w:val="es-MX"/>
        </w:rPr>
        <w:t>pendaftaran</w:t>
      </w:r>
      <w:proofErr w:type="spellEnd"/>
      <w:r w:rsidRPr="007334D9">
        <w:rPr>
          <w:rFonts w:ascii="Calibri" w:hAnsi="Calibri"/>
          <w:lang w:val="es-MX"/>
        </w:rPr>
        <w:t xml:space="preserve"> semester pendek wajib diketik bukan tulis tangan</w:t>
      </w:r>
      <w:r w:rsidR="001E3686">
        <w:rPr>
          <w:rFonts w:ascii="Calibri" w:hAnsi="Calibri"/>
          <w:lang w:val="es-MX"/>
        </w:rPr>
        <w:t>, lalu dicetak menggunakan kertas F4</w:t>
      </w:r>
      <w:r>
        <w:rPr>
          <w:rFonts w:ascii="Calibri" w:hAnsi="Calibri"/>
          <w:lang w:val="es-MX"/>
        </w:rPr>
        <w:t>.</w:t>
      </w:r>
    </w:p>
    <w:p w:rsidR="009F1E6C" w:rsidRPr="009F1E6C" w:rsidRDefault="009F1E6C" w:rsidP="009F1E6C">
      <w:pPr>
        <w:tabs>
          <w:tab w:val="num" w:pos="180"/>
        </w:tabs>
        <w:rPr>
          <w:rFonts w:ascii="Calibri" w:hAnsi="Calibri"/>
          <w:sz w:val="2"/>
          <w:lang w:val="fi-FI"/>
        </w:rPr>
      </w:pPr>
    </w:p>
    <w:p w:rsidR="009F1E6C" w:rsidRPr="005D3F37" w:rsidRDefault="009F1E6C" w:rsidP="009F1E6C">
      <w:pPr>
        <w:ind w:firstLine="630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Mengetahui,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 xml:space="preserve">Purwokerto, </w:t>
      </w:r>
      <w:sdt>
        <w:sdtPr>
          <w:rPr>
            <w:rFonts w:ascii="Calibri" w:hAnsi="Calibri"/>
            <w:lang w:val="fi-FI"/>
          </w:rPr>
          <w:id w:val="-1128462977"/>
          <w:lock w:val="sdtLocked"/>
          <w:placeholder>
            <w:docPart w:val="DefaultPlaceholder_1082065160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A1649E" w:rsidRPr="003350CD">
            <w:rPr>
              <w:rStyle w:val="PlaceholderText"/>
            </w:rPr>
            <w:t>Click here to enter a date.</w:t>
          </w:r>
        </w:sdtContent>
      </w:sdt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BAAK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>Yang mengajukan,</w:t>
      </w: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Default="00B82245" w:rsidP="00B82245">
      <w:pPr>
        <w:ind w:firstLine="180"/>
        <w:rPr>
          <w:rFonts w:ascii="Calibri" w:hAnsi="Calibri"/>
          <w:lang w:val="fi-FI"/>
        </w:rPr>
      </w:pPr>
      <w:r w:rsidRPr="005D3F37">
        <w:rPr>
          <w:rFonts w:ascii="Calibri" w:hAnsi="Calibri"/>
          <w:lang w:val="fi-FI"/>
        </w:rPr>
        <w:t xml:space="preserve">                                 </w:t>
      </w:r>
      <w:r w:rsidRPr="005D3F3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E17887">
        <w:rPr>
          <w:rFonts w:ascii="Calibri" w:hAnsi="Calibri"/>
          <w:lang w:val="fi-FI"/>
        </w:rPr>
        <w:t>(</w:t>
      </w:r>
      <w:sdt>
        <w:sdtPr>
          <w:rPr>
            <w:rFonts w:ascii="Calibri" w:hAnsi="Calibri"/>
            <w:lang w:val="fi-FI"/>
          </w:rPr>
          <w:alias w:val="Input dengan nama lengkap"/>
          <w:tag w:val="Input dengan nama lengkap"/>
          <w:id w:val="-155763607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DF352D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lang w:val="fi-FI"/>
        </w:rPr>
        <w:t>)</w:t>
      </w:r>
    </w:p>
    <w:p w:rsidR="00B82245" w:rsidRDefault="00B82245" w:rsidP="00B82245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   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  <w:t xml:space="preserve">  NIM.</w:t>
      </w:r>
      <w:r w:rsidR="00A1649E">
        <w:rPr>
          <w:rFonts w:ascii="Calibri" w:hAnsi="Calibri"/>
          <w:lang w:val="fi-FI"/>
        </w:rPr>
        <w:t xml:space="preserve"> </w:t>
      </w:r>
      <w:sdt>
        <w:sdtPr>
          <w:rPr>
            <w:rFonts w:ascii="Calibri" w:hAnsi="Calibri"/>
            <w:lang w:val="fi-FI"/>
          </w:rPr>
          <w:alias w:val="Input dengan NIM"/>
          <w:tag w:val="Input dengan NIM"/>
          <w:id w:val="-151714149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1755A8" w:rsidRDefault="00B82245" w:rsidP="00B82245">
      <w:pPr>
        <w:ind w:firstLine="180"/>
        <w:rPr>
          <w:rFonts w:ascii="Calibri" w:hAnsi="Calibri"/>
          <w:sz w:val="6"/>
          <w:lang w:val="fi-FI"/>
        </w:rPr>
      </w:pPr>
    </w:p>
    <w:p w:rsidR="00D03A56" w:rsidRPr="00F51A0C" w:rsidRDefault="00D03A56" w:rsidP="00F51A0C"/>
    <w:sectPr w:rsidR="00D03A56" w:rsidRPr="00F51A0C" w:rsidSect="001E3686">
      <w:headerReference w:type="default" r:id="rId9"/>
      <w:footnotePr>
        <w:pos w:val="beneathText"/>
      </w:footnotePr>
      <w:pgSz w:w="12191" w:h="18711" w:code="359"/>
      <w:pgMar w:top="1985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C0" w:rsidRDefault="00A47DC0" w:rsidP="003F3CD6">
      <w:r>
        <w:separator/>
      </w:r>
    </w:p>
  </w:endnote>
  <w:endnote w:type="continuationSeparator" w:id="0">
    <w:p w:rsidR="00A47DC0" w:rsidRDefault="00A47DC0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C0" w:rsidRDefault="00A47DC0" w:rsidP="003F3CD6">
      <w:r>
        <w:separator/>
      </w:r>
    </w:p>
  </w:footnote>
  <w:footnote w:type="continuationSeparator" w:id="0">
    <w:p w:rsidR="00A47DC0" w:rsidRDefault="00A47DC0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B5" w:rsidRDefault="008D57B5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47A123CB" wp14:editId="0BE6F911">
          <wp:simplePos x="0" y="0"/>
          <wp:positionH relativeFrom="column">
            <wp:posOffset>-906780</wp:posOffset>
          </wp:positionH>
          <wp:positionV relativeFrom="paragraph">
            <wp:posOffset>0</wp:posOffset>
          </wp:positionV>
          <wp:extent cx="3267075" cy="666750"/>
          <wp:effectExtent l="0" t="0" r="9525" b="0"/>
          <wp:wrapNone/>
          <wp:docPr id="2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>
    <w:nsid w:val="22892451"/>
    <w:multiLevelType w:val="hybridMultilevel"/>
    <w:tmpl w:val="EBD2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7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8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9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0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1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3E016E41"/>
    <w:multiLevelType w:val="hybridMultilevel"/>
    <w:tmpl w:val="558AE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E9905B5"/>
    <w:multiLevelType w:val="hybridMultilevel"/>
    <w:tmpl w:val="5A28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0644406"/>
    <w:multiLevelType w:val="hybridMultilevel"/>
    <w:tmpl w:val="18A83494"/>
    <w:lvl w:ilvl="0" w:tplc="7BC00034">
      <w:start w:val="1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1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3A7C84"/>
    <w:multiLevelType w:val="hybridMultilevel"/>
    <w:tmpl w:val="32C29C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7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D7B1914"/>
    <w:multiLevelType w:val="multilevel"/>
    <w:tmpl w:val="80026B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6"/>
  </w:num>
  <w:num w:numId="2">
    <w:abstractNumId w:val="251"/>
  </w:num>
  <w:num w:numId="3">
    <w:abstractNumId w:val="220"/>
  </w:num>
  <w:num w:numId="4">
    <w:abstractNumId w:val="252"/>
  </w:num>
  <w:num w:numId="5">
    <w:abstractNumId w:val="213"/>
  </w:num>
  <w:num w:numId="6">
    <w:abstractNumId w:val="245"/>
  </w:num>
  <w:num w:numId="7">
    <w:abstractNumId w:val="229"/>
  </w:num>
  <w:num w:numId="8">
    <w:abstractNumId w:val="242"/>
  </w:num>
  <w:num w:numId="9">
    <w:abstractNumId w:val="231"/>
  </w:num>
  <w:num w:numId="10">
    <w:abstractNumId w:val="217"/>
  </w:num>
  <w:num w:numId="11">
    <w:abstractNumId w:val="218"/>
  </w:num>
  <w:num w:numId="12">
    <w:abstractNumId w:val="212"/>
  </w:num>
  <w:num w:numId="13">
    <w:abstractNumId w:val="248"/>
  </w:num>
  <w:num w:numId="14">
    <w:abstractNumId w:val="225"/>
  </w:num>
  <w:num w:numId="15">
    <w:abstractNumId w:val="236"/>
  </w:num>
  <w:num w:numId="16">
    <w:abstractNumId w:val="227"/>
  </w:num>
  <w:num w:numId="17">
    <w:abstractNumId w:val="234"/>
  </w:num>
  <w:num w:numId="18">
    <w:abstractNumId w:val="211"/>
  </w:num>
  <w:num w:numId="19">
    <w:abstractNumId w:val="240"/>
  </w:num>
  <w:num w:numId="20">
    <w:abstractNumId w:val="238"/>
  </w:num>
  <w:num w:numId="21">
    <w:abstractNumId w:val="233"/>
  </w:num>
  <w:num w:numId="22">
    <w:abstractNumId w:val="249"/>
  </w:num>
  <w:num w:numId="23">
    <w:abstractNumId w:val="210"/>
  </w:num>
  <w:num w:numId="24">
    <w:abstractNumId w:val="222"/>
  </w:num>
  <w:num w:numId="25">
    <w:abstractNumId w:val="235"/>
  </w:num>
  <w:num w:numId="26">
    <w:abstractNumId w:val="246"/>
  </w:num>
  <w:num w:numId="27">
    <w:abstractNumId w:val="244"/>
  </w:num>
  <w:num w:numId="28">
    <w:abstractNumId w:val="247"/>
  </w:num>
  <w:num w:numId="29">
    <w:abstractNumId w:val="219"/>
  </w:num>
  <w:num w:numId="30">
    <w:abstractNumId w:val="237"/>
  </w:num>
  <w:num w:numId="31">
    <w:abstractNumId w:val="221"/>
  </w:num>
  <w:num w:numId="32">
    <w:abstractNumId w:val="239"/>
  </w:num>
  <w:num w:numId="33">
    <w:abstractNumId w:val="243"/>
  </w:num>
  <w:num w:numId="34">
    <w:abstractNumId w:val="232"/>
  </w:num>
  <w:num w:numId="35">
    <w:abstractNumId w:val="215"/>
  </w:num>
  <w:num w:numId="36">
    <w:abstractNumId w:val="223"/>
  </w:num>
  <w:num w:numId="37">
    <w:abstractNumId w:val="226"/>
  </w:num>
  <w:num w:numId="38">
    <w:abstractNumId w:val="250"/>
  </w:num>
  <w:num w:numId="39">
    <w:abstractNumId w:val="214"/>
  </w:num>
  <w:num w:numId="40">
    <w:abstractNumId w:val="224"/>
  </w:num>
  <w:num w:numId="41">
    <w:abstractNumId w:val="230"/>
  </w:num>
  <w:num w:numId="42">
    <w:abstractNumId w:val="228"/>
  </w:num>
  <w:num w:numId="43">
    <w:abstractNumId w:val="2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7eGycsn3eY78cQOOPDu8wE09KkE=" w:salt="W3q+8w9pYsJ3nf3GtL4kF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166F2"/>
    <w:rsid w:val="00030574"/>
    <w:rsid w:val="00034EA5"/>
    <w:rsid w:val="000377B8"/>
    <w:rsid w:val="00044FBA"/>
    <w:rsid w:val="000501C1"/>
    <w:rsid w:val="000535E0"/>
    <w:rsid w:val="00056E56"/>
    <w:rsid w:val="000618DB"/>
    <w:rsid w:val="00062A93"/>
    <w:rsid w:val="00063F76"/>
    <w:rsid w:val="00065036"/>
    <w:rsid w:val="00065FBB"/>
    <w:rsid w:val="00087F96"/>
    <w:rsid w:val="000A5B59"/>
    <w:rsid w:val="000A7760"/>
    <w:rsid w:val="000B338E"/>
    <w:rsid w:val="000B528C"/>
    <w:rsid w:val="000B7D2B"/>
    <w:rsid w:val="000C2C31"/>
    <w:rsid w:val="000D157C"/>
    <w:rsid w:val="000D5F32"/>
    <w:rsid w:val="000D6A49"/>
    <w:rsid w:val="000E67E1"/>
    <w:rsid w:val="000F181C"/>
    <w:rsid w:val="00112B2E"/>
    <w:rsid w:val="00120FC7"/>
    <w:rsid w:val="00123BAE"/>
    <w:rsid w:val="00125CC0"/>
    <w:rsid w:val="00130131"/>
    <w:rsid w:val="00136E63"/>
    <w:rsid w:val="00137DB4"/>
    <w:rsid w:val="001470B6"/>
    <w:rsid w:val="00153604"/>
    <w:rsid w:val="00154BBF"/>
    <w:rsid w:val="001636A6"/>
    <w:rsid w:val="00167589"/>
    <w:rsid w:val="001755A8"/>
    <w:rsid w:val="00180EDC"/>
    <w:rsid w:val="00191852"/>
    <w:rsid w:val="00195E59"/>
    <w:rsid w:val="001A0E80"/>
    <w:rsid w:val="001B03E5"/>
    <w:rsid w:val="001B312C"/>
    <w:rsid w:val="001D222D"/>
    <w:rsid w:val="001D3F67"/>
    <w:rsid w:val="001D5CF9"/>
    <w:rsid w:val="001D69A3"/>
    <w:rsid w:val="001E3686"/>
    <w:rsid w:val="001E48FF"/>
    <w:rsid w:val="001E6411"/>
    <w:rsid w:val="001F6C82"/>
    <w:rsid w:val="00210F8A"/>
    <w:rsid w:val="00216498"/>
    <w:rsid w:val="002202E1"/>
    <w:rsid w:val="00232E5A"/>
    <w:rsid w:val="0025018E"/>
    <w:rsid w:val="00263941"/>
    <w:rsid w:val="0026551A"/>
    <w:rsid w:val="002772E1"/>
    <w:rsid w:val="00287169"/>
    <w:rsid w:val="00287729"/>
    <w:rsid w:val="00297E7E"/>
    <w:rsid w:val="002A17D1"/>
    <w:rsid w:val="002A1DCC"/>
    <w:rsid w:val="002A46A3"/>
    <w:rsid w:val="002A7D56"/>
    <w:rsid w:val="002D048D"/>
    <w:rsid w:val="002D076B"/>
    <w:rsid w:val="002E09B1"/>
    <w:rsid w:val="002F469E"/>
    <w:rsid w:val="00301912"/>
    <w:rsid w:val="00303F4E"/>
    <w:rsid w:val="00304DE3"/>
    <w:rsid w:val="00330E58"/>
    <w:rsid w:val="00347726"/>
    <w:rsid w:val="00350805"/>
    <w:rsid w:val="003511AE"/>
    <w:rsid w:val="00362555"/>
    <w:rsid w:val="003645CB"/>
    <w:rsid w:val="00366D3B"/>
    <w:rsid w:val="003770AE"/>
    <w:rsid w:val="00377E68"/>
    <w:rsid w:val="00390FF3"/>
    <w:rsid w:val="003A2E26"/>
    <w:rsid w:val="003B6006"/>
    <w:rsid w:val="003D4230"/>
    <w:rsid w:val="003D67B6"/>
    <w:rsid w:val="003E2BE0"/>
    <w:rsid w:val="003F1BA2"/>
    <w:rsid w:val="003F294E"/>
    <w:rsid w:val="003F3CD6"/>
    <w:rsid w:val="00406FE4"/>
    <w:rsid w:val="00411485"/>
    <w:rsid w:val="004303C2"/>
    <w:rsid w:val="0043295C"/>
    <w:rsid w:val="0044393D"/>
    <w:rsid w:val="00444977"/>
    <w:rsid w:val="00445E49"/>
    <w:rsid w:val="00464259"/>
    <w:rsid w:val="00485F24"/>
    <w:rsid w:val="004953B6"/>
    <w:rsid w:val="004957A3"/>
    <w:rsid w:val="004A055A"/>
    <w:rsid w:val="004B2278"/>
    <w:rsid w:val="004B4BBF"/>
    <w:rsid w:val="004C3D13"/>
    <w:rsid w:val="004C544D"/>
    <w:rsid w:val="004D1CDF"/>
    <w:rsid w:val="004D5F7C"/>
    <w:rsid w:val="004F41BE"/>
    <w:rsid w:val="004F6E99"/>
    <w:rsid w:val="004F7566"/>
    <w:rsid w:val="0050153B"/>
    <w:rsid w:val="005059DC"/>
    <w:rsid w:val="00515CDF"/>
    <w:rsid w:val="0052451E"/>
    <w:rsid w:val="00536951"/>
    <w:rsid w:val="00545C67"/>
    <w:rsid w:val="005460DC"/>
    <w:rsid w:val="00562B85"/>
    <w:rsid w:val="00574014"/>
    <w:rsid w:val="0059239D"/>
    <w:rsid w:val="00593AB7"/>
    <w:rsid w:val="005B1FBD"/>
    <w:rsid w:val="005C33DB"/>
    <w:rsid w:val="005C50C8"/>
    <w:rsid w:val="005D7531"/>
    <w:rsid w:val="005E015E"/>
    <w:rsid w:val="005E37F5"/>
    <w:rsid w:val="005E50E9"/>
    <w:rsid w:val="005E5257"/>
    <w:rsid w:val="005F5ED1"/>
    <w:rsid w:val="00605847"/>
    <w:rsid w:val="006077DD"/>
    <w:rsid w:val="006105BF"/>
    <w:rsid w:val="0061291E"/>
    <w:rsid w:val="00614A28"/>
    <w:rsid w:val="00630516"/>
    <w:rsid w:val="00634E42"/>
    <w:rsid w:val="00646E13"/>
    <w:rsid w:val="00654F06"/>
    <w:rsid w:val="00654FCF"/>
    <w:rsid w:val="00655B7D"/>
    <w:rsid w:val="006755D0"/>
    <w:rsid w:val="006812D7"/>
    <w:rsid w:val="0069025A"/>
    <w:rsid w:val="00692CD6"/>
    <w:rsid w:val="00697C39"/>
    <w:rsid w:val="006A1095"/>
    <w:rsid w:val="006A5628"/>
    <w:rsid w:val="006A78D5"/>
    <w:rsid w:val="006B3C44"/>
    <w:rsid w:val="006C19F8"/>
    <w:rsid w:val="006D4E7B"/>
    <w:rsid w:val="006D4EA5"/>
    <w:rsid w:val="006F5A8A"/>
    <w:rsid w:val="007021A6"/>
    <w:rsid w:val="0070333A"/>
    <w:rsid w:val="00704B9F"/>
    <w:rsid w:val="00711A34"/>
    <w:rsid w:val="0071228C"/>
    <w:rsid w:val="00715804"/>
    <w:rsid w:val="00716F14"/>
    <w:rsid w:val="007202B7"/>
    <w:rsid w:val="007334D9"/>
    <w:rsid w:val="00740F46"/>
    <w:rsid w:val="00763159"/>
    <w:rsid w:val="00767DE0"/>
    <w:rsid w:val="0078336A"/>
    <w:rsid w:val="0078452D"/>
    <w:rsid w:val="00784841"/>
    <w:rsid w:val="007849CD"/>
    <w:rsid w:val="007863D0"/>
    <w:rsid w:val="00791440"/>
    <w:rsid w:val="00796F6C"/>
    <w:rsid w:val="007A56D9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25DA5"/>
    <w:rsid w:val="00826085"/>
    <w:rsid w:val="00831F59"/>
    <w:rsid w:val="0083389B"/>
    <w:rsid w:val="00866462"/>
    <w:rsid w:val="0086757E"/>
    <w:rsid w:val="0087030C"/>
    <w:rsid w:val="008A5329"/>
    <w:rsid w:val="008B64B6"/>
    <w:rsid w:val="008C0D5E"/>
    <w:rsid w:val="008D3694"/>
    <w:rsid w:val="008D57B5"/>
    <w:rsid w:val="008D6D05"/>
    <w:rsid w:val="008F2401"/>
    <w:rsid w:val="008F44AD"/>
    <w:rsid w:val="008F4CF3"/>
    <w:rsid w:val="009051C4"/>
    <w:rsid w:val="0090575D"/>
    <w:rsid w:val="00911E6E"/>
    <w:rsid w:val="00916905"/>
    <w:rsid w:val="00926F91"/>
    <w:rsid w:val="00927276"/>
    <w:rsid w:val="00933DB2"/>
    <w:rsid w:val="00960F25"/>
    <w:rsid w:val="00964351"/>
    <w:rsid w:val="00973510"/>
    <w:rsid w:val="00975C4C"/>
    <w:rsid w:val="00990236"/>
    <w:rsid w:val="00991C87"/>
    <w:rsid w:val="009A06C4"/>
    <w:rsid w:val="009A6D75"/>
    <w:rsid w:val="009B6B0F"/>
    <w:rsid w:val="009D6831"/>
    <w:rsid w:val="009E676E"/>
    <w:rsid w:val="009F1E6C"/>
    <w:rsid w:val="00A02A16"/>
    <w:rsid w:val="00A03B38"/>
    <w:rsid w:val="00A102C3"/>
    <w:rsid w:val="00A15FF5"/>
    <w:rsid w:val="00A1649E"/>
    <w:rsid w:val="00A20284"/>
    <w:rsid w:val="00A4232D"/>
    <w:rsid w:val="00A47DC0"/>
    <w:rsid w:val="00A65449"/>
    <w:rsid w:val="00A67B73"/>
    <w:rsid w:val="00A67DB2"/>
    <w:rsid w:val="00A67E6F"/>
    <w:rsid w:val="00A72197"/>
    <w:rsid w:val="00A85B73"/>
    <w:rsid w:val="00A91123"/>
    <w:rsid w:val="00A914B4"/>
    <w:rsid w:val="00A91DF8"/>
    <w:rsid w:val="00AB3082"/>
    <w:rsid w:val="00AB4E19"/>
    <w:rsid w:val="00AC1D26"/>
    <w:rsid w:val="00AD537D"/>
    <w:rsid w:val="00AD58AB"/>
    <w:rsid w:val="00AE009F"/>
    <w:rsid w:val="00AE4BFF"/>
    <w:rsid w:val="00B00123"/>
    <w:rsid w:val="00B01A47"/>
    <w:rsid w:val="00B05678"/>
    <w:rsid w:val="00B065F2"/>
    <w:rsid w:val="00B217A9"/>
    <w:rsid w:val="00B52003"/>
    <w:rsid w:val="00B777D7"/>
    <w:rsid w:val="00B82245"/>
    <w:rsid w:val="00BA3B73"/>
    <w:rsid w:val="00BB39F4"/>
    <w:rsid w:val="00BB53B0"/>
    <w:rsid w:val="00BB7FE4"/>
    <w:rsid w:val="00BC1C00"/>
    <w:rsid w:val="00BF0939"/>
    <w:rsid w:val="00BF66A3"/>
    <w:rsid w:val="00BF754F"/>
    <w:rsid w:val="00C023A2"/>
    <w:rsid w:val="00C03E06"/>
    <w:rsid w:val="00C125D5"/>
    <w:rsid w:val="00C27B1A"/>
    <w:rsid w:val="00C44718"/>
    <w:rsid w:val="00C46DFB"/>
    <w:rsid w:val="00C52A86"/>
    <w:rsid w:val="00C648C4"/>
    <w:rsid w:val="00C6588F"/>
    <w:rsid w:val="00C71C2C"/>
    <w:rsid w:val="00C824A5"/>
    <w:rsid w:val="00C83BFE"/>
    <w:rsid w:val="00C840EB"/>
    <w:rsid w:val="00C8644B"/>
    <w:rsid w:val="00C91C53"/>
    <w:rsid w:val="00C96E05"/>
    <w:rsid w:val="00CA510A"/>
    <w:rsid w:val="00CB7AA2"/>
    <w:rsid w:val="00CC3AD3"/>
    <w:rsid w:val="00CC5D69"/>
    <w:rsid w:val="00CD054A"/>
    <w:rsid w:val="00CD2F7B"/>
    <w:rsid w:val="00CD7813"/>
    <w:rsid w:val="00CE2BE0"/>
    <w:rsid w:val="00D03A56"/>
    <w:rsid w:val="00D07435"/>
    <w:rsid w:val="00D1405B"/>
    <w:rsid w:val="00D21760"/>
    <w:rsid w:val="00D37EFA"/>
    <w:rsid w:val="00D4193F"/>
    <w:rsid w:val="00D63B1F"/>
    <w:rsid w:val="00D74EC7"/>
    <w:rsid w:val="00D76EFB"/>
    <w:rsid w:val="00D91E7F"/>
    <w:rsid w:val="00DB15CC"/>
    <w:rsid w:val="00DB20BA"/>
    <w:rsid w:val="00DB3071"/>
    <w:rsid w:val="00DC27E5"/>
    <w:rsid w:val="00DC5C81"/>
    <w:rsid w:val="00DE53C8"/>
    <w:rsid w:val="00DF140B"/>
    <w:rsid w:val="00DF288B"/>
    <w:rsid w:val="00DF315C"/>
    <w:rsid w:val="00DF352D"/>
    <w:rsid w:val="00DF460B"/>
    <w:rsid w:val="00E1189B"/>
    <w:rsid w:val="00E1298C"/>
    <w:rsid w:val="00E17887"/>
    <w:rsid w:val="00E20156"/>
    <w:rsid w:val="00E22317"/>
    <w:rsid w:val="00E310BC"/>
    <w:rsid w:val="00E3638F"/>
    <w:rsid w:val="00E569B5"/>
    <w:rsid w:val="00E62CD0"/>
    <w:rsid w:val="00E666FD"/>
    <w:rsid w:val="00E834B3"/>
    <w:rsid w:val="00ED16B7"/>
    <w:rsid w:val="00ED59A7"/>
    <w:rsid w:val="00ED6932"/>
    <w:rsid w:val="00ED6DAF"/>
    <w:rsid w:val="00ED7342"/>
    <w:rsid w:val="00EE149E"/>
    <w:rsid w:val="00EE2081"/>
    <w:rsid w:val="00EF20B1"/>
    <w:rsid w:val="00F227E9"/>
    <w:rsid w:val="00F264CD"/>
    <w:rsid w:val="00F31440"/>
    <w:rsid w:val="00F404D7"/>
    <w:rsid w:val="00F51A0C"/>
    <w:rsid w:val="00F61E1E"/>
    <w:rsid w:val="00F67006"/>
    <w:rsid w:val="00F71849"/>
    <w:rsid w:val="00F7699C"/>
    <w:rsid w:val="00F842B5"/>
    <w:rsid w:val="00F86937"/>
    <w:rsid w:val="00F87502"/>
    <w:rsid w:val="00F96F26"/>
    <w:rsid w:val="00FA1BD2"/>
    <w:rsid w:val="00FC5F1B"/>
    <w:rsid w:val="00FD0D32"/>
    <w:rsid w:val="00FD2267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1C13-3804-44F6-B857-FD4E6A95AF95}"/>
      </w:docPartPr>
      <w:docPartBody>
        <w:p w:rsidR="00FB0024" w:rsidRDefault="00FB0024"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0342-3758-4F9F-A191-0D2C6EAA0593}"/>
      </w:docPartPr>
      <w:docPartBody>
        <w:p w:rsidR="00FB0024" w:rsidRDefault="00FB0024">
          <w:r w:rsidRPr="003350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6308-FFFD-4BB8-B1C9-B3FC5C054ABA}"/>
      </w:docPartPr>
      <w:docPartBody>
        <w:p w:rsidR="00FB0024" w:rsidRDefault="00FB0024">
          <w:r w:rsidRPr="003350CD">
            <w:rPr>
              <w:rStyle w:val="PlaceholderText"/>
            </w:rPr>
            <w:t>Click here to enter a date.</w:t>
          </w:r>
        </w:p>
      </w:docPartBody>
    </w:docPart>
    <w:docPart>
      <w:docPartPr>
        <w:name w:val="5B9B2DB2E5CF494988BA4F71E295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2313-F4DA-4605-8F74-7938BB5C28B4}"/>
      </w:docPartPr>
      <w:docPartBody>
        <w:p w:rsidR="000F4791" w:rsidRDefault="000202DF" w:rsidP="000202DF">
          <w:pPr>
            <w:pStyle w:val="5B9B2DB2E5CF494988BA4F71E2955C9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AAB51094ABB54AEDB18F8CDC7024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3BEA-AA1A-4DC4-9E90-1A1519F684EB}"/>
      </w:docPartPr>
      <w:docPartBody>
        <w:p w:rsidR="000F4791" w:rsidRDefault="000202DF" w:rsidP="000202DF">
          <w:pPr>
            <w:pStyle w:val="AAB51094ABB54AEDB18F8CDC7024DC0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A4B5BA5B3F94776958F7E99479F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BAF4-4539-4046-801F-47C99CFBCFD4}"/>
      </w:docPartPr>
      <w:docPartBody>
        <w:p w:rsidR="000F4791" w:rsidRDefault="000202DF" w:rsidP="000202DF">
          <w:pPr>
            <w:pStyle w:val="4A4B5BA5B3F94776958F7E99479FA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0BC62AF00A084E84942250B5F779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459C-49ED-480E-B3E5-08B2137BB788}"/>
      </w:docPartPr>
      <w:docPartBody>
        <w:p w:rsidR="000F4791" w:rsidRDefault="000202DF" w:rsidP="000202DF">
          <w:pPr>
            <w:pStyle w:val="0BC62AF00A084E84942250B5F779E71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434AF4765C74B9FA6A01C846181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3B83-819E-428A-A98B-0FDEABD2D47E}"/>
      </w:docPartPr>
      <w:docPartBody>
        <w:p w:rsidR="000F4791" w:rsidRDefault="000202DF" w:rsidP="000202DF">
          <w:pPr>
            <w:pStyle w:val="7434AF4765C74B9FA6A01C846181D2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AC972A6B67F4220A6537274D5B3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9419-7BD5-40A0-806E-A83E10172A58}"/>
      </w:docPartPr>
      <w:docPartBody>
        <w:p w:rsidR="000F4791" w:rsidRDefault="000202DF" w:rsidP="000202DF">
          <w:pPr>
            <w:pStyle w:val="7AC972A6B67F4220A6537274D5B334A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4719FDF6184E4D8251A3B20DA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3314-14CC-4B0B-A307-6D28A0D6C640}"/>
      </w:docPartPr>
      <w:docPartBody>
        <w:p w:rsidR="000F4791" w:rsidRDefault="000202DF" w:rsidP="000202DF">
          <w:pPr>
            <w:pStyle w:val="9A4719FDF6184E4D8251A3B20DA8E24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75403D3AD32410898C1472EB2FE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62ED-A82C-42F9-9E7D-67B3CABB9AB4}"/>
      </w:docPartPr>
      <w:docPartBody>
        <w:p w:rsidR="000F4791" w:rsidRDefault="000202DF" w:rsidP="000202DF">
          <w:pPr>
            <w:pStyle w:val="E75403D3AD32410898C1472EB2FE70C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8645E4F49D14154A605DDD313EB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D33B-DB32-4E29-87F1-D73283779134}"/>
      </w:docPartPr>
      <w:docPartBody>
        <w:p w:rsidR="000F4791" w:rsidRDefault="000202DF" w:rsidP="000202DF">
          <w:pPr>
            <w:pStyle w:val="48645E4F49D14154A605DDD313EB7BD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6B6901FA0084738A04A810A9D2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A83F-D60A-455F-8147-BF587D828D2E}"/>
      </w:docPartPr>
      <w:docPartBody>
        <w:p w:rsidR="000F4791" w:rsidRDefault="000202DF" w:rsidP="000202DF">
          <w:pPr>
            <w:pStyle w:val="F6B6901FA0084738A04A810A9D2EC9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F7A9BE0A034C9D9396BA5423B5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7870-6010-41ED-AC62-961155F9F1A3}"/>
      </w:docPartPr>
      <w:docPartBody>
        <w:p w:rsidR="000F4791" w:rsidRDefault="000202DF" w:rsidP="000202DF">
          <w:pPr>
            <w:pStyle w:val="65F7A9BE0A034C9D9396BA5423B510D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C5E28CAED304BC0BDB218803057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D675-B351-4CAF-9F40-5CB4445E5D15}"/>
      </w:docPartPr>
      <w:docPartBody>
        <w:p w:rsidR="000F4791" w:rsidRDefault="000202DF" w:rsidP="000202DF">
          <w:pPr>
            <w:pStyle w:val="4C5E28CAED304BC0BDB2188030579E5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914D23A4A8A47349063C7F40B65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A24C-ED1F-4D61-9757-79AA5D74F706}"/>
      </w:docPartPr>
      <w:docPartBody>
        <w:p w:rsidR="000F4791" w:rsidRDefault="000202DF" w:rsidP="000202DF">
          <w:pPr>
            <w:pStyle w:val="7914D23A4A8A47349063C7F40B6552F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21EAC53B38F490994D9E9D72F08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5F3-57B9-4009-98A0-871D37AF0701}"/>
      </w:docPartPr>
      <w:docPartBody>
        <w:p w:rsidR="000F4791" w:rsidRDefault="000202DF" w:rsidP="000202DF">
          <w:pPr>
            <w:pStyle w:val="521EAC53B38F490994D9E9D72F08F5D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A7B3B80BA043D5B106D5994AD7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98A5-C718-408A-9F81-FA7D63733944}"/>
      </w:docPartPr>
      <w:docPartBody>
        <w:p w:rsidR="000F4791" w:rsidRDefault="000202DF" w:rsidP="000202DF">
          <w:pPr>
            <w:pStyle w:val="27A7B3B80BA043D5B106D5994AD742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01418E8757F42E08DBC29E003B8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6CE3-92DB-449D-B911-17A681667A84}"/>
      </w:docPartPr>
      <w:docPartBody>
        <w:p w:rsidR="000F4791" w:rsidRDefault="000202DF" w:rsidP="000202DF">
          <w:pPr>
            <w:pStyle w:val="E01418E8757F42E08DBC29E003B8DD0F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D4CAF83E28A4848B12CFC3E9C24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2E3D-8B8A-4B7E-BB09-C646CAF64BE6}"/>
      </w:docPartPr>
      <w:docPartBody>
        <w:p w:rsidR="000F4791" w:rsidRDefault="000202DF" w:rsidP="000202DF">
          <w:pPr>
            <w:pStyle w:val="FD4CAF83E28A4848B12CFC3E9C24198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77A60C5B4C247CD9F57CA6323DD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7048-D4D6-451E-8352-1C21C55CBF83}"/>
      </w:docPartPr>
      <w:docPartBody>
        <w:p w:rsidR="000F4791" w:rsidRDefault="000202DF" w:rsidP="000202DF">
          <w:pPr>
            <w:pStyle w:val="177A60C5B4C247CD9F57CA6323DD3E0C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B3113A4A3CD42A5B50A0988F04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0F96-9A1D-49BD-A3AA-809645651912}"/>
      </w:docPartPr>
      <w:docPartBody>
        <w:p w:rsidR="000F4791" w:rsidRDefault="000202DF" w:rsidP="000202DF">
          <w:pPr>
            <w:pStyle w:val="EB3113A4A3CD42A5B50A0988F045EC9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62ECFE21CC943BB87816C32D45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09F6-2354-4130-BC76-E42836961327}"/>
      </w:docPartPr>
      <w:docPartBody>
        <w:p w:rsidR="000F4791" w:rsidRDefault="000202DF" w:rsidP="000202DF">
          <w:pPr>
            <w:pStyle w:val="562ECFE21CC943BB87816C32D45BAA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2FD7A4F2C9A4ECB9ECF7D8D7D95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FE03-FE17-4642-99CB-FDE5049E87F2}"/>
      </w:docPartPr>
      <w:docPartBody>
        <w:p w:rsidR="000F4791" w:rsidRDefault="000202DF" w:rsidP="000202DF">
          <w:pPr>
            <w:pStyle w:val="42FD7A4F2C9A4ECB9ECF7D8D7D95BB0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87C5743EEA2048F2BDD671CF9BA9B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6619-7602-4393-9868-4AF5D5946CC6}"/>
      </w:docPartPr>
      <w:docPartBody>
        <w:p w:rsidR="000F4791" w:rsidRDefault="000202DF" w:rsidP="000202DF">
          <w:pPr>
            <w:pStyle w:val="87C5743EEA2048F2BDD671CF9BA9B2E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110790D4DFA48A69DA4D5E99665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C83B-ED33-47D6-87C3-AF02B6F675E7}"/>
      </w:docPartPr>
      <w:docPartBody>
        <w:p w:rsidR="000F4791" w:rsidRDefault="000202DF" w:rsidP="000202DF">
          <w:pPr>
            <w:pStyle w:val="1110790D4DFA48A69DA4D5E99665D75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A50629394F49C3B121ADA52D18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0C7-3B50-4443-84DB-756DE67FFF5E}"/>
      </w:docPartPr>
      <w:docPartBody>
        <w:p w:rsidR="000F4791" w:rsidRDefault="000202DF" w:rsidP="000202DF">
          <w:pPr>
            <w:pStyle w:val="BCA50629394F49C3B121ADA52D18E77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C851C1BBABD4A61876FC0767C8C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4513-A5CD-4533-A34B-3E83649C3657}"/>
      </w:docPartPr>
      <w:docPartBody>
        <w:p w:rsidR="000F4791" w:rsidRDefault="000202DF" w:rsidP="000202DF">
          <w:pPr>
            <w:pStyle w:val="FC851C1BBABD4A61876FC0767C8C053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C86EDFDDB643C59FF62030FFE3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5FD0-952C-493A-86E0-79B148B7FA11}"/>
      </w:docPartPr>
      <w:docPartBody>
        <w:p w:rsidR="000F4791" w:rsidRDefault="000202DF" w:rsidP="000202DF">
          <w:pPr>
            <w:pStyle w:val="65C86EDFDDB643C59FF62030FFE3F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59D0DDE73DA41519EE930A4031B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0239-056E-4D3E-BE50-FAD6BADEFFD2}"/>
      </w:docPartPr>
      <w:docPartBody>
        <w:p w:rsidR="000F4791" w:rsidRDefault="000202DF" w:rsidP="000202DF">
          <w:pPr>
            <w:pStyle w:val="259D0DDE73DA41519EE930A4031B039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DBE265066B24BC9B8740FB5C43B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0817-FB29-4D86-94E1-484081C23813}"/>
      </w:docPartPr>
      <w:docPartBody>
        <w:p w:rsidR="000F4791" w:rsidRDefault="000202DF" w:rsidP="000202DF">
          <w:pPr>
            <w:pStyle w:val="BDBE265066B24BC9B8740FB5C43B9B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B12FDA72514691AFEB6896CDC1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85F2-EE34-4C32-A736-524DC2AE0464}"/>
      </w:docPartPr>
      <w:docPartBody>
        <w:p w:rsidR="000F4791" w:rsidRDefault="000202DF" w:rsidP="000202DF">
          <w:pPr>
            <w:pStyle w:val="27B12FDA72514691AFEB6896CDC1691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664FFBA0614656823236F74447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08FD-92C3-4659-86E8-B3E7B8A8CD10}"/>
      </w:docPartPr>
      <w:docPartBody>
        <w:p w:rsidR="000F4791" w:rsidRDefault="000202DF" w:rsidP="000202DF">
          <w:pPr>
            <w:pStyle w:val="BC664FFBA0614656823236F744477F5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AEB6CF4AC044921A842178B2CEC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C77C-766C-4E22-A1F3-62A53C6BE53F}"/>
      </w:docPartPr>
      <w:docPartBody>
        <w:p w:rsidR="000F4791" w:rsidRDefault="000202DF" w:rsidP="000202DF">
          <w:pPr>
            <w:pStyle w:val="2AEB6CF4AC044921A842178B2CECFB6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DD51ECB665E48999F63387DC354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5AD9-299A-48AA-9BEA-8046854E5DF2}"/>
      </w:docPartPr>
      <w:docPartBody>
        <w:p w:rsidR="000F4791" w:rsidRDefault="000202DF" w:rsidP="000202DF">
          <w:pPr>
            <w:pStyle w:val="6DD51ECB665E48999F63387DC354689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EB86D262274AA08C92901D6578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00C9-A65A-461E-BBEA-A0D4DC76AB59}"/>
      </w:docPartPr>
      <w:docPartBody>
        <w:p w:rsidR="000F4791" w:rsidRDefault="000202DF" w:rsidP="000202DF">
          <w:pPr>
            <w:pStyle w:val="72EB86D262274AA08C92901D65789FC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18E9061A3148958DEFBE14B7FC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9012-9C7C-434A-960D-6CCFFE54CC1C}"/>
      </w:docPartPr>
      <w:docPartBody>
        <w:p w:rsidR="000F4791" w:rsidRDefault="000202DF" w:rsidP="000202DF">
          <w:pPr>
            <w:pStyle w:val="9A18E9061A3148958DEFBE14B7FC63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BBB749E98A04537B70A5BF90C2C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F337-0674-4E7F-B1E6-606D1581C1E8}"/>
      </w:docPartPr>
      <w:docPartBody>
        <w:p w:rsidR="000F4791" w:rsidRDefault="000202DF" w:rsidP="000202DF">
          <w:pPr>
            <w:pStyle w:val="2BBB749E98A04537B70A5BF90C2C1EE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22C9FC43929476395A33CAA535B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5F0E-2AD8-46B4-AF69-523C7E0C5E0E}"/>
      </w:docPartPr>
      <w:docPartBody>
        <w:p w:rsidR="000F4791" w:rsidRDefault="000202DF" w:rsidP="000202DF">
          <w:pPr>
            <w:pStyle w:val="E22C9FC43929476395A33CAA535BEE9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CEED51BC094CC5B82AC87D53AC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593-2747-480C-A0CA-C5467297A529}"/>
      </w:docPartPr>
      <w:docPartBody>
        <w:p w:rsidR="000F4791" w:rsidRDefault="000202DF" w:rsidP="000202DF">
          <w:pPr>
            <w:pStyle w:val="72CEED51BC094CC5B82AC87D53ACCF4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9366E329A1E46858D39888B1ECF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E6CB-F3D5-49E5-BD68-870B3DBCC63F}"/>
      </w:docPartPr>
      <w:docPartBody>
        <w:p w:rsidR="000F4791" w:rsidRDefault="000202DF" w:rsidP="000202DF">
          <w:pPr>
            <w:pStyle w:val="B9366E329A1E46858D39888B1ECF74A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1C76D407F914824AFBDCBBA6F94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1101-108A-4CFB-A69A-9044F5865E37}"/>
      </w:docPartPr>
      <w:docPartBody>
        <w:p w:rsidR="000F4791" w:rsidRDefault="000202DF" w:rsidP="000202DF">
          <w:pPr>
            <w:pStyle w:val="51C76D407F914824AFBDCBBA6F94626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B91A0557B74481AA936FCD448E6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4691-089D-43FE-AD0B-1F945CC271DD}"/>
      </w:docPartPr>
      <w:docPartBody>
        <w:p w:rsidR="000F4791" w:rsidRDefault="000202DF" w:rsidP="000202DF">
          <w:pPr>
            <w:pStyle w:val="1B91A0557B74481AA936FCD448E6373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92D3BC25C2F49D7976C45E834FB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2C72-C74D-47A9-A82A-B1D7A8C3DCC5}"/>
      </w:docPartPr>
      <w:docPartBody>
        <w:p w:rsidR="000F4791" w:rsidRDefault="000202DF" w:rsidP="000202DF">
          <w:pPr>
            <w:pStyle w:val="D92D3BC25C2F49D7976C45E834FBA762"/>
          </w:pPr>
          <w:r w:rsidRPr="003350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24"/>
    <w:rsid w:val="000202DF"/>
    <w:rsid w:val="000F4791"/>
    <w:rsid w:val="00DE2BB9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8145-87D4-4E78-81C2-9FEE7D70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BAAK</cp:lastModifiedBy>
  <cp:revision>5</cp:revision>
  <cp:lastPrinted>2017-02-01T03:41:00Z</cp:lastPrinted>
  <dcterms:created xsi:type="dcterms:W3CDTF">2017-12-08T09:09:00Z</dcterms:created>
  <dcterms:modified xsi:type="dcterms:W3CDTF">2017-12-08T09:23:00Z</dcterms:modified>
</cp:coreProperties>
</file>