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</w:rPr>
        <w:t xml:space="preserve">PENGUMUMAN </w:t>
      </w:r>
      <w:r w:rsidR="006A4EBF">
        <w:rPr>
          <w:rFonts w:asciiTheme="majorHAnsi" w:hAnsiTheme="majorHAnsi"/>
          <w:b/>
        </w:rPr>
        <w:t>UJIAN AKHIR SEMESTER GASAL SUSULAN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</w:rPr>
        <w:t>TAHUN AKADEMIK 2017/2018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  <w:r w:rsidRPr="008A5A9F">
        <w:rPr>
          <w:rFonts w:asciiTheme="majorHAnsi" w:hAnsiTheme="majorHAnsi"/>
          <w:b/>
        </w:rPr>
        <w:t>STMIK AMIKOM PURWOKERTO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</w:p>
    <w:p w:rsidR="00AE3A8E" w:rsidRPr="008A5A9F" w:rsidRDefault="00AE3A8E" w:rsidP="00AE3A8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8A5A9F">
        <w:rPr>
          <w:rFonts w:asciiTheme="majorHAnsi" w:hAnsiTheme="majorHAnsi"/>
          <w:b/>
          <w:sz w:val="24"/>
          <w:szCs w:val="24"/>
          <w:u w:val="single"/>
        </w:rPr>
        <w:t xml:space="preserve">Mahasiswa yang diperbolehkan mengajukan Ujian Susulan, dikarenakan hal-hal sebagai </w:t>
      </w:r>
      <w:proofErr w:type="gramStart"/>
      <w:r w:rsidRPr="008A5A9F">
        <w:rPr>
          <w:rFonts w:asciiTheme="majorHAnsi" w:hAnsiTheme="majorHAnsi"/>
          <w:b/>
          <w:sz w:val="24"/>
          <w:szCs w:val="24"/>
          <w:u w:val="single"/>
        </w:rPr>
        <w:t>berikut :</w:t>
      </w:r>
      <w:proofErr w:type="gramEnd"/>
    </w:p>
    <w:p w:rsidR="00AE3A8E" w:rsidRPr="008A5A9F" w:rsidRDefault="00AE3A8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 xml:space="preserve">Sakit </w:t>
      </w:r>
      <w:r w:rsidRPr="008A5A9F">
        <w:rPr>
          <w:rFonts w:asciiTheme="majorHAnsi" w:hAnsiTheme="majorHAnsi"/>
          <w:sz w:val="24"/>
          <w:szCs w:val="24"/>
          <w:lang w:val="id-ID"/>
        </w:rPr>
        <w:t>atau</w:t>
      </w:r>
      <w:r w:rsidRPr="008A5A9F">
        <w:rPr>
          <w:rFonts w:asciiTheme="majorHAnsi" w:hAnsiTheme="majorHAnsi"/>
          <w:sz w:val="24"/>
          <w:szCs w:val="24"/>
        </w:rPr>
        <w:t xml:space="preserve"> diopname di Rumah Sakit (dilampiri dengan surat keterangan Dokter </w:t>
      </w:r>
      <w:r w:rsidRPr="008A5A9F">
        <w:rPr>
          <w:rFonts w:asciiTheme="majorHAnsi" w:hAnsiTheme="majorHAnsi"/>
          <w:sz w:val="24"/>
          <w:szCs w:val="24"/>
          <w:lang w:val="id-ID"/>
        </w:rPr>
        <w:t>Atau</w:t>
      </w:r>
      <w:r w:rsidRPr="008A5A9F">
        <w:rPr>
          <w:rFonts w:asciiTheme="majorHAnsi" w:hAnsiTheme="majorHAnsi"/>
          <w:sz w:val="24"/>
          <w:szCs w:val="24"/>
        </w:rPr>
        <w:t xml:space="preserve"> Bukti Rekam Medis)</w:t>
      </w:r>
    </w:p>
    <w:p w:rsidR="00AE3A8E" w:rsidRPr="008A5A9F" w:rsidRDefault="00AE3A8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 w:rsidRPr="008A5A9F">
        <w:rPr>
          <w:rFonts w:asciiTheme="majorHAnsi" w:hAnsiTheme="majorHAnsi"/>
          <w:sz w:val="24"/>
          <w:szCs w:val="24"/>
        </w:rPr>
        <w:t>Pekerjaan yang tidak dapat ditinggalkan (dilampiri surat tugas dari tempat kerja)</w:t>
      </w:r>
    </w:p>
    <w:p w:rsidR="00AE3A8E" w:rsidRPr="008A5A9F" w:rsidRDefault="00AE3A8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 w:rsidRPr="008A5A9F">
        <w:rPr>
          <w:rFonts w:asciiTheme="majorHAnsi" w:hAnsiTheme="majorHAnsi"/>
          <w:sz w:val="24"/>
          <w:szCs w:val="24"/>
          <w:lang w:val="id-ID"/>
        </w:rPr>
        <w:t xml:space="preserve">Mahasiswa yang terlambat mengikuti ujian (Melampirkan bukti surat dispensasi yang ditanda tangani oleh pengawas ujian pada saat </w:t>
      </w:r>
      <w:r w:rsidR="002F3CED">
        <w:rPr>
          <w:rFonts w:asciiTheme="majorHAnsi" w:hAnsiTheme="majorHAnsi"/>
          <w:sz w:val="24"/>
          <w:szCs w:val="24"/>
          <w:lang w:val="id-ID"/>
        </w:rPr>
        <w:t>UAS mata kuliah tersebut berlangsung</w:t>
      </w:r>
      <w:r w:rsidRPr="008A5A9F">
        <w:rPr>
          <w:rFonts w:asciiTheme="majorHAnsi" w:hAnsiTheme="majorHAnsi"/>
          <w:sz w:val="24"/>
          <w:szCs w:val="24"/>
          <w:lang w:val="id-ID"/>
        </w:rPr>
        <w:t>)</w:t>
      </w:r>
    </w:p>
    <w:p w:rsidR="00AE3A8E" w:rsidRDefault="00AE3A8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 w:rsidRPr="008A5A9F">
        <w:rPr>
          <w:rFonts w:asciiTheme="majorHAnsi" w:hAnsiTheme="majorHAnsi"/>
          <w:sz w:val="24"/>
          <w:szCs w:val="24"/>
          <w:lang w:val="id-ID"/>
        </w:rPr>
        <w:t>Mahasiswa yang jadwal ujiannya bentrok. ( Tidak membayar biaya ujian susulan)</w:t>
      </w:r>
    </w:p>
    <w:p w:rsidR="002F3CED" w:rsidRPr="008A5A9F" w:rsidRDefault="002F3CED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Mahasiswa yang mengikuti lomba / tugas dari STMIK AMIKOM Purwokerto. </w:t>
      </w:r>
      <w:r w:rsidR="009F5676" w:rsidRPr="008A5A9F">
        <w:rPr>
          <w:rFonts w:asciiTheme="majorHAnsi" w:hAnsiTheme="majorHAnsi"/>
          <w:sz w:val="24"/>
          <w:szCs w:val="24"/>
          <w:lang w:val="id-ID"/>
        </w:rPr>
        <w:t>( Tidak membayar biaya ujian susulan)</w:t>
      </w:r>
    </w:p>
    <w:p w:rsidR="00AE3A8E" w:rsidRPr="008A5A9F" w:rsidRDefault="00AE3A8E" w:rsidP="00AE3A8E">
      <w:pPr>
        <w:pStyle w:val="ListParagraph"/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:rsidR="00AE3A8E" w:rsidRPr="008A5A9F" w:rsidRDefault="00AE3A8E" w:rsidP="00AE3A8E">
      <w:pPr>
        <w:tabs>
          <w:tab w:val="left" w:pos="426"/>
        </w:tabs>
        <w:spacing w:line="360" w:lineRule="auto"/>
        <w:ind w:left="426" w:hanging="426"/>
        <w:jc w:val="both"/>
        <w:rPr>
          <w:rFonts w:asciiTheme="majorHAnsi" w:hAnsiTheme="majorHAnsi"/>
          <w:b/>
          <w:u w:val="single"/>
        </w:rPr>
      </w:pPr>
      <w:r w:rsidRPr="008A5A9F">
        <w:rPr>
          <w:rFonts w:asciiTheme="majorHAnsi" w:hAnsiTheme="majorHAnsi"/>
          <w:b/>
          <w:u w:val="single"/>
        </w:rPr>
        <w:t>KETENTUAN MENDAFTAR UJIAN SUSULAN :</w:t>
      </w:r>
    </w:p>
    <w:p w:rsidR="00AE3A8E" w:rsidRPr="008A5A9F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 xml:space="preserve">Menyerahkan surat permohonan mengajukan ujian susulan dilampiri bukti yang diperlukan 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Loket Pelayanan </w:t>
      </w:r>
      <w:proofErr w:type="gramStart"/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BAA </w:t>
      </w:r>
      <w:r w:rsidRPr="008A5A9F">
        <w:rPr>
          <w:rFonts w:asciiTheme="majorHAnsi" w:hAnsiTheme="majorHAnsi"/>
          <w:b/>
          <w:sz w:val="24"/>
          <w:szCs w:val="24"/>
        </w:rPr>
        <w:t xml:space="preserve"> </w:t>
      </w:r>
      <w:r w:rsidRPr="008A5A9F">
        <w:rPr>
          <w:rFonts w:asciiTheme="majorHAnsi" w:hAnsiTheme="majorHAnsi"/>
          <w:sz w:val="24"/>
          <w:szCs w:val="24"/>
        </w:rPr>
        <w:t>mulai</w:t>
      </w:r>
      <w:proofErr w:type="gramEnd"/>
      <w:r w:rsidRPr="008A5A9F">
        <w:rPr>
          <w:rFonts w:asciiTheme="majorHAnsi" w:hAnsiTheme="majorHAnsi"/>
          <w:sz w:val="24"/>
          <w:szCs w:val="24"/>
        </w:rPr>
        <w:t xml:space="preserve"> tanggal </w:t>
      </w:r>
      <w:r w:rsidR="006A4EBF">
        <w:rPr>
          <w:rFonts w:asciiTheme="majorHAnsi" w:hAnsiTheme="majorHAnsi"/>
          <w:b/>
          <w:sz w:val="24"/>
          <w:szCs w:val="24"/>
          <w:lang w:val="id-ID"/>
        </w:rPr>
        <w:t>05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6A4EBF">
        <w:rPr>
          <w:rFonts w:asciiTheme="majorHAnsi" w:hAnsiTheme="majorHAnsi"/>
          <w:b/>
          <w:sz w:val="24"/>
          <w:szCs w:val="24"/>
          <w:lang w:val="id-ID"/>
        </w:rPr>
        <w:t>Februari 2018 s.d. 1</w:t>
      </w:r>
      <w:r w:rsidR="00DB72B2">
        <w:rPr>
          <w:rFonts w:asciiTheme="majorHAnsi" w:hAnsiTheme="majorHAnsi"/>
          <w:b/>
          <w:sz w:val="24"/>
          <w:szCs w:val="24"/>
          <w:lang w:val="id-ID"/>
        </w:rPr>
        <w:t>0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6A4EBF">
        <w:rPr>
          <w:rFonts w:asciiTheme="majorHAnsi" w:hAnsiTheme="majorHAnsi"/>
          <w:b/>
          <w:sz w:val="24"/>
          <w:szCs w:val="24"/>
          <w:lang w:val="id-ID"/>
        </w:rPr>
        <w:t>Februari 2018</w:t>
      </w:r>
      <w:r w:rsidRPr="008A5A9F">
        <w:rPr>
          <w:rFonts w:asciiTheme="majorHAnsi" w:hAnsiTheme="majorHAnsi"/>
          <w:b/>
          <w:sz w:val="24"/>
          <w:szCs w:val="24"/>
        </w:rPr>
        <w:t>.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Untuk Formulir Permohonan Ujian Susulan Dapat Di Download Di </w:t>
      </w:r>
      <w:hyperlink r:id="rId8" w:history="1">
        <w:r w:rsidRPr="008A5A9F">
          <w:rPr>
            <w:rStyle w:val="Hyperlink"/>
            <w:rFonts w:asciiTheme="majorHAnsi" w:hAnsiTheme="majorHAnsi"/>
            <w:b/>
            <w:sz w:val="24"/>
            <w:szCs w:val="24"/>
            <w:lang w:val="id-ID"/>
          </w:rPr>
          <w:t>www.amikompurwokerto.ac.id</w:t>
        </w:r>
      </w:hyperlink>
      <w:r w:rsidRPr="008A5A9F">
        <w:rPr>
          <w:rFonts w:asciiTheme="majorHAnsi" w:hAnsiTheme="majorHAnsi"/>
          <w:b/>
          <w:sz w:val="24"/>
          <w:szCs w:val="24"/>
        </w:rPr>
        <w:t xml:space="preserve"> (Dibawah Pengumuman 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>i</w:t>
      </w:r>
      <w:r w:rsidRPr="008A5A9F">
        <w:rPr>
          <w:rFonts w:asciiTheme="majorHAnsi" w:hAnsiTheme="majorHAnsi"/>
          <w:b/>
          <w:sz w:val="24"/>
          <w:szCs w:val="24"/>
        </w:rPr>
        <w:t>ni)</w:t>
      </w:r>
    </w:p>
    <w:p w:rsidR="00AE3A8E" w:rsidRPr="008A5A9F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 xml:space="preserve">Setelah Pengajuan, pada </w:t>
      </w:r>
      <w:r w:rsidRPr="008A5A9F">
        <w:rPr>
          <w:rFonts w:asciiTheme="majorHAnsi" w:hAnsiTheme="majorHAnsi"/>
          <w:sz w:val="24"/>
          <w:szCs w:val="24"/>
          <w:lang w:val="id-ID"/>
        </w:rPr>
        <w:t>tanggal</w:t>
      </w:r>
      <w:r w:rsidR="006A4EBF">
        <w:rPr>
          <w:rFonts w:asciiTheme="majorHAnsi" w:hAnsiTheme="majorHAnsi"/>
          <w:b/>
          <w:sz w:val="24"/>
          <w:szCs w:val="24"/>
          <w:lang w:val="id-ID"/>
        </w:rPr>
        <w:t xml:space="preserve"> 15-17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6A4EBF">
        <w:rPr>
          <w:rFonts w:asciiTheme="majorHAnsi" w:hAnsiTheme="majorHAnsi"/>
          <w:b/>
          <w:sz w:val="24"/>
          <w:szCs w:val="24"/>
          <w:lang w:val="id-ID"/>
        </w:rPr>
        <w:t>Februari 2018</w:t>
      </w:r>
      <w:r w:rsidRPr="008A5A9F">
        <w:rPr>
          <w:rFonts w:asciiTheme="majorHAnsi" w:hAnsiTheme="majorHAnsi"/>
          <w:sz w:val="24"/>
          <w:szCs w:val="24"/>
        </w:rPr>
        <w:t xml:space="preserve"> diharapkan </w:t>
      </w:r>
      <w:r w:rsidRPr="008A5A9F">
        <w:rPr>
          <w:rFonts w:asciiTheme="majorHAnsi" w:hAnsiTheme="majorHAnsi"/>
          <w:sz w:val="24"/>
          <w:szCs w:val="24"/>
          <w:lang w:val="id-ID"/>
        </w:rPr>
        <w:t xml:space="preserve">melihat pengumuman di web </w:t>
      </w:r>
      <w:hyperlink r:id="rId9" w:history="1">
        <w:r w:rsidRPr="008A5A9F">
          <w:rPr>
            <w:rStyle w:val="Hyperlink"/>
            <w:rFonts w:asciiTheme="majorHAnsi" w:hAnsiTheme="majorHAnsi"/>
            <w:b/>
            <w:sz w:val="24"/>
            <w:szCs w:val="24"/>
            <w:lang w:val="id-ID"/>
          </w:rPr>
          <w:t>www.amikompurwokerto.ac.id</w:t>
        </w:r>
      </w:hyperlink>
      <w:r w:rsidRPr="008A5A9F">
        <w:rPr>
          <w:rStyle w:val="Hyperlink"/>
          <w:rFonts w:asciiTheme="majorHAnsi" w:hAnsiTheme="majorHAnsi"/>
          <w:b/>
          <w:sz w:val="24"/>
          <w:szCs w:val="24"/>
          <w:lang w:val="id-ID"/>
        </w:rPr>
        <w:t xml:space="preserve"> </w:t>
      </w:r>
      <w:r w:rsidRPr="008A5A9F">
        <w:rPr>
          <w:rFonts w:asciiTheme="majorHAnsi" w:hAnsiTheme="majorHAnsi"/>
          <w:sz w:val="24"/>
          <w:szCs w:val="24"/>
          <w:lang w:val="id-ID"/>
        </w:rPr>
        <w:t xml:space="preserve"> </w:t>
      </w:r>
    </w:p>
    <w:p w:rsidR="00AE3A8E" w:rsidRPr="008A5A9F" w:rsidRDefault="00AE3A8E" w:rsidP="00AE3A8E">
      <w:pPr>
        <w:pStyle w:val="ListParagraph"/>
        <w:spacing w:after="0" w:line="360" w:lineRule="auto"/>
        <w:ind w:left="284"/>
        <w:jc w:val="both"/>
        <w:rPr>
          <w:rFonts w:asciiTheme="majorHAnsi" w:hAnsiTheme="majorHAnsi"/>
          <w:b/>
          <w:sz w:val="24"/>
          <w:szCs w:val="24"/>
        </w:rPr>
      </w:pPr>
      <w:r w:rsidRPr="008A5A9F">
        <w:rPr>
          <w:rFonts w:asciiTheme="majorHAnsi" w:hAnsiTheme="majorHAnsi"/>
          <w:b/>
          <w:sz w:val="24"/>
          <w:szCs w:val="24"/>
        </w:rPr>
        <w:t xml:space="preserve">Apabila </w:t>
      </w:r>
      <w:proofErr w:type="gramStart"/>
      <w:r w:rsidRPr="008A5A9F">
        <w:rPr>
          <w:rFonts w:asciiTheme="majorHAnsi" w:hAnsiTheme="majorHAnsi"/>
          <w:b/>
          <w:sz w:val="24"/>
          <w:szCs w:val="24"/>
        </w:rPr>
        <w:t>disetujui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Pr="008A5A9F">
        <w:rPr>
          <w:rFonts w:asciiTheme="majorHAnsi" w:hAnsiTheme="majorHAnsi"/>
          <w:b/>
          <w:sz w:val="24"/>
          <w:szCs w:val="24"/>
        </w:rPr>
        <w:t xml:space="preserve"> :</w:t>
      </w:r>
      <w:proofErr w:type="gramEnd"/>
    </w:p>
    <w:p w:rsidR="00AE3A8E" w:rsidRPr="008A5A9F" w:rsidRDefault="00AE3A8E" w:rsidP="00AE3A8E">
      <w:pPr>
        <w:pStyle w:val="ListParagraph"/>
        <w:numPr>
          <w:ilvl w:val="0"/>
          <w:numId w:val="43"/>
        </w:numPr>
        <w:spacing w:after="0" w:line="360" w:lineRule="auto"/>
        <w:ind w:left="567" w:hanging="283"/>
        <w:jc w:val="both"/>
        <w:rPr>
          <w:rFonts w:asciiTheme="majorHAnsi" w:hAnsiTheme="majorHAnsi"/>
          <w:b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  <w:lang w:val="id-ID"/>
        </w:rPr>
        <w:t xml:space="preserve">Silahkan melakukan pembayaran </w:t>
      </w:r>
      <w:r w:rsidRPr="008A5A9F">
        <w:rPr>
          <w:rFonts w:asciiTheme="majorHAnsi" w:hAnsiTheme="majorHAnsi"/>
          <w:sz w:val="24"/>
          <w:szCs w:val="24"/>
        </w:rPr>
        <w:t>(Rp. 30.000/Mata Kuliah)</w:t>
      </w:r>
      <w:r w:rsidRPr="008A5A9F">
        <w:rPr>
          <w:rFonts w:asciiTheme="majorHAnsi" w:hAnsiTheme="majorHAnsi"/>
          <w:sz w:val="24"/>
          <w:szCs w:val="24"/>
          <w:lang w:val="id-ID"/>
        </w:rPr>
        <w:t xml:space="preserve"> sesuai dengan mata kuliah yang disetujui, pembayaran dilakukan </w:t>
      </w:r>
      <w:r w:rsidRPr="008A5A9F">
        <w:rPr>
          <w:rFonts w:asciiTheme="majorHAnsi" w:hAnsiTheme="majorHAnsi"/>
          <w:sz w:val="24"/>
          <w:szCs w:val="24"/>
        </w:rPr>
        <w:t xml:space="preserve">di </w:t>
      </w:r>
      <w:r w:rsidRPr="008A5A9F">
        <w:rPr>
          <w:rFonts w:asciiTheme="majorHAnsi" w:hAnsiTheme="majorHAnsi" w:cs="Arial"/>
          <w:b/>
          <w:color w:val="000000"/>
          <w:sz w:val="24"/>
          <w:szCs w:val="24"/>
          <w:shd w:val="clear" w:color="auto" w:fill="F9F9F9"/>
        </w:rPr>
        <w:t xml:space="preserve">PAYMENT POINT BANK MUAMALAT (Depan STMIK AMIKOM Purwokerto) </w:t>
      </w:r>
      <w:r w:rsidRPr="008A5A9F">
        <w:rPr>
          <w:rFonts w:asciiTheme="majorHAnsi" w:hAnsiTheme="majorHAnsi"/>
          <w:b/>
          <w:sz w:val="24"/>
          <w:szCs w:val="24"/>
        </w:rPr>
        <w:t xml:space="preserve">Nomor Rekening Bank Muamalat 5410031185 a.n. STMIK AMIKOM Purwokerto qq BERLI LANA (dengan mencantukan NIM dan Nama Mahasiswa Lengkap). </w:t>
      </w:r>
      <w:r w:rsidR="006A4EBF">
        <w:rPr>
          <w:rFonts w:asciiTheme="majorHAnsi" w:hAnsiTheme="majorHAnsi"/>
          <w:b/>
          <w:sz w:val="24"/>
          <w:szCs w:val="24"/>
          <w:lang w:val="id-ID"/>
        </w:rPr>
        <w:t xml:space="preserve"> Pada Tanggal 21-22 Februari 2018.</w:t>
      </w:r>
    </w:p>
    <w:p w:rsidR="00AE3A8E" w:rsidRPr="008A5A9F" w:rsidRDefault="00AE3A8E" w:rsidP="00AE3A8E">
      <w:pPr>
        <w:pStyle w:val="ListParagraph"/>
        <w:numPr>
          <w:ilvl w:val="0"/>
          <w:numId w:val="43"/>
        </w:numPr>
        <w:spacing w:after="0" w:line="360" w:lineRule="auto"/>
        <w:ind w:left="567" w:hanging="283"/>
        <w:jc w:val="both"/>
        <w:rPr>
          <w:rFonts w:asciiTheme="majorHAnsi" w:hAnsiTheme="majorHAnsi"/>
          <w:b/>
          <w:sz w:val="24"/>
          <w:szCs w:val="24"/>
        </w:rPr>
      </w:pPr>
      <w:r w:rsidRPr="008A5A9F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 xml:space="preserve">Setelah melakukan pembayaran </w:t>
      </w:r>
      <w:r w:rsidRPr="008A5A9F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r w:rsidRPr="008A5A9F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>bukti bayar disetor ke loket BAU yang  akan ditukar  de</w:t>
      </w:r>
      <w:r w:rsidR="00B21605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>ngan surat izin mengikuti UA</w:t>
      </w:r>
      <w:r w:rsidRPr="008A5A9F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>S Susulan.</w:t>
      </w:r>
    </w:p>
    <w:p w:rsidR="00AE3A8E" w:rsidRPr="008A5A9F" w:rsidRDefault="00AE3A8E" w:rsidP="00AE3A8E">
      <w:pPr>
        <w:pStyle w:val="ListParagraph"/>
        <w:numPr>
          <w:ilvl w:val="0"/>
          <w:numId w:val="43"/>
        </w:numPr>
        <w:spacing w:after="0" w:line="360" w:lineRule="auto"/>
        <w:ind w:left="567" w:hanging="283"/>
        <w:jc w:val="both"/>
        <w:rPr>
          <w:rFonts w:asciiTheme="majorHAnsi" w:hAnsiTheme="majorHAnsi"/>
          <w:b/>
          <w:sz w:val="24"/>
          <w:szCs w:val="24"/>
        </w:rPr>
      </w:pP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Jika UTS karena bentrok silahkan mengambil </w:t>
      </w:r>
      <w:r w:rsidRPr="008A5A9F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>surat izin mengikuti UTS Susulan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ke loket BAA.</w:t>
      </w:r>
    </w:p>
    <w:p w:rsidR="00AE3A8E" w:rsidRPr="008A5A9F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A5A9F">
        <w:rPr>
          <w:rFonts w:asciiTheme="majorHAnsi" w:hAnsiTheme="majorHAnsi"/>
          <w:sz w:val="24"/>
          <w:szCs w:val="24"/>
        </w:rPr>
        <w:t>Pendaftaran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r w:rsidR="006A4EBF">
        <w:rPr>
          <w:rFonts w:asciiTheme="majorHAnsi" w:hAnsiTheme="majorHAnsi"/>
          <w:sz w:val="24"/>
          <w:szCs w:val="24"/>
          <w:lang w:val="id-ID"/>
        </w:rPr>
        <w:t xml:space="preserve">dan Pembayaraan </w:t>
      </w:r>
      <w:proofErr w:type="spellStart"/>
      <w:r w:rsidRPr="008A5A9F">
        <w:rPr>
          <w:rFonts w:asciiTheme="majorHAnsi" w:hAnsiTheme="majorHAnsi"/>
          <w:sz w:val="24"/>
          <w:szCs w:val="24"/>
        </w:rPr>
        <w:t>diluar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5A9F">
        <w:rPr>
          <w:rFonts w:asciiTheme="majorHAnsi" w:hAnsiTheme="majorHAnsi"/>
          <w:sz w:val="24"/>
          <w:szCs w:val="24"/>
        </w:rPr>
        <w:t>jadwal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8A5A9F">
        <w:rPr>
          <w:rFonts w:asciiTheme="majorHAnsi" w:hAnsiTheme="majorHAnsi"/>
          <w:sz w:val="24"/>
          <w:szCs w:val="24"/>
        </w:rPr>
        <w:t>telah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5A9F">
        <w:rPr>
          <w:rFonts w:asciiTheme="majorHAnsi" w:hAnsiTheme="majorHAnsi"/>
          <w:sz w:val="24"/>
          <w:szCs w:val="24"/>
        </w:rPr>
        <w:t>ditentukan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5A9F">
        <w:rPr>
          <w:rFonts w:asciiTheme="majorHAnsi" w:hAnsiTheme="majorHAnsi"/>
          <w:sz w:val="24"/>
          <w:szCs w:val="24"/>
        </w:rPr>
        <w:t>tidak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5A9F">
        <w:rPr>
          <w:rFonts w:asciiTheme="majorHAnsi" w:hAnsiTheme="majorHAnsi"/>
          <w:sz w:val="24"/>
          <w:szCs w:val="24"/>
        </w:rPr>
        <w:t>dilayani</w:t>
      </w:r>
      <w:proofErr w:type="spellEnd"/>
      <w:r w:rsidRPr="008A5A9F">
        <w:rPr>
          <w:rFonts w:asciiTheme="majorHAnsi" w:hAnsiTheme="majorHAnsi"/>
          <w:sz w:val="24"/>
          <w:szCs w:val="24"/>
        </w:rPr>
        <w:t>.</w:t>
      </w:r>
    </w:p>
    <w:p w:rsidR="00AE3A8E" w:rsidRPr="008A5A9F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 xml:space="preserve">Jadwal Ujian Susulan akan diumumkan tanggal </w:t>
      </w:r>
      <w:r w:rsidR="006A4EBF">
        <w:rPr>
          <w:rFonts w:asciiTheme="majorHAnsi" w:hAnsiTheme="majorHAnsi"/>
          <w:b/>
          <w:sz w:val="24"/>
          <w:szCs w:val="24"/>
          <w:lang w:val="id-ID"/>
        </w:rPr>
        <w:t>20-21 Februari 2018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Pr="008A5A9F">
        <w:rPr>
          <w:rFonts w:asciiTheme="majorHAnsi" w:hAnsiTheme="majorHAnsi"/>
          <w:sz w:val="24"/>
          <w:szCs w:val="24"/>
        </w:rPr>
        <w:t xml:space="preserve">dan Pelaksanaan Ujian Susulan </w:t>
      </w:r>
      <w:proofErr w:type="gramStart"/>
      <w:r w:rsidRPr="008A5A9F">
        <w:rPr>
          <w:rFonts w:asciiTheme="majorHAnsi" w:hAnsiTheme="majorHAnsi"/>
          <w:sz w:val="24"/>
          <w:szCs w:val="24"/>
        </w:rPr>
        <w:t xml:space="preserve">tanggal </w:t>
      </w:r>
      <w:r w:rsidR="006A4EBF">
        <w:rPr>
          <w:rFonts w:asciiTheme="majorHAnsi" w:hAnsiTheme="majorHAnsi"/>
          <w:b/>
          <w:sz w:val="24"/>
          <w:szCs w:val="24"/>
          <w:lang w:val="id-ID"/>
        </w:rPr>
        <w:t xml:space="preserve"> 23</w:t>
      </w:r>
      <w:proofErr w:type="gramEnd"/>
      <w:r w:rsidR="006A4EBF">
        <w:rPr>
          <w:rFonts w:asciiTheme="majorHAnsi" w:hAnsiTheme="majorHAnsi"/>
          <w:b/>
          <w:sz w:val="24"/>
          <w:szCs w:val="24"/>
          <w:lang w:val="id-ID"/>
        </w:rPr>
        <w:t>-24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6A4EBF">
        <w:rPr>
          <w:rFonts w:asciiTheme="majorHAnsi" w:hAnsiTheme="majorHAnsi"/>
          <w:b/>
          <w:sz w:val="24"/>
          <w:szCs w:val="24"/>
          <w:lang w:val="id-ID"/>
        </w:rPr>
        <w:t>Februari 2018.</w:t>
      </w:r>
    </w:p>
    <w:p w:rsidR="00AE3A8E" w:rsidRPr="008A5A9F" w:rsidRDefault="00AE3A8E" w:rsidP="00AE3A8E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AE3A8E" w:rsidRPr="008A5A9F" w:rsidRDefault="00AE3A8E" w:rsidP="00AE3A8E">
      <w:pPr>
        <w:spacing w:line="360" w:lineRule="auto"/>
        <w:jc w:val="both"/>
        <w:rPr>
          <w:rFonts w:asciiTheme="majorHAnsi" w:hAnsiTheme="majorHAnsi"/>
        </w:rPr>
      </w:pPr>
      <w:r w:rsidRPr="008A5A9F">
        <w:rPr>
          <w:rFonts w:asciiTheme="majorHAnsi" w:hAnsiTheme="majorHAnsi"/>
        </w:rPr>
        <w:t>Demikian informasi ini kami sampaikan. Agar menjadi perhatian.</w:t>
      </w:r>
    </w:p>
    <w:p w:rsidR="00AE3A8E" w:rsidRPr="008A5A9F" w:rsidRDefault="00AE3A8E" w:rsidP="00AE3A8E">
      <w:pPr>
        <w:spacing w:line="360" w:lineRule="auto"/>
        <w:jc w:val="both"/>
        <w:rPr>
          <w:rFonts w:asciiTheme="majorHAnsi" w:hAnsiTheme="majorHAnsi"/>
          <w:sz w:val="14"/>
        </w:rPr>
      </w:pPr>
    </w:p>
    <w:p w:rsidR="00AE3A8E" w:rsidRPr="008A5A9F" w:rsidRDefault="006A4EBF" w:rsidP="00AE3A8E">
      <w:pPr>
        <w:spacing w:line="360" w:lineRule="auto"/>
        <w:ind w:firstLine="5387"/>
        <w:rPr>
          <w:rFonts w:asciiTheme="majorHAnsi" w:hAnsiTheme="majorHAnsi"/>
        </w:rPr>
      </w:pPr>
      <w:r>
        <w:rPr>
          <w:rFonts w:asciiTheme="majorHAnsi" w:hAnsiTheme="majorHAnsi"/>
        </w:rPr>
        <w:t>Purwokerto, 03 Februari 2018</w:t>
      </w:r>
    </w:p>
    <w:p w:rsidR="00AE3A8E" w:rsidRPr="008A5A9F" w:rsidRDefault="00AE3A8E" w:rsidP="00AE3A8E">
      <w:pPr>
        <w:spacing w:line="360" w:lineRule="auto"/>
        <w:ind w:firstLine="5387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</w:rPr>
        <w:t>(Panitia Ujian)</w:t>
      </w:r>
    </w:p>
    <w:p w:rsidR="00277668" w:rsidRPr="008A5A9F" w:rsidRDefault="00277668" w:rsidP="00277668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lastRenderedPageBreak/>
        <w:t>FORMULIR PERMOHONAN</w:t>
      </w:r>
    </w:p>
    <w:p w:rsidR="003370A6" w:rsidRPr="008A5A9F" w:rsidRDefault="006A4EBF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 xml:space="preserve"> </w:t>
      </w:r>
      <w:r>
        <w:rPr>
          <w:rFonts w:asciiTheme="majorHAnsi" w:hAnsiTheme="majorHAnsi"/>
          <w:b/>
        </w:rPr>
        <w:t xml:space="preserve">UAS </w:t>
      </w:r>
      <w:r w:rsidR="00277668" w:rsidRPr="008A5A9F">
        <w:rPr>
          <w:rFonts w:asciiTheme="majorHAnsi" w:hAnsiTheme="majorHAnsi"/>
          <w:b/>
          <w:lang w:val="en-US"/>
        </w:rPr>
        <w:t>SUSULAN</w:t>
      </w:r>
      <w:r w:rsidR="004D3279" w:rsidRPr="008A5A9F">
        <w:rPr>
          <w:rFonts w:asciiTheme="majorHAnsi" w:hAnsiTheme="majorHAnsi"/>
          <w:b/>
        </w:rPr>
        <w:t xml:space="preserve"> </w:t>
      </w:r>
      <w:r w:rsidR="00277668" w:rsidRPr="008A5A9F">
        <w:rPr>
          <w:rFonts w:asciiTheme="majorHAnsi" w:hAnsiTheme="majorHAnsi"/>
          <w:b/>
          <w:lang w:val="en-US"/>
        </w:rPr>
        <w:t xml:space="preserve">TAHUN AKADEMIK </w:t>
      </w:r>
      <w:r w:rsidR="003370A6" w:rsidRPr="008A5A9F">
        <w:rPr>
          <w:rFonts w:asciiTheme="majorHAnsi" w:hAnsiTheme="majorHAnsi"/>
          <w:b/>
          <w:lang w:val="en-US"/>
        </w:rPr>
        <w:t xml:space="preserve">SEMESTER </w:t>
      </w:r>
      <w:r w:rsidR="00277668" w:rsidRPr="008A5A9F">
        <w:rPr>
          <w:rFonts w:asciiTheme="majorHAnsi" w:hAnsiTheme="majorHAnsi"/>
          <w:b/>
          <w:lang w:val="en-US"/>
        </w:rPr>
        <w:t>GANJIL</w:t>
      </w:r>
      <w:r w:rsidR="00C356B6" w:rsidRPr="008A5A9F">
        <w:rPr>
          <w:rFonts w:asciiTheme="majorHAnsi" w:hAnsiTheme="majorHAnsi"/>
          <w:b/>
          <w:lang w:val="en-US"/>
        </w:rPr>
        <w:t xml:space="preserve"> </w:t>
      </w:r>
      <w:r w:rsidR="008D3C27" w:rsidRPr="008A5A9F">
        <w:rPr>
          <w:rFonts w:asciiTheme="majorHAnsi" w:hAnsiTheme="majorHAnsi"/>
          <w:b/>
          <w:lang w:val="en-US"/>
        </w:rPr>
        <w:t>201</w:t>
      </w:r>
      <w:r w:rsidR="00AE3A8E" w:rsidRPr="008A5A9F">
        <w:rPr>
          <w:rFonts w:asciiTheme="majorHAnsi" w:hAnsiTheme="majorHAnsi"/>
          <w:b/>
          <w:lang w:val="en-US"/>
        </w:rPr>
        <w:t>7</w:t>
      </w:r>
      <w:r w:rsidR="008D3C27" w:rsidRPr="008A5A9F">
        <w:rPr>
          <w:rFonts w:asciiTheme="majorHAnsi" w:hAnsiTheme="majorHAnsi"/>
          <w:b/>
          <w:lang w:val="en-US"/>
        </w:rPr>
        <w:t>/201</w:t>
      </w:r>
      <w:r w:rsidR="00AE3A8E" w:rsidRPr="008A5A9F">
        <w:rPr>
          <w:rFonts w:asciiTheme="majorHAnsi" w:hAnsiTheme="majorHAnsi"/>
          <w:b/>
          <w:lang w:val="en-US"/>
        </w:rPr>
        <w:t>8</w:t>
      </w:r>
      <w:r w:rsidR="00C356B6" w:rsidRPr="008A5A9F">
        <w:rPr>
          <w:rFonts w:asciiTheme="majorHAnsi" w:hAnsiTheme="majorHAnsi"/>
          <w:b/>
          <w:lang w:val="en-US"/>
        </w:rPr>
        <w:t xml:space="preserve"> </w:t>
      </w:r>
    </w:p>
    <w:p w:rsidR="00277668" w:rsidRPr="008A5A9F" w:rsidRDefault="00277668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</w:p>
    <w:p w:rsidR="003370A6" w:rsidRPr="008A5A9F" w:rsidRDefault="003370A6" w:rsidP="003370A6">
      <w:pPr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</w:rPr>
        <w:t>Yang bertanda tangan dibawah ini :</w:t>
      </w:r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Nama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3334BF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860737306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NIM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79109111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Program Studi</w:t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100935499"/>
          <w:placeholder>
            <w:docPart w:val="DefaultPlaceholder_1082065159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Kelas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-693848687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 xml:space="preserve">Tidak dapat mengikuti </w:t>
      </w:r>
      <w:proofErr w:type="gramStart"/>
      <w:r w:rsidRPr="008A5A9F">
        <w:rPr>
          <w:rFonts w:asciiTheme="majorHAnsi" w:hAnsiTheme="majorHAnsi"/>
          <w:lang w:val="en-US"/>
        </w:rPr>
        <w:t>ujian  :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647"/>
        <w:gridCol w:w="2956"/>
        <w:gridCol w:w="2831"/>
      </w:tblGrid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328972324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1845858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1129046437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805236238"/>
            <w:placeholder>
              <w:docPart w:val="ABCA33ABABB84498BBC1DF1785EC1BE6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921623894"/>
            <w:placeholder>
              <w:docPart w:val="7E4362725AA546DD9FC01FB0C43DA1B1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110623400"/>
            <w:placeholder>
              <w:docPart w:val="8B445DDDE3C343B3A98033E4DBC01C2A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891612964"/>
            <w:placeholder>
              <w:docPart w:val="0533EFDC727C465AA7F90B582387AB59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2007789404"/>
            <w:placeholder>
              <w:docPart w:val="C3C28784351948E4A76B9506C29C3459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437955682"/>
            <w:placeholder>
              <w:docPart w:val="6F6BC2D5CE3444D585C66158CDC5DB45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200609419"/>
            <w:placeholder>
              <w:docPart w:val="6AFCCFCC8085414FA9656FE81EB35CF4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806553333"/>
            <w:placeholder>
              <w:docPart w:val="90331C959D1F497CADDEBF41EFCE77A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899515567"/>
            <w:placeholder>
              <w:docPart w:val="FD2EEF472E4B4FF4B8079711A0DA6C7D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418943185"/>
            <w:placeholder>
              <w:docPart w:val="3D9FE7812D8C4BB98D372F893C68BE7B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61626592"/>
            <w:placeholder>
              <w:docPart w:val="711A4F05D7F1470AB0363B7849EF0D13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540975332"/>
            <w:placeholder>
              <w:docPart w:val="EAC2F7DC7F9D401BB82E325CF971EDA0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sebagaimana</w:t>
      </w:r>
      <w:proofErr w:type="gramEnd"/>
      <w:r w:rsidRPr="008A5A9F">
        <w:rPr>
          <w:rFonts w:asciiTheme="majorHAnsi" w:hAnsiTheme="majorHAnsi"/>
          <w:lang w:val="en-US"/>
        </w:rPr>
        <w:t xml:space="preserve"> yang telah dijadwalkan oleh STMIK AMIKOM Purwokerto dikarenakan </w:t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  <w:t xml:space="preserve">:   </w:t>
      </w: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*)</w:t>
      </w:r>
    </w:p>
    <w:p w:rsidR="003370A6" w:rsidRPr="008A5A9F" w:rsidRDefault="00425016" w:rsidP="009740D6">
      <w:pPr>
        <w:spacing w:line="312" w:lineRule="auto"/>
        <w:ind w:left="66"/>
        <w:rPr>
          <w:rFonts w:asciiTheme="majorHAnsi" w:hAnsiTheme="majorHAnsi"/>
          <w:lang w:val="en-US"/>
        </w:rPr>
      </w:pPr>
      <w:sdt>
        <w:sdtPr>
          <w:rPr>
            <w:rFonts w:asciiTheme="majorHAnsi" w:hAnsiTheme="majorHAnsi"/>
            <w:lang w:val="en-US"/>
          </w:rPr>
          <w:id w:val="-206393940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740D6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3370A6" w:rsidRPr="008A5A9F">
        <w:rPr>
          <w:rFonts w:asciiTheme="majorHAnsi" w:hAnsiTheme="majorHAnsi"/>
          <w:lang w:val="en-US"/>
        </w:rPr>
        <w:t>SAKIT</w:t>
      </w:r>
    </w:p>
    <w:p w:rsidR="003370A6" w:rsidRPr="008A5A9F" w:rsidRDefault="00425016" w:rsidP="009740D6">
      <w:pPr>
        <w:spacing w:line="312" w:lineRule="auto"/>
        <w:ind w:left="66"/>
        <w:rPr>
          <w:rFonts w:asciiTheme="majorHAnsi" w:hAnsiTheme="majorHAnsi"/>
          <w:lang w:val="en-US"/>
        </w:rPr>
      </w:pPr>
      <w:sdt>
        <w:sdtPr>
          <w:rPr>
            <w:rFonts w:asciiTheme="majorHAnsi" w:hAnsiTheme="majorHAnsi"/>
            <w:lang w:val="en-US"/>
          </w:rPr>
          <w:id w:val="199699153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740D6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9740D6" w:rsidRPr="008A5A9F">
        <w:rPr>
          <w:rFonts w:asciiTheme="majorHAnsi" w:hAnsiTheme="majorHAnsi"/>
          <w:lang w:val="en-US"/>
        </w:rPr>
        <w:t xml:space="preserve"> </w:t>
      </w:r>
      <w:r w:rsidR="003370A6" w:rsidRPr="008A5A9F">
        <w:rPr>
          <w:rFonts w:asciiTheme="majorHAnsi" w:hAnsiTheme="majorHAnsi"/>
          <w:lang w:val="en-US"/>
        </w:rPr>
        <w:t>KERJA</w:t>
      </w:r>
    </w:p>
    <w:p w:rsidR="00277668" w:rsidRPr="008A5A9F" w:rsidRDefault="00425016" w:rsidP="00277668">
      <w:pPr>
        <w:spacing w:line="312" w:lineRule="auto"/>
        <w:ind w:left="66"/>
        <w:rPr>
          <w:rFonts w:asciiTheme="majorHAnsi" w:hAnsiTheme="majorHAnsi"/>
          <w:lang w:val="en-US"/>
        </w:rPr>
      </w:pPr>
      <w:sdt>
        <w:sdtPr>
          <w:rPr>
            <w:rFonts w:asciiTheme="majorHAnsi" w:hAnsiTheme="majorHAnsi"/>
            <w:lang w:val="en-US"/>
          </w:rPr>
          <w:id w:val="-11707869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7668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277668" w:rsidRPr="008A5A9F">
        <w:rPr>
          <w:rFonts w:asciiTheme="majorHAnsi" w:hAnsiTheme="majorHAnsi"/>
          <w:lang w:val="en-US"/>
        </w:rPr>
        <w:t xml:space="preserve"> TERLAMBAT</w:t>
      </w:r>
    </w:p>
    <w:p w:rsidR="003370A6" w:rsidRPr="008A5A9F" w:rsidRDefault="00425016" w:rsidP="009740D6">
      <w:pPr>
        <w:spacing w:line="312" w:lineRule="auto"/>
        <w:ind w:left="66"/>
        <w:rPr>
          <w:rFonts w:asciiTheme="majorHAnsi" w:hAnsiTheme="majorHAnsi"/>
          <w:lang w:val="en-US"/>
        </w:rPr>
      </w:pPr>
      <w:sdt>
        <w:sdtPr>
          <w:rPr>
            <w:rFonts w:asciiTheme="majorHAnsi" w:hAnsiTheme="majorHAnsi"/>
            <w:lang w:val="en-US"/>
          </w:rPr>
          <w:id w:val="7560271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7668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9740D6" w:rsidRPr="008A5A9F">
        <w:rPr>
          <w:rFonts w:asciiTheme="majorHAnsi" w:hAnsiTheme="majorHAnsi"/>
          <w:lang w:val="en-US"/>
        </w:rPr>
        <w:t xml:space="preserve"> </w:t>
      </w:r>
      <w:r w:rsidR="003370A6" w:rsidRPr="008A5A9F">
        <w:rPr>
          <w:rFonts w:asciiTheme="majorHAnsi" w:hAnsiTheme="majorHAnsi"/>
          <w:lang w:val="en-US"/>
        </w:rPr>
        <w:t xml:space="preserve">BENTROK </w:t>
      </w:r>
      <w:proofErr w:type="gramStart"/>
      <w:r w:rsidR="003370A6" w:rsidRPr="008A5A9F">
        <w:rPr>
          <w:rFonts w:asciiTheme="majorHAnsi" w:hAnsiTheme="majorHAnsi"/>
          <w:lang w:val="en-US"/>
        </w:rPr>
        <w:t>dengan :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642"/>
        <w:gridCol w:w="2954"/>
        <w:gridCol w:w="2833"/>
      </w:tblGrid>
      <w:tr w:rsidR="003370A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37373590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907185682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56114194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28404705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860856859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123774889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140663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479450455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4003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706032379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27409802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22342085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9977271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4436394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53822212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3370A6" w:rsidRPr="008A5A9F" w:rsidRDefault="003370A6" w:rsidP="003370A6">
      <w:pPr>
        <w:spacing w:line="312" w:lineRule="auto"/>
        <w:ind w:left="426"/>
        <w:rPr>
          <w:rFonts w:asciiTheme="majorHAnsi" w:hAnsiTheme="majorHAnsi"/>
          <w:lang w:val="en-US"/>
        </w:rPr>
      </w:pPr>
    </w:p>
    <w:p w:rsidR="003370A6" w:rsidRPr="008A5A9F" w:rsidRDefault="003370A6" w:rsidP="009740D6">
      <w:pPr>
        <w:spacing w:line="312" w:lineRule="auto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Sehubungan dengan hal tersebut, mohon perkenankanlah saya untuk mengikuti ujian susulan.</w:t>
      </w:r>
      <w:proofErr w:type="gramEnd"/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Demikian, atas terkabulnya permohonan ini, saya sampaikan terima kasih.</w:t>
      </w:r>
      <w:proofErr w:type="gramEnd"/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ind w:left="5760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Purwokerto,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536781440"/>
          <w:lock w:val="sdtLocked"/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a date.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Hormat saya,</w:t>
      </w: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1459331714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NIM. 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141047915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277668" w:rsidRPr="008A5A9F" w:rsidRDefault="003370A6" w:rsidP="009740D6">
      <w:pPr>
        <w:spacing w:line="276" w:lineRule="auto"/>
        <w:jc w:val="both"/>
        <w:rPr>
          <w:rFonts w:asciiTheme="majorHAnsi" w:hAnsiTheme="majorHAnsi"/>
        </w:rPr>
      </w:pPr>
      <w:proofErr w:type="gramStart"/>
      <w:r w:rsidRPr="008A5A9F">
        <w:rPr>
          <w:rFonts w:asciiTheme="majorHAnsi" w:hAnsiTheme="majorHAnsi"/>
          <w:lang w:val="en-US"/>
        </w:rPr>
        <w:t>*) Pilih salah satu dan sertakan buktinya.</w:t>
      </w:r>
      <w:proofErr w:type="gramEnd"/>
      <w:r w:rsidR="003E2BE0" w:rsidRPr="008A5A9F">
        <w:rPr>
          <w:rFonts w:asciiTheme="majorHAnsi" w:hAnsiTheme="majorHAnsi"/>
          <w:lang w:val="en-US"/>
        </w:rPr>
        <w:t xml:space="preserve"> </w:t>
      </w:r>
    </w:p>
    <w:p w:rsidR="008A5A9F" w:rsidRPr="008A5A9F" w:rsidRDefault="008A5A9F" w:rsidP="009740D6">
      <w:pPr>
        <w:spacing w:line="276" w:lineRule="auto"/>
        <w:jc w:val="both"/>
        <w:rPr>
          <w:rFonts w:asciiTheme="majorHAnsi" w:hAnsiTheme="majorHAnsi"/>
        </w:rPr>
      </w:pPr>
      <w:r w:rsidRPr="008A5A9F">
        <w:rPr>
          <w:rFonts w:asciiTheme="majorHAnsi" w:hAnsiTheme="majorHAnsi"/>
        </w:rPr>
        <w:t>*) Cetak Menggunakan Kertas F4.</w:t>
      </w:r>
    </w:p>
    <w:sectPr w:rsidR="008A5A9F" w:rsidRPr="008A5A9F" w:rsidSect="008A5A9F">
      <w:headerReference w:type="default" r:id="rId10"/>
      <w:footnotePr>
        <w:pos w:val="beneathText"/>
      </w:footnotePr>
      <w:pgSz w:w="12191" w:h="18711" w:code="359"/>
      <w:pgMar w:top="1701" w:right="1247" w:bottom="397" w:left="124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16" w:rsidRDefault="00425016" w:rsidP="003F3CD6">
      <w:r>
        <w:separator/>
      </w:r>
    </w:p>
  </w:endnote>
  <w:endnote w:type="continuationSeparator" w:id="0">
    <w:p w:rsidR="00425016" w:rsidRDefault="00425016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16" w:rsidRDefault="00425016" w:rsidP="003F3CD6">
      <w:r>
        <w:separator/>
      </w:r>
    </w:p>
  </w:footnote>
  <w:footnote w:type="continuationSeparator" w:id="0">
    <w:p w:rsidR="00425016" w:rsidRDefault="00425016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9F4" w:rsidRDefault="003334BF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7216" behindDoc="0" locked="0" layoutInCell="1" allowOverlap="1" wp14:anchorId="707B7A3E" wp14:editId="4C0D820D">
          <wp:simplePos x="0" y="0"/>
          <wp:positionH relativeFrom="column">
            <wp:posOffset>-1905</wp:posOffset>
          </wp:positionH>
          <wp:positionV relativeFrom="paragraph">
            <wp:posOffset>-76200</wp:posOffset>
          </wp:positionV>
          <wp:extent cx="3267075" cy="666750"/>
          <wp:effectExtent l="0" t="0" r="9525" b="0"/>
          <wp:wrapNone/>
          <wp:docPr id="1" name="Picture 1" descr="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7F44383"/>
    <w:multiLevelType w:val="hybridMultilevel"/>
    <w:tmpl w:val="52D4EEA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>
    <w:nsid w:val="1CA630C3"/>
    <w:multiLevelType w:val="hybridMultilevel"/>
    <w:tmpl w:val="AFCA7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1F025010"/>
    <w:multiLevelType w:val="hybridMultilevel"/>
    <w:tmpl w:val="8B12C6FA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7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8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9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0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1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2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3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96C169D"/>
    <w:multiLevelType w:val="hybridMultilevel"/>
    <w:tmpl w:val="6A547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7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2FA425F"/>
    <w:multiLevelType w:val="hybridMultilevel"/>
    <w:tmpl w:val="E8521BDC"/>
    <w:lvl w:ilvl="0" w:tplc="E9A01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0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2">
    <w:nsid w:val="50330125"/>
    <w:multiLevelType w:val="hybridMultilevel"/>
    <w:tmpl w:val="0AA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3B57D90"/>
    <w:multiLevelType w:val="hybridMultilevel"/>
    <w:tmpl w:val="F03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8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7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8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9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2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3">
    <w:nsid w:val="7FE2527D"/>
    <w:multiLevelType w:val="hybridMultilevel"/>
    <w:tmpl w:val="B1C8B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8"/>
  </w:num>
  <w:num w:numId="2">
    <w:abstractNumId w:val="251"/>
  </w:num>
  <w:num w:numId="3">
    <w:abstractNumId w:val="222"/>
  </w:num>
  <w:num w:numId="4">
    <w:abstractNumId w:val="252"/>
  </w:num>
  <w:num w:numId="5">
    <w:abstractNumId w:val="214"/>
  </w:num>
  <w:num w:numId="6">
    <w:abstractNumId w:val="246"/>
  </w:num>
  <w:num w:numId="7">
    <w:abstractNumId w:val="231"/>
  </w:num>
  <w:num w:numId="8">
    <w:abstractNumId w:val="243"/>
  </w:num>
  <w:num w:numId="9">
    <w:abstractNumId w:val="233"/>
  </w:num>
  <w:num w:numId="10">
    <w:abstractNumId w:val="219"/>
  </w:num>
  <w:num w:numId="11">
    <w:abstractNumId w:val="220"/>
  </w:num>
  <w:num w:numId="12">
    <w:abstractNumId w:val="213"/>
  </w:num>
  <w:num w:numId="13">
    <w:abstractNumId w:val="249"/>
  </w:num>
  <w:num w:numId="14">
    <w:abstractNumId w:val="227"/>
  </w:num>
  <w:num w:numId="15">
    <w:abstractNumId w:val="238"/>
  </w:num>
  <w:num w:numId="16">
    <w:abstractNumId w:val="230"/>
  </w:num>
  <w:num w:numId="17">
    <w:abstractNumId w:val="236"/>
  </w:num>
  <w:num w:numId="18">
    <w:abstractNumId w:val="212"/>
  </w:num>
  <w:num w:numId="19">
    <w:abstractNumId w:val="242"/>
  </w:num>
  <w:num w:numId="20">
    <w:abstractNumId w:val="240"/>
  </w:num>
  <w:num w:numId="21">
    <w:abstractNumId w:val="235"/>
  </w:num>
  <w:num w:numId="22">
    <w:abstractNumId w:val="250"/>
  </w:num>
  <w:num w:numId="23">
    <w:abstractNumId w:val="211"/>
  </w:num>
  <w:num w:numId="24">
    <w:abstractNumId w:val="224"/>
  </w:num>
  <w:num w:numId="25">
    <w:abstractNumId w:val="237"/>
  </w:num>
  <w:num w:numId="26">
    <w:abstractNumId w:val="247"/>
  </w:num>
  <w:num w:numId="27">
    <w:abstractNumId w:val="245"/>
  </w:num>
  <w:num w:numId="28">
    <w:abstractNumId w:val="248"/>
  </w:num>
  <w:num w:numId="29">
    <w:abstractNumId w:val="221"/>
  </w:num>
  <w:num w:numId="30">
    <w:abstractNumId w:val="239"/>
  </w:num>
  <w:num w:numId="31">
    <w:abstractNumId w:val="223"/>
  </w:num>
  <w:num w:numId="32">
    <w:abstractNumId w:val="241"/>
  </w:num>
  <w:num w:numId="33">
    <w:abstractNumId w:val="244"/>
  </w:num>
  <w:num w:numId="34">
    <w:abstractNumId w:val="234"/>
  </w:num>
  <w:num w:numId="35">
    <w:abstractNumId w:val="217"/>
  </w:num>
  <w:num w:numId="36">
    <w:abstractNumId w:val="226"/>
  </w:num>
  <w:num w:numId="37">
    <w:abstractNumId w:val="229"/>
  </w:num>
  <w:num w:numId="38">
    <w:abstractNumId w:val="2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5"/>
  </w:num>
  <w:num w:numId="40">
    <w:abstractNumId w:val="253"/>
  </w:num>
  <w:num w:numId="41">
    <w:abstractNumId w:val="232"/>
  </w:num>
  <w:num w:numId="42">
    <w:abstractNumId w:val="225"/>
  </w:num>
  <w:num w:numId="43">
    <w:abstractNumId w:val="216"/>
  </w:num>
  <w:num w:numId="44">
    <w:abstractNumId w:val="2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b9G6TdZup1i/n5sUVQK/yW8CKQc=" w:salt="m9Gy6vJqoZZSyhRDDRfVfQ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0595F"/>
    <w:rsid w:val="00015D36"/>
    <w:rsid w:val="0002036C"/>
    <w:rsid w:val="000501C1"/>
    <w:rsid w:val="000532F8"/>
    <w:rsid w:val="00057711"/>
    <w:rsid w:val="00062A93"/>
    <w:rsid w:val="00063F76"/>
    <w:rsid w:val="00065036"/>
    <w:rsid w:val="000705A2"/>
    <w:rsid w:val="00093FEF"/>
    <w:rsid w:val="000A5976"/>
    <w:rsid w:val="000A5B59"/>
    <w:rsid w:val="000B42BB"/>
    <w:rsid w:val="000B528C"/>
    <w:rsid w:val="000C2C31"/>
    <w:rsid w:val="000E1B1A"/>
    <w:rsid w:val="000E4A1A"/>
    <w:rsid w:val="000E67E1"/>
    <w:rsid w:val="000F181C"/>
    <w:rsid w:val="00112B2E"/>
    <w:rsid w:val="00125CC0"/>
    <w:rsid w:val="00137DB4"/>
    <w:rsid w:val="00142DF9"/>
    <w:rsid w:val="00153604"/>
    <w:rsid w:val="001636A6"/>
    <w:rsid w:val="00167589"/>
    <w:rsid w:val="00180EDC"/>
    <w:rsid w:val="00191F53"/>
    <w:rsid w:val="00195E59"/>
    <w:rsid w:val="001B03E5"/>
    <w:rsid w:val="001B312C"/>
    <w:rsid w:val="001D02B4"/>
    <w:rsid w:val="001D3F67"/>
    <w:rsid w:val="001D69A3"/>
    <w:rsid w:val="001D6EBC"/>
    <w:rsid w:val="001E48FF"/>
    <w:rsid w:val="001F6FF1"/>
    <w:rsid w:val="00201B40"/>
    <w:rsid w:val="002069F5"/>
    <w:rsid w:val="00216498"/>
    <w:rsid w:val="00233074"/>
    <w:rsid w:val="00255BF2"/>
    <w:rsid w:val="0026551A"/>
    <w:rsid w:val="002772E1"/>
    <w:rsid w:val="00277668"/>
    <w:rsid w:val="00287169"/>
    <w:rsid w:val="00287729"/>
    <w:rsid w:val="002A17D1"/>
    <w:rsid w:val="002A1DCC"/>
    <w:rsid w:val="002A41FF"/>
    <w:rsid w:val="002C4C48"/>
    <w:rsid w:val="002D076B"/>
    <w:rsid w:val="002E09B1"/>
    <w:rsid w:val="002E3E04"/>
    <w:rsid w:val="002F3CED"/>
    <w:rsid w:val="002F469E"/>
    <w:rsid w:val="00303F4E"/>
    <w:rsid w:val="00304DE3"/>
    <w:rsid w:val="00314307"/>
    <w:rsid w:val="00330E58"/>
    <w:rsid w:val="003334BF"/>
    <w:rsid w:val="003370A6"/>
    <w:rsid w:val="00350805"/>
    <w:rsid w:val="00351A79"/>
    <w:rsid w:val="00365020"/>
    <w:rsid w:val="003770AE"/>
    <w:rsid w:val="00390FF3"/>
    <w:rsid w:val="00392F4D"/>
    <w:rsid w:val="003A2E26"/>
    <w:rsid w:val="003C64EA"/>
    <w:rsid w:val="003D67B6"/>
    <w:rsid w:val="003E2BE0"/>
    <w:rsid w:val="003F20EB"/>
    <w:rsid w:val="003F294E"/>
    <w:rsid w:val="003F3CD6"/>
    <w:rsid w:val="003F4BCD"/>
    <w:rsid w:val="00406FE4"/>
    <w:rsid w:val="004231A5"/>
    <w:rsid w:val="00425016"/>
    <w:rsid w:val="0043295C"/>
    <w:rsid w:val="00445E49"/>
    <w:rsid w:val="00457427"/>
    <w:rsid w:val="00464259"/>
    <w:rsid w:val="00485F24"/>
    <w:rsid w:val="004953B6"/>
    <w:rsid w:val="004B2278"/>
    <w:rsid w:val="004C26D1"/>
    <w:rsid w:val="004D1CDF"/>
    <w:rsid w:val="004D3279"/>
    <w:rsid w:val="004D5F7C"/>
    <w:rsid w:val="004F1896"/>
    <w:rsid w:val="004F41BE"/>
    <w:rsid w:val="004F6E99"/>
    <w:rsid w:val="004F7566"/>
    <w:rsid w:val="0052451E"/>
    <w:rsid w:val="00536951"/>
    <w:rsid w:val="005416B9"/>
    <w:rsid w:val="005460DC"/>
    <w:rsid w:val="0059239D"/>
    <w:rsid w:val="0059622D"/>
    <w:rsid w:val="005A0CD7"/>
    <w:rsid w:val="005C4266"/>
    <w:rsid w:val="005C50C8"/>
    <w:rsid w:val="005E37F5"/>
    <w:rsid w:val="005F5E87"/>
    <w:rsid w:val="006105BF"/>
    <w:rsid w:val="00614A28"/>
    <w:rsid w:val="00625FC2"/>
    <w:rsid w:val="00634835"/>
    <w:rsid w:val="00634E42"/>
    <w:rsid w:val="00647115"/>
    <w:rsid w:val="00666151"/>
    <w:rsid w:val="006755D0"/>
    <w:rsid w:val="0069025A"/>
    <w:rsid w:val="006910A3"/>
    <w:rsid w:val="00697542"/>
    <w:rsid w:val="006A1095"/>
    <w:rsid w:val="006A4EBF"/>
    <w:rsid w:val="006A5628"/>
    <w:rsid w:val="006A78D5"/>
    <w:rsid w:val="006C19F8"/>
    <w:rsid w:val="006D4E7B"/>
    <w:rsid w:val="006F5A8A"/>
    <w:rsid w:val="007021A6"/>
    <w:rsid w:val="00704B9F"/>
    <w:rsid w:val="00715804"/>
    <w:rsid w:val="007202B7"/>
    <w:rsid w:val="00763159"/>
    <w:rsid w:val="00780DE9"/>
    <w:rsid w:val="00784841"/>
    <w:rsid w:val="00791440"/>
    <w:rsid w:val="00793855"/>
    <w:rsid w:val="00796D3E"/>
    <w:rsid w:val="007B229B"/>
    <w:rsid w:val="007C3F61"/>
    <w:rsid w:val="007C7045"/>
    <w:rsid w:val="007E6022"/>
    <w:rsid w:val="007F1F2E"/>
    <w:rsid w:val="00800AF9"/>
    <w:rsid w:val="00807945"/>
    <w:rsid w:val="00812821"/>
    <w:rsid w:val="00814F93"/>
    <w:rsid w:val="00817D4B"/>
    <w:rsid w:val="0083389B"/>
    <w:rsid w:val="00860EE1"/>
    <w:rsid w:val="00866462"/>
    <w:rsid w:val="0086757E"/>
    <w:rsid w:val="008A5A9F"/>
    <w:rsid w:val="008B64B6"/>
    <w:rsid w:val="008C7D09"/>
    <w:rsid w:val="008D3C27"/>
    <w:rsid w:val="008D6D05"/>
    <w:rsid w:val="008F44AD"/>
    <w:rsid w:val="008F4CF3"/>
    <w:rsid w:val="00911E6E"/>
    <w:rsid w:val="00916905"/>
    <w:rsid w:val="00926F91"/>
    <w:rsid w:val="00933DB2"/>
    <w:rsid w:val="00960F25"/>
    <w:rsid w:val="00964351"/>
    <w:rsid w:val="00972EA1"/>
    <w:rsid w:val="00973510"/>
    <w:rsid w:val="009737C0"/>
    <w:rsid w:val="009740D6"/>
    <w:rsid w:val="00975C4C"/>
    <w:rsid w:val="009A06C4"/>
    <w:rsid w:val="009A4AA6"/>
    <w:rsid w:val="009B0E5D"/>
    <w:rsid w:val="009B1EE7"/>
    <w:rsid w:val="009B6B0F"/>
    <w:rsid w:val="009C3BD3"/>
    <w:rsid w:val="009D6831"/>
    <w:rsid w:val="009F5676"/>
    <w:rsid w:val="00A02A16"/>
    <w:rsid w:val="00A02D11"/>
    <w:rsid w:val="00A03B38"/>
    <w:rsid w:val="00A102C3"/>
    <w:rsid w:val="00A15FF5"/>
    <w:rsid w:val="00A43B91"/>
    <w:rsid w:val="00A65449"/>
    <w:rsid w:val="00A67C14"/>
    <w:rsid w:val="00A85B73"/>
    <w:rsid w:val="00A91123"/>
    <w:rsid w:val="00A91DF8"/>
    <w:rsid w:val="00AB3872"/>
    <w:rsid w:val="00AB5841"/>
    <w:rsid w:val="00AC1D26"/>
    <w:rsid w:val="00AE009F"/>
    <w:rsid w:val="00AE3A8E"/>
    <w:rsid w:val="00AE4BFF"/>
    <w:rsid w:val="00B05678"/>
    <w:rsid w:val="00B065F2"/>
    <w:rsid w:val="00B07AC6"/>
    <w:rsid w:val="00B1251D"/>
    <w:rsid w:val="00B21605"/>
    <w:rsid w:val="00B217A9"/>
    <w:rsid w:val="00B21CAA"/>
    <w:rsid w:val="00B24C48"/>
    <w:rsid w:val="00B25948"/>
    <w:rsid w:val="00B52003"/>
    <w:rsid w:val="00B55B91"/>
    <w:rsid w:val="00BA32E8"/>
    <w:rsid w:val="00BB39F4"/>
    <w:rsid w:val="00BB4B49"/>
    <w:rsid w:val="00BB7FE4"/>
    <w:rsid w:val="00BC1C00"/>
    <w:rsid w:val="00BC6F3D"/>
    <w:rsid w:val="00C059B6"/>
    <w:rsid w:val="00C27B1A"/>
    <w:rsid w:val="00C31AC4"/>
    <w:rsid w:val="00C356B6"/>
    <w:rsid w:val="00C3620E"/>
    <w:rsid w:val="00C44718"/>
    <w:rsid w:val="00C56D9E"/>
    <w:rsid w:val="00C648C4"/>
    <w:rsid w:val="00C6588F"/>
    <w:rsid w:val="00C71C2C"/>
    <w:rsid w:val="00C824A5"/>
    <w:rsid w:val="00C840EB"/>
    <w:rsid w:val="00C8644B"/>
    <w:rsid w:val="00C91C53"/>
    <w:rsid w:val="00C9489E"/>
    <w:rsid w:val="00C94921"/>
    <w:rsid w:val="00C96E05"/>
    <w:rsid w:val="00CA510A"/>
    <w:rsid w:val="00CB3CE2"/>
    <w:rsid w:val="00CB7AA2"/>
    <w:rsid w:val="00CC5D69"/>
    <w:rsid w:val="00CD75AB"/>
    <w:rsid w:val="00CE04AD"/>
    <w:rsid w:val="00D00480"/>
    <w:rsid w:val="00D07435"/>
    <w:rsid w:val="00D1405B"/>
    <w:rsid w:val="00D25C96"/>
    <w:rsid w:val="00D37EFA"/>
    <w:rsid w:val="00D74EC7"/>
    <w:rsid w:val="00D75EEF"/>
    <w:rsid w:val="00D76EFB"/>
    <w:rsid w:val="00D95ED9"/>
    <w:rsid w:val="00DB15CC"/>
    <w:rsid w:val="00DB20BA"/>
    <w:rsid w:val="00DB72B2"/>
    <w:rsid w:val="00DC27E5"/>
    <w:rsid w:val="00DC5C81"/>
    <w:rsid w:val="00DE53C8"/>
    <w:rsid w:val="00DF288B"/>
    <w:rsid w:val="00DF315C"/>
    <w:rsid w:val="00DF460B"/>
    <w:rsid w:val="00E1189B"/>
    <w:rsid w:val="00E1298C"/>
    <w:rsid w:val="00E3638F"/>
    <w:rsid w:val="00E569B5"/>
    <w:rsid w:val="00E62CD0"/>
    <w:rsid w:val="00E8140E"/>
    <w:rsid w:val="00E834B3"/>
    <w:rsid w:val="00EA2052"/>
    <w:rsid w:val="00ED385F"/>
    <w:rsid w:val="00ED6DAF"/>
    <w:rsid w:val="00EE2081"/>
    <w:rsid w:val="00EF20B1"/>
    <w:rsid w:val="00F35F3B"/>
    <w:rsid w:val="00F37054"/>
    <w:rsid w:val="00F71849"/>
    <w:rsid w:val="00F844AE"/>
    <w:rsid w:val="00F86937"/>
    <w:rsid w:val="00F96F26"/>
    <w:rsid w:val="00FA1BD2"/>
    <w:rsid w:val="00FC5F1B"/>
    <w:rsid w:val="00FD0D32"/>
    <w:rsid w:val="00FD2267"/>
    <w:rsid w:val="00FE159F"/>
    <w:rsid w:val="00FE3496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ikompurwokerto.ac.i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ikompurwokerto.ac.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AA2D-3B87-4C49-9B55-A085C4B48B8B}"/>
      </w:docPartPr>
      <w:docPartBody>
        <w:p w:rsidR="002963C9" w:rsidRDefault="00704EA2"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FA51-2401-4513-8A66-B35379905413}"/>
      </w:docPartPr>
      <w:docPartBody>
        <w:p w:rsidR="002963C9" w:rsidRDefault="00704EA2">
          <w:r w:rsidRPr="009F01EB">
            <w:rPr>
              <w:rStyle w:val="PlaceholderText"/>
            </w:rPr>
            <w:t>Choose an item.</w:t>
          </w:r>
        </w:p>
      </w:docPartBody>
    </w:docPart>
    <w:docPart>
      <w:docPartPr>
        <w:name w:val="ABCA33ABABB84498BBC1DF1785EC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E10C-D735-466A-91F9-527956A2B094}"/>
      </w:docPartPr>
      <w:docPartBody>
        <w:p w:rsidR="00CA0152" w:rsidRDefault="002963C9" w:rsidP="002963C9">
          <w:pPr>
            <w:pStyle w:val="ABCA33ABABB84498BBC1DF1785EC1BE6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E4362725AA546DD9FC01FB0C43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2C8E-9F8B-43BB-B2D6-AB7019C4642D}"/>
      </w:docPartPr>
      <w:docPartBody>
        <w:p w:rsidR="00CA0152" w:rsidRDefault="002963C9" w:rsidP="002963C9">
          <w:pPr>
            <w:pStyle w:val="7E4362725AA546DD9FC01FB0C43DA1B1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8B445DDDE3C343B3A98033E4DBC0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F6F6-7392-4BFE-AB8F-6F2CD3923814}"/>
      </w:docPartPr>
      <w:docPartBody>
        <w:p w:rsidR="00CA0152" w:rsidRDefault="002963C9" w:rsidP="002963C9">
          <w:pPr>
            <w:pStyle w:val="8B445DDDE3C343B3A98033E4DBC01C2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0533EFDC727C465AA7F90B582387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1F19-A3D6-491A-B2C1-6F1E7673E407}"/>
      </w:docPartPr>
      <w:docPartBody>
        <w:p w:rsidR="00CA0152" w:rsidRDefault="002963C9" w:rsidP="002963C9">
          <w:pPr>
            <w:pStyle w:val="0533EFDC727C465AA7F90B582387AB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C3C28784351948E4A76B9506C29C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A45C-E9FE-4066-9543-F24C44AE58D9}"/>
      </w:docPartPr>
      <w:docPartBody>
        <w:p w:rsidR="00CA0152" w:rsidRDefault="002963C9" w:rsidP="002963C9">
          <w:pPr>
            <w:pStyle w:val="C3C28784351948E4A76B9506C29C34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F6BC2D5CE3444D585C66158CDC5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C340-C0B3-4D65-9A0E-8E7BCF2FC544}"/>
      </w:docPartPr>
      <w:docPartBody>
        <w:p w:rsidR="00CA0152" w:rsidRDefault="002963C9" w:rsidP="002963C9">
          <w:pPr>
            <w:pStyle w:val="6F6BC2D5CE3444D585C66158CDC5DB45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AFCCFCC8085414FA9656FE81EB3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B5D1-72C2-4A06-B3B5-01127765736C}"/>
      </w:docPartPr>
      <w:docPartBody>
        <w:p w:rsidR="00CA0152" w:rsidRDefault="002963C9" w:rsidP="002963C9">
          <w:pPr>
            <w:pStyle w:val="6AFCCFCC8085414FA9656FE81EB35CF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90331C959D1F497CADDEBF41EFCE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FA03-1D12-4074-BE08-9D3FF33AF142}"/>
      </w:docPartPr>
      <w:docPartBody>
        <w:p w:rsidR="00CA0152" w:rsidRDefault="002963C9" w:rsidP="002963C9">
          <w:pPr>
            <w:pStyle w:val="90331C959D1F497CADDEBF41EFCE77A8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FD2EEF472E4B4FF4B8079711A0D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3C5-A460-460B-8409-9CA08F76C42C}"/>
      </w:docPartPr>
      <w:docPartBody>
        <w:p w:rsidR="00CA0152" w:rsidRDefault="002963C9" w:rsidP="002963C9">
          <w:pPr>
            <w:pStyle w:val="FD2EEF472E4B4FF4B8079711A0DA6C7D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D9FE7812D8C4BB98D372F893C68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E944-59BC-44F8-8137-0FD304A4FD0C}"/>
      </w:docPartPr>
      <w:docPartBody>
        <w:p w:rsidR="00CA0152" w:rsidRDefault="002963C9" w:rsidP="002963C9">
          <w:pPr>
            <w:pStyle w:val="3D9FE7812D8C4BB98D372F893C68BE7B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11A4F05D7F1470AB0363B7849EF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D2AA-0449-4A6B-B0B8-83B0E70A9F87}"/>
      </w:docPartPr>
      <w:docPartBody>
        <w:p w:rsidR="00CA0152" w:rsidRDefault="002963C9" w:rsidP="002963C9">
          <w:pPr>
            <w:pStyle w:val="711A4F05D7F1470AB0363B7849EF0D13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EAC2F7DC7F9D401BB82E325CF971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5D1E-40C6-46AD-9BFB-0AEB54B78222}"/>
      </w:docPartPr>
      <w:docPartBody>
        <w:p w:rsidR="00CA0152" w:rsidRDefault="002963C9" w:rsidP="002963C9">
          <w:pPr>
            <w:pStyle w:val="EAC2F7DC7F9D401BB82E325CF971EDA0"/>
          </w:pPr>
          <w:r w:rsidRPr="009F01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A2"/>
    <w:rsid w:val="0008385F"/>
    <w:rsid w:val="002963C9"/>
    <w:rsid w:val="002D6CBC"/>
    <w:rsid w:val="003B2B3E"/>
    <w:rsid w:val="00450C47"/>
    <w:rsid w:val="00576160"/>
    <w:rsid w:val="00704EA2"/>
    <w:rsid w:val="00A03209"/>
    <w:rsid w:val="00A67520"/>
    <w:rsid w:val="00AE058A"/>
    <w:rsid w:val="00B74730"/>
    <w:rsid w:val="00C302DE"/>
    <w:rsid w:val="00C8220A"/>
    <w:rsid w:val="00CA0152"/>
    <w:rsid w:val="00CE37FC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2DE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2DE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3230</CharactersWithSpaces>
  <SharedDoc>false</SharedDoc>
  <HLinks>
    <vt:vector size="6" baseType="variant"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Loket1</cp:lastModifiedBy>
  <cp:revision>2</cp:revision>
  <cp:lastPrinted>2018-02-03T03:22:00Z</cp:lastPrinted>
  <dcterms:created xsi:type="dcterms:W3CDTF">2018-02-06T02:43:00Z</dcterms:created>
  <dcterms:modified xsi:type="dcterms:W3CDTF">2018-02-06T02:43:00Z</dcterms:modified>
</cp:coreProperties>
</file>