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1E6C" w:rsidRPr="00611230" w:rsidRDefault="009F1E6C" w:rsidP="009F1E6C">
      <w:pPr>
        <w:spacing w:line="276" w:lineRule="auto"/>
        <w:jc w:val="center"/>
        <w:rPr>
          <w:rFonts w:ascii="Calibri" w:hAnsi="Calibri" w:cs="Arial Narrow"/>
          <w:b/>
          <w:bCs/>
          <w:sz w:val="36"/>
          <w:szCs w:val="36"/>
        </w:rPr>
      </w:pPr>
      <w:r w:rsidRPr="00F404D7">
        <w:rPr>
          <w:rFonts w:ascii="Calibri" w:hAnsi="Calibri" w:cs="Arial Narrow"/>
          <w:b/>
          <w:bCs/>
          <w:sz w:val="36"/>
          <w:szCs w:val="36"/>
          <w:lang w:val="en-US"/>
        </w:rPr>
        <w:t>PENGUMUMAN SEMESTER PENDEK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 xml:space="preserve"> G</w:t>
      </w:r>
      <w:r w:rsidR="00611230">
        <w:rPr>
          <w:rFonts w:ascii="Calibri" w:hAnsi="Calibri" w:cs="Arial Narrow"/>
          <w:b/>
          <w:bCs/>
          <w:sz w:val="36"/>
          <w:szCs w:val="36"/>
        </w:rPr>
        <w:t>ASAL</w:t>
      </w:r>
      <w:r w:rsidR="008D57B5">
        <w:rPr>
          <w:rFonts w:ascii="Calibri" w:hAnsi="Calibri" w:cs="Arial Narrow"/>
          <w:b/>
          <w:bCs/>
          <w:sz w:val="36"/>
          <w:szCs w:val="36"/>
          <w:lang w:val="en-US"/>
        </w:rPr>
        <w:t xml:space="preserve"> 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>201</w:t>
      </w:r>
      <w:r w:rsidR="00611230">
        <w:rPr>
          <w:rFonts w:ascii="Calibri" w:hAnsi="Calibri" w:cs="Arial Narrow"/>
          <w:b/>
          <w:bCs/>
          <w:sz w:val="36"/>
          <w:szCs w:val="36"/>
        </w:rPr>
        <w:t>7</w:t>
      </w:r>
      <w:r w:rsidR="00F404D7" w:rsidRPr="00F404D7">
        <w:rPr>
          <w:rFonts w:ascii="Calibri" w:hAnsi="Calibri" w:cs="Arial Narrow"/>
          <w:b/>
          <w:bCs/>
          <w:sz w:val="36"/>
          <w:szCs w:val="36"/>
        </w:rPr>
        <w:t>/201</w:t>
      </w:r>
      <w:r w:rsidR="00611230">
        <w:rPr>
          <w:rFonts w:ascii="Calibri" w:hAnsi="Calibri" w:cs="Arial Narrow"/>
          <w:b/>
          <w:bCs/>
          <w:sz w:val="36"/>
          <w:szCs w:val="36"/>
        </w:rPr>
        <w:t>8</w:t>
      </w:r>
    </w:p>
    <w:p w:rsidR="009F1E6C" w:rsidRDefault="009F1E6C" w:rsidP="009F1E6C">
      <w:pPr>
        <w:spacing w:line="276" w:lineRule="auto"/>
        <w:jc w:val="both"/>
        <w:rPr>
          <w:rFonts w:ascii="Calibri" w:hAnsi="Calibri" w:cs="Arial Narrow"/>
          <w:sz w:val="32"/>
          <w:lang w:val="de-DE"/>
        </w:rPr>
      </w:pPr>
      <w:r w:rsidRPr="009F1E6C">
        <w:rPr>
          <w:rFonts w:ascii="Calibri" w:hAnsi="Calibri" w:cs="Arial Narrow"/>
          <w:sz w:val="52"/>
          <w:szCs w:val="44"/>
          <w:lang w:val="de-DE"/>
        </w:rPr>
        <w:t xml:space="preserve">    </w:t>
      </w:r>
      <w:r w:rsidRPr="009F1E6C">
        <w:rPr>
          <w:rFonts w:ascii="Calibri" w:hAnsi="Calibri" w:cs="Arial Narrow"/>
          <w:b/>
          <w:sz w:val="32"/>
          <w:u w:val="single"/>
          <w:lang w:val="de-DE"/>
        </w:rPr>
        <w:t>Mata Kuliah yang akan ditawarkan</w:t>
      </w:r>
      <w:r w:rsidRPr="009F1E6C">
        <w:rPr>
          <w:rFonts w:ascii="Calibri" w:hAnsi="Calibri" w:cs="Arial Narrow"/>
          <w:sz w:val="32"/>
          <w:lang w:val="de-DE"/>
        </w:rPr>
        <w:t xml:space="preserve"> :</w:t>
      </w:r>
    </w:p>
    <w:tbl>
      <w:tblPr>
        <w:tblW w:w="8719" w:type="dxa"/>
        <w:tblInd w:w="103" w:type="dxa"/>
        <w:tblLook w:val="04A0" w:firstRow="1" w:lastRow="0" w:firstColumn="1" w:lastColumn="0" w:noHBand="0" w:noVBand="1"/>
      </w:tblPr>
      <w:tblGrid>
        <w:gridCol w:w="545"/>
        <w:gridCol w:w="851"/>
        <w:gridCol w:w="3712"/>
        <w:gridCol w:w="710"/>
        <w:gridCol w:w="709"/>
        <w:gridCol w:w="850"/>
        <w:gridCol w:w="1342"/>
      </w:tblGrid>
      <w:tr w:rsidR="001E3686" w:rsidRPr="001E3686" w:rsidTr="00191852">
        <w:trPr>
          <w:trHeight w:val="405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KODE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MAKUL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SKS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SMT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PRODI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ED1" w:rsidRPr="001E3686" w:rsidRDefault="005F5ED1" w:rsidP="005F5ED1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</w:pPr>
            <w:r w:rsidRPr="001E3686">
              <w:rPr>
                <w:rFonts w:ascii="Arial Narrow" w:hAnsi="Arial Narrow" w:cs="Calibri"/>
                <w:b/>
                <w:bCs/>
                <w:color w:val="000000"/>
                <w:lang w:val="en-US" w:eastAsia="en-US"/>
              </w:rPr>
              <w:t>ANGKATAN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Algoritma dan Pemrograman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Algoritma dan 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IF106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Algoritma dan 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Algoritma dan 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Struktur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SI211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Aljabar Linear dan Matriks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Aljabar Liniear dan Matriks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Analisa Dan Desain Sistem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Analisis dan Desain Sistem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SI208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Analisis dan Desain Sistem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Aplikasi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SI207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Aplikasi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Bahasa Indonesia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Bahasa Inggris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IF101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Bahasa Inggris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Bahasa Inggris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Controlling and Auditing Information System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Dasar-dasar Pengembangan Perangkat Lunak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Metode Pengembangan Perangkat Lunak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IF125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Rekayasa Perangkat Lunak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Data Mining and Data Warehouse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Data Mining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E-Business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Enterprise Resource Management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SI150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Game Design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Game Programming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Grid &amp; Cloud Computing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SI235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Implementasi dan Pengujian Perangkat Lunak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SI221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Information Technology ethic, Regulation and Cyber Law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IT Ethic, Regulation &amp; Cyber Law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Interaksi Manusia dan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SI222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Interaksi Manusia dan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Interaksi Manusia dan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SI144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Interpersonal Skill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Jaringan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Jaringan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Jaringan Komputer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Kecerdasan Bisnis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SI228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Kecerdasan Bisnis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Logika Matematika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lastRenderedPageBreak/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Metodologi Penelitian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Metodologi Penelitian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Multimedia 2D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Multimedia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IF127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Multimedia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IF144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Visualisasi 2D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TIK049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Visualisasi 2D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Multimedia 3D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TI052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Visualisasi 3D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Basis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SI209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Basis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SI214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IF109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Berorientasi Objek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SI116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Mobile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SI220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Mobile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TI050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Mobile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IF142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Mobile 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SI225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Visual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Visual 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SI216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IF105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Pemrgoraman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Pendidikan Agama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AP102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Pendidikan Agama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SI148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Pendidikan Anti Korupsi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Pendidikan Pancasila dan Kewarganegaraan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AP202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Pendidikan Pancasila dan Kewarganegaraan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Pendidikan Pancasila dan Kewarganegaraan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Pengantar Teknologi Informasi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SI206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Pengantar Teknologi Informasi dan Komunikasi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Perancangan Film 3D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Semantic Web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SI132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Seni Budaya Banyumasan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SI121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SI103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Manajemen Basis 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IF108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Basisdata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SI126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Operasi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SI210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Operasi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Operasi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TI007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Operasi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611230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191852" w:rsidRDefault="003C272C" w:rsidP="00611230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SI149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Penunjang Keputusan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lastRenderedPageBreak/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SI135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Statistik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Statistik Probabilitas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TI016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Statistik Probabilitas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SI130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Strategy and Policy of Information Sistem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SI147  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Technopreneur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TI055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Animasi Komputer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TI036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Arsitektur Keamanan &amp; Sistem Administrator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TI045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Audit Tata Kelola IT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TI011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Bahasa Assembly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IF122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Bahasa Assembly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TI043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Isu Sosial dan Etika Profesi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2012 - 2013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TI022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Kepemimpinan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IF112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Logika Digital Dan Sistem Digital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TI012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Logika Digital Dan Sistem Digital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IF114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Matematika Diskret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2015 - 2016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TI015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Struktur Diskret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IF115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Pembelajaran Mesin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TI010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Pembelajaran Mesin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IF126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Logik dan Semantik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TI029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Pemrograman Logik dan Semantik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TI034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Pengantar Manajemen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IF111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Representasi dan Penalaran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TI024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Representasi dan Penalaran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TI042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Informasi Manajemen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IF124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Terdistribusi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2015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TI026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Sistem Terdistribusi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TI040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Temu Balik Informasi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  <w:tr w:rsidR="003C272C" w:rsidRPr="001E3686" w:rsidTr="003C272C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2C" w:rsidRPr="00191852" w:rsidRDefault="003C272C" w:rsidP="00191852">
            <w:pPr>
              <w:suppressAutoHyphens w:val="0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191852">
              <w:rPr>
                <w:rFonts w:ascii="Arial Narrow" w:hAnsi="Arial Narrow" w:cs="Calibri"/>
                <w:color w:val="000000"/>
                <w:lang w:val="en-US"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 xml:space="preserve">TI037     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Teori Graf dan Otomata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TI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72C" w:rsidRPr="003C272C" w:rsidRDefault="003C272C" w:rsidP="003C272C">
            <w:pPr>
              <w:jc w:val="center"/>
              <w:rPr>
                <w:rFonts w:ascii="Arial Narrow" w:hAnsi="Arial Narrow" w:cs="Calibri"/>
                <w:color w:val="000000"/>
                <w:lang w:val="en-US" w:eastAsia="en-US"/>
              </w:rPr>
            </w:pPr>
            <w:r w:rsidRPr="003C272C">
              <w:rPr>
                <w:rFonts w:ascii="Arial Narrow" w:hAnsi="Arial Narrow" w:cs="Calibri"/>
                <w:color w:val="000000"/>
                <w:lang w:val="en-US" w:eastAsia="en-US"/>
              </w:rPr>
              <w:t>2012 - 2014</w:t>
            </w:r>
          </w:p>
        </w:tc>
      </w:tr>
    </w:tbl>
    <w:p w:rsidR="00562B85" w:rsidRPr="005F5ED1" w:rsidRDefault="00562B85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b/>
          <w:u w:val="single"/>
          <w:lang w:val="en-US"/>
        </w:rPr>
      </w:pPr>
    </w:p>
    <w:p w:rsidR="009F1E6C" w:rsidRPr="000535E0" w:rsidRDefault="009F1E6C" w:rsidP="000535E0">
      <w:p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b/>
          <w:u w:val="single"/>
          <w:lang w:val="en-US"/>
        </w:rPr>
        <w:t xml:space="preserve">Prosedure </w:t>
      </w:r>
      <w:proofErr w:type="gramStart"/>
      <w:r w:rsidRPr="000535E0">
        <w:rPr>
          <w:rFonts w:ascii="Calibri" w:hAnsi="Calibri" w:cs="Arial Narrow"/>
          <w:b/>
          <w:u w:val="single"/>
          <w:lang w:val="en-US"/>
        </w:rPr>
        <w:t>Pendaftaran</w:t>
      </w:r>
      <w:r w:rsidRPr="000535E0">
        <w:rPr>
          <w:rFonts w:ascii="Calibri" w:hAnsi="Calibri" w:cs="Arial Narrow"/>
          <w:lang w:val="en-US"/>
        </w:rPr>
        <w:t xml:space="preserve"> :</w:t>
      </w:r>
      <w:proofErr w:type="gramEnd"/>
    </w:p>
    <w:p w:rsidR="009F1E6C" w:rsidRPr="000535E0" w:rsidRDefault="009F1E6C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proofErr w:type="spellStart"/>
      <w:r w:rsidRPr="000535E0">
        <w:rPr>
          <w:rFonts w:ascii="Calibri" w:hAnsi="Calibri" w:cs="Arial Narrow"/>
          <w:lang w:val="en-US"/>
        </w:rPr>
        <w:t>Telah</w:t>
      </w:r>
      <w:proofErr w:type="spellEnd"/>
      <w:r w:rsidRPr="000535E0">
        <w:rPr>
          <w:rFonts w:ascii="Calibri" w:hAnsi="Calibri" w:cs="Arial Narrow"/>
          <w:lang w:val="en-US"/>
        </w:rPr>
        <w:t xml:space="preserve"> </w:t>
      </w:r>
      <w:proofErr w:type="spellStart"/>
      <w:r w:rsidRPr="000535E0">
        <w:rPr>
          <w:rFonts w:ascii="Calibri" w:hAnsi="Calibri" w:cs="Arial Narrow"/>
          <w:lang w:val="en-US"/>
        </w:rPr>
        <w:t>Melunasi</w:t>
      </w:r>
      <w:proofErr w:type="spellEnd"/>
      <w:r w:rsidRPr="000535E0">
        <w:rPr>
          <w:rFonts w:ascii="Calibri" w:hAnsi="Calibri" w:cs="Arial Narrow"/>
          <w:lang w:val="en-US"/>
        </w:rPr>
        <w:t xml:space="preserve"> </w:t>
      </w:r>
      <w:r w:rsidRPr="000535E0">
        <w:rPr>
          <w:rFonts w:ascii="Calibri" w:hAnsi="Calibri" w:cs="Arial Narrow"/>
          <w:b/>
          <w:lang w:val="en-US"/>
        </w:rPr>
        <w:t>SP</w:t>
      </w:r>
      <w:r w:rsidR="00034EA5" w:rsidRPr="000535E0">
        <w:rPr>
          <w:rFonts w:ascii="Calibri" w:hAnsi="Calibri" w:cs="Arial Narrow"/>
          <w:b/>
          <w:lang w:val="en-US"/>
        </w:rPr>
        <w:t>P</w:t>
      </w:r>
      <w:r w:rsidR="006077DD" w:rsidRPr="000535E0">
        <w:rPr>
          <w:rFonts w:ascii="Calibri" w:hAnsi="Calibri" w:cs="Arial Narrow"/>
          <w:b/>
          <w:lang w:val="en-US"/>
        </w:rPr>
        <w:t xml:space="preserve"> </w:t>
      </w:r>
      <w:r w:rsidR="003645CB" w:rsidRPr="000535E0">
        <w:rPr>
          <w:rFonts w:ascii="Calibri" w:hAnsi="Calibri" w:cs="Arial Narrow"/>
          <w:b/>
          <w:lang w:val="en-US"/>
        </w:rPr>
        <w:t xml:space="preserve">Semester </w:t>
      </w:r>
      <w:r w:rsidR="00711A34">
        <w:rPr>
          <w:rFonts w:ascii="Calibri" w:hAnsi="Calibri" w:cs="Arial Narrow"/>
          <w:b/>
        </w:rPr>
        <w:t>G</w:t>
      </w:r>
      <w:r w:rsidR="003C272C">
        <w:rPr>
          <w:rFonts w:ascii="Calibri" w:hAnsi="Calibri" w:cs="Arial Narrow"/>
          <w:b/>
        </w:rPr>
        <w:t>ENAP</w:t>
      </w:r>
      <w:r w:rsidR="008D57B5">
        <w:rPr>
          <w:rFonts w:ascii="Calibri" w:hAnsi="Calibri" w:cs="Arial Narrow"/>
          <w:b/>
        </w:rPr>
        <w:t xml:space="preserve"> 201</w:t>
      </w:r>
      <w:r w:rsidR="008D57B5">
        <w:rPr>
          <w:rFonts w:ascii="Calibri" w:hAnsi="Calibri" w:cs="Arial Narrow"/>
          <w:b/>
          <w:lang w:val="en-US"/>
        </w:rPr>
        <w:t>7</w:t>
      </w:r>
      <w:r w:rsidR="008D57B5">
        <w:rPr>
          <w:rFonts w:ascii="Calibri" w:hAnsi="Calibri" w:cs="Arial Narrow"/>
          <w:b/>
        </w:rPr>
        <w:t>/201</w:t>
      </w:r>
      <w:r w:rsidR="008D57B5">
        <w:rPr>
          <w:rFonts w:ascii="Calibri" w:hAnsi="Calibri" w:cs="Arial Narrow"/>
          <w:b/>
          <w:lang w:val="en-US"/>
        </w:rPr>
        <w:t>8</w:t>
      </w:r>
      <w:r w:rsidRPr="000535E0">
        <w:rPr>
          <w:rFonts w:ascii="Calibri" w:hAnsi="Calibri" w:cs="Arial Narrow"/>
          <w:b/>
          <w:lang w:val="en-US"/>
        </w:rPr>
        <w:t>.</w:t>
      </w:r>
    </w:p>
    <w:p w:rsidR="007849CD" w:rsidRPr="00711A34" w:rsidRDefault="007849CD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>Membayar biaya Semester Pendek sebesar Rp</w:t>
      </w:r>
      <w:r w:rsidRPr="000535E0">
        <w:rPr>
          <w:rFonts w:ascii="Calibri" w:hAnsi="Calibri" w:cs="Arial Narrow"/>
          <w:lang w:val="en-GB"/>
        </w:rPr>
        <w:t xml:space="preserve">. </w:t>
      </w:r>
      <w:r w:rsidR="008D57B5">
        <w:rPr>
          <w:rFonts w:ascii="Calibri" w:hAnsi="Calibri" w:cs="Arial Narrow"/>
          <w:lang w:val="en-US"/>
        </w:rPr>
        <w:t>9</w:t>
      </w:r>
      <w:r w:rsidRPr="000535E0">
        <w:rPr>
          <w:rFonts w:ascii="Calibri" w:hAnsi="Calibri" w:cs="Arial Narrow"/>
          <w:lang w:val="en-GB"/>
        </w:rPr>
        <w:t>5.000</w:t>
      </w:r>
      <w:r w:rsidR="009051C4" w:rsidRPr="000535E0">
        <w:rPr>
          <w:rFonts w:ascii="Calibri" w:hAnsi="Calibri" w:cs="Arial Narrow"/>
          <w:lang w:val="en-US"/>
        </w:rPr>
        <w:t xml:space="preserve">/SKS di Loket </w:t>
      </w:r>
      <w:r w:rsidRPr="000535E0">
        <w:rPr>
          <w:rFonts w:ascii="Calibri" w:hAnsi="Calibri" w:cs="Arial Narrow"/>
          <w:lang w:val="en-US"/>
        </w:rPr>
        <w:t>Payment Point Bank Muamalat (depan AMIKOM) dengan Nomor Rekening</w:t>
      </w:r>
      <w:r w:rsidR="009051C4" w:rsidRPr="000535E0">
        <w:rPr>
          <w:rFonts w:ascii="Calibri" w:hAnsi="Calibri" w:cs="Arial Narrow"/>
          <w:lang w:val="en-US"/>
        </w:rPr>
        <w:t xml:space="preserve"> </w:t>
      </w:r>
      <w:r w:rsidRPr="000535E0">
        <w:rPr>
          <w:rFonts w:ascii="Calibri" w:hAnsi="Calibri" w:cs="Arial Narrow"/>
          <w:lang w:val="en-US"/>
        </w:rPr>
        <w:t>541</w:t>
      </w:r>
      <w:r w:rsidR="00711A34">
        <w:rPr>
          <w:rFonts w:ascii="Calibri" w:hAnsi="Calibri" w:cs="Arial Narrow"/>
        </w:rPr>
        <w:t>.</w:t>
      </w:r>
      <w:r w:rsidRPr="000535E0">
        <w:rPr>
          <w:rFonts w:ascii="Calibri" w:hAnsi="Calibri" w:cs="Arial Narrow"/>
          <w:lang w:val="en-US"/>
        </w:rPr>
        <w:t>088</w:t>
      </w:r>
      <w:r w:rsidR="00711A34">
        <w:rPr>
          <w:rFonts w:ascii="Calibri" w:hAnsi="Calibri" w:cs="Arial Narrow"/>
        </w:rPr>
        <w:t>.</w:t>
      </w:r>
      <w:r w:rsidRPr="000535E0">
        <w:rPr>
          <w:rFonts w:ascii="Calibri" w:hAnsi="Calibri" w:cs="Arial Narrow"/>
          <w:lang w:val="en-US"/>
        </w:rPr>
        <w:t>8888 a.n. BERLI LANA, dengan ketentuan s</w:t>
      </w:r>
      <w:r w:rsidR="00654F06">
        <w:rPr>
          <w:rFonts w:ascii="Calibri" w:hAnsi="Calibri" w:cs="Arial Narrow"/>
        </w:rPr>
        <w:t xml:space="preserve">ebagai </w:t>
      </w:r>
      <w:r w:rsidRPr="000535E0">
        <w:rPr>
          <w:rFonts w:ascii="Calibri" w:hAnsi="Calibri" w:cs="Arial Narrow"/>
          <w:lang w:val="en-US"/>
        </w:rPr>
        <w:t>b</w:t>
      </w:r>
      <w:r w:rsidR="00654F06">
        <w:rPr>
          <w:rFonts w:ascii="Calibri" w:hAnsi="Calibri" w:cs="Arial Narrow"/>
        </w:rPr>
        <w:t xml:space="preserve">erikut </w:t>
      </w:r>
      <w:r w:rsidRPr="000535E0">
        <w:rPr>
          <w:rFonts w:ascii="Calibri" w:hAnsi="Calibri" w:cs="Arial Narrow"/>
          <w:lang w:val="en-US"/>
        </w:rPr>
        <w:t>:</w:t>
      </w:r>
    </w:p>
    <w:p w:rsidR="007849CD" w:rsidRPr="00BF0939" w:rsidRDefault="00562B85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  <w:lang w:val="en-US"/>
        </w:rPr>
        <w:t xml:space="preserve">a. </w:t>
      </w:r>
      <w:proofErr w:type="spellStart"/>
      <w:r>
        <w:rPr>
          <w:rFonts w:ascii="Calibri" w:hAnsi="Calibri" w:cs="Arial Narrow"/>
          <w:b/>
          <w:lang w:val="en-US"/>
        </w:rPr>
        <w:t>T</w:t>
      </w:r>
      <w:r w:rsidR="0078452D" w:rsidRPr="000535E0">
        <w:rPr>
          <w:rFonts w:ascii="Calibri" w:hAnsi="Calibri" w:cs="Arial Narrow"/>
          <w:b/>
          <w:lang w:val="en-US"/>
        </w:rPr>
        <w:t>anggal</w:t>
      </w:r>
      <w:proofErr w:type="spellEnd"/>
      <w:r w:rsidR="0078452D" w:rsidRPr="000535E0">
        <w:rPr>
          <w:rFonts w:ascii="Calibri" w:hAnsi="Calibri" w:cs="Arial Narrow"/>
          <w:b/>
          <w:lang w:val="en-US"/>
        </w:rPr>
        <w:t xml:space="preserve"> </w:t>
      </w:r>
      <w:r w:rsidR="003C272C">
        <w:rPr>
          <w:rFonts w:ascii="Calibri" w:hAnsi="Calibri" w:cs="Arial Narrow"/>
          <w:b/>
        </w:rPr>
        <w:t>14</w:t>
      </w:r>
      <w:r>
        <w:rPr>
          <w:rFonts w:ascii="Calibri" w:hAnsi="Calibri" w:cs="Arial Narrow"/>
          <w:b/>
          <w:lang w:val="en-US"/>
        </w:rPr>
        <w:t xml:space="preserve"> &amp; </w:t>
      </w:r>
      <w:r w:rsidR="003C272C">
        <w:rPr>
          <w:rFonts w:ascii="Calibri" w:hAnsi="Calibri" w:cs="Arial Narrow"/>
          <w:b/>
        </w:rPr>
        <w:t>15</w:t>
      </w:r>
      <w:r w:rsidR="00BF0939">
        <w:rPr>
          <w:rFonts w:ascii="Calibri" w:hAnsi="Calibri" w:cs="Arial Narrow"/>
          <w:b/>
          <w:lang w:val="en-US"/>
        </w:rPr>
        <w:t xml:space="preserve"> </w:t>
      </w:r>
      <w:r w:rsidR="00E73E17">
        <w:rPr>
          <w:rFonts w:ascii="Calibri" w:hAnsi="Calibri" w:cs="Arial Narrow"/>
          <w:b/>
        </w:rPr>
        <w:t>Februari</w:t>
      </w:r>
      <w:r w:rsidR="00BF0939">
        <w:rPr>
          <w:rFonts w:ascii="Calibri" w:hAnsi="Calibri" w:cs="Arial Narrow"/>
          <w:b/>
          <w:lang w:val="en-US"/>
        </w:rPr>
        <w:t xml:space="preserve"> 201</w:t>
      </w:r>
      <w:r w:rsidR="00E73E17">
        <w:rPr>
          <w:rFonts w:ascii="Calibri" w:hAnsi="Calibri" w:cs="Arial Narrow"/>
          <w:b/>
        </w:rPr>
        <w:t>8</w:t>
      </w:r>
      <w:r w:rsidR="003511AE">
        <w:rPr>
          <w:rFonts w:ascii="Calibri" w:hAnsi="Calibri" w:cs="Arial Narrow"/>
          <w:b/>
        </w:rPr>
        <w:tab/>
      </w:r>
      <w:r w:rsidR="0078452D" w:rsidRPr="000535E0">
        <w:rPr>
          <w:rFonts w:ascii="Calibri" w:hAnsi="Calibri" w:cs="Arial Narrow"/>
          <w:b/>
          <w:lang w:val="en-US"/>
        </w:rPr>
        <w:tab/>
        <w:t>:</w:t>
      </w:r>
      <w:r w:rsidR="0078452D" w:rsidRPr="000535E0">
        <w:rPr>
          <w:rFonts w:ascii="Calibri" w:hAnsi="Calibri" w:cs="Arial Narrow"/>
          <w:b/>
          <w:lang w:val="en-US"/>
        </w:rPr>
        <w:tab/>
      </w:r>
      <w:proofErr w:type="spellStart"/>
      <w:r w:rsidR="00654F06">
        <w:rPr>
          <w:rFonts w:ascii="Calibri" w:hAnsi="Calibri" w:cs="Arial Narrow"/>
          <w:b/>
          <w:lang w:val="en-US"/>
        </w:rPr>
        <w:t>Untuk</w:t>
      </w:r>
      <w:proofErr w:type="spellEnd"/>
      <w:r w:rsidR="00654F06">
        <w:rPr>
          <w:rFonts w:ascii="Calibri" w:hAnsi="Calibri" w:cs="Arial Narrow"/>
          <w:b/>
          <w:lang w:val="en-US"/>
        </w:rPr>
        <w:t xml:space="preserve"> </w:t>
      </w:r>
      <w:proofErr w:type="spellStart"/>
      <w:r w:rsidR="00654F06">
        <w:rPr>
          <w:rFonts w:ascii="Calibri" w:hAnsi="Calibri" w:cs="Arial Narrow"/>
          <w:b/>
          <w:lang w:val="en-US"/>
        </w:rPr>
        <w:t>Angkatan</w:t>
      </w:r>
      <w:proofErr w:type="spellEnd"/>
      <w:r w:rsidR="00654F06">
        <w:rPr>
          <w:rFonts w:ascii="Calibri" w:hAnsi="Calibri" w:cs="Arial Narrow"/>
          <w:b/>
          <w:lang w:val="en-US"/>
        </w:rPr>
        <w:t xml:space="preserve"> 201</w:t>
      </w:r>
      <w:r w:rsidR="00BF0939">
        <w:rPr>
          <w:rFonts w:ascii="Calibri" w:hAnsi="Calibri" w:cs="Arial Narrow"/>
          <w:b/>
          <w:lang w:val="en-US"/>
        </w:rPr>
        <w:t>6</w:t>
      </w:r>
    </w:p>
    <w:p w:rsidR="007849CD" w:rsidRPr="00BF0939" w:rsidRDefault="00654F06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</w:rPr>
        <w:t>b</w:t>
      </w:r>
      <w:r w:rsidR="00562B85">
        <w:rPr>
          <w:rFonts w:ascii="Calibri" w:hAnsi="Calibri" w:cs="Arial Narrow"/>
          <w:b/>
          <w:lang w:val="en-US"/>
        </w:rPr>
        <w:t xml:space="preserve">. </w:t>
      </w:r>
      <w:proofErr w:type="spellStart"/>
      <w:r w:rsidR="00562B85">
        <w:rPr>
          <w:rFonts w:ascii="Calibri" w:hAnsi="Calibri" w:cs="Arial Narrow"/>
          <w:b/>
          <w:lang w:val="en-US"/>
        </w:rPr>
        <w:t>T</w:t>
      </w:r>
      <w:r w:rsidR="007849CD" w:rsidRPr="000535E0">
        <w:rPr>
          <w:rFonts w:ascii="Calibri" w:hAnsi="Calibri" w:cs="Arial Narrow"/>
          <w:b/>
          <w:lang w:val="en-US"/>
        </w:rPr>
        <w:t>anggal</w:t>
      </w:r>
      <w:proofErr w:type="spellEnd"/>
      <w:r w:rsidR="007849CD" w:rsidRPr="000535E0">
        <w:rPr>
          <w:rFonts w:ascii="Calibri" w:hAnsi="Calibri" w:cs="Arial Narrow"/>
          <w:b/>
          <w:lang w:val="en-US"/>
        </w:rPr>
        <w:t xml:space="preserve"> </w:t>
      </w:r>
      <w:r w:rsidR="003C272C">
        <w:rPr>
          <w:rFonts w:ascii="Calibri" w:hAnsi="Calibri" w:cs="Arial Narrow"/>
          <w:b/>
        </w:rPr>
        <w:t>19</w:t>
      </w:r>
      <w:r w:rsidR="008D57B5">
        <w:rPr>
          <w:rFonts w:ascii="Calibri" w:hAnsi="Calibri" w:cs="Arial Narrow"/>
          <w:b/>
        </w:rPr>
        <w:t xml:space="preserve"> </w:t>
      </w:r>
      <w:r w:rsidR="00E73E17">
        <w:rPr>
          <w:rFonts w:ascii="Calibri" w:hAnsi="Calibri" w:cs="Arial Narrow"/>
          <w:b/>
        </w:rPr>
        <w:t>Februari</w:t>
      </w:r>
      <w:r w:rsidR="001E3686">
        <w:rPr>
          <w:rFonts w:ascii="Calibri" w:hAnsi="Calibri" w:cs="Arial Narrow"/>
          <w:b/>
          <w:lang w:val="en-US"/>
        </w:rPr>
        <w:t xml:space="preserve"> 201</w:t>
      </w:r>
      <w:r w:rsidR="00E73E17">
        <w:rPr>
          <w:rFonts w:ascii="Calibri" w:hAnsi="Calibri" w:cs="Arial Narrow"/>
          <w:b/>
        </w:rPr>
        <w:t>8</w:t>
      </w:r>
      <w:r w:rsidR="00263941">
        <w:rPr>
          <w:rFonts w:ascii="Calibri" w:hAnsi="Calibri" w:cs="Arial Narrow"/>
          <w:b/>
          <w:lang w:val="en-US"/>
        </w:rPr>
        <w:t xml:space="preserve"> </w:t>
      </w:r>
      <w:r w:rsidR="003511AE">
        <w:rPr>
          <w:rFonts w:ascii="Calibri" w:hAnsi="Calibri" w:cs="Arial Narrow"/>
          <w:b/>
        </w:rPr>
        <w:tab/>
      </w:r>
      <w:r w:rsidR="003C272C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proofErr w:type="spellStart"/>
      <w:r w:rsidR="007849CD" w:rsidRPr="000535E0">
        <w:rPr>
          <w:rFonts w:ascii="Calibri" w:hAnsi="Calibri" w:cs="Arial Narrow"/>
          <w:b/>
          <w:lang w:val="en-US"/>
        </w:rPr>
        <w:t>Untuk</w:t>
      </w:r>
      <w:proofErr w:type="spellEnd"/>
      <w:r w:rsidR="007849CD" w:rsidRPr="000535E0">
        <w:rPr>
          <w:rFonts w:ascii="Calibri" w:hAnsi="Calibri" w:cs="Arial Narrow"/>
          <w:b/>
          <w:lang w:val="en-US"/>
        </w:rPr>
        <w:t xml:space="preserve"> </w:t>
      </w:r>
      <w:proofErr w:type="spellStart"/>
      <w:r w:rsidR="007849CD" w:rsidRPr="000535E0">
        <w:rPr>
          <w:rFonts w:ascii="Calibri" w:hAnsi="Calibri" w:cs="Arial Narrow"/>
          <w:b/>
          <w:lang w:val="en-US"/>
        </w:rPr>
        <w:t>Angkatan</w:t>
      </w:r>
      <w:proofErr w:type="spellEnd"/>
      <w:r w:rsidR="007849CD" w:rsidRPr="000535E0">
        <w:rPr>
          <w:rFonts w:ascii="Calibri" w:hAnsi="Calibri" w:cs="Arial Narrow"/>
          <w:b/>
          <w:lang w:val="en-US"/>
        </w:rPr>
        <w:t xml:space="preserve"> 201</w:t>
      </w:r>
      <w:r w:rsidR="00BF0939">
        <w:rPr>
          <w:rFonts w:ascii="Calibri" w:hAnsi="Calibri" w:cs="Arial Narrow"/>
          <w:b/>
          <w:lang w:val="en-US"/>
        </w:rPr>
        <w:t>5</w:t>
      </w:r>
    </w:p>
    <w:p w:rsidR="007849CD" w:rsidRPr="00BF0939" w:rsidRDefault="000535E0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  <w:lang w:val="en-US"/>
        </w:rPr>
        <w:tab/>
      </w:r>
      <w:r w:rsidR="00654F06">
        <w:rPr>
          <w:rFonts w:ascii="Calibri" w:hAnsi="Calibri" w:cs="Arial Narrow"/>
          <w:b/>
        </w:rPr>
        <w:t>c</w:t>
      </w:r>
      <w:r w:rsidR="00562B85">
        <w:rPr>
          <w:rFonts w:ascii="Calibri" w:hAnsi="Calibri" w:cs="Arial Narrow"/>
          <w:b/>
          <w:lang w:val="en-US"/>
        </w:rPr>
        <w:t xml:space="preserve">. </w:t>
      </w:r>
      <w:proofErr w:type="spellStart"/>
      <w:r w:rsidR="00562B85">
        <w:rPr>
          <w:rFonts w:ascii="Calibri" w:hAnsi="Calibri" w:cs="Arial Narrow"/>
          <w:b/>
          <w:lang w:val="en-US"/>
        </w:rPr>
        <w:t>T</w:t>
      </w:r>
      <w:r w:rsidR="007849CD" w:rsidRPr="000535E0">
        <w:rPr>
          <w:rFonts w:ascii="Calibri" w:hAnsi="Calibri" w:cs="Arial Narrow"/>
          <w:b/>
          <w:lang w:val="en-US"/>
        </w:rPr>
        <w:t>anggal</w:t>
      </w:r>
      <w:proofErr w:type="spellEnd"/>
      <w:r w:rsidR="007849CD" w:rsidRPr="000535E0">
        <w:rPr>
          <w:rFonts w:ascii="Calibri" w:hAnsi="Calibri" w:cs="Arial Narrow"/>
          <w:b/>
          <w:lang w:val="en-US"/>
        </w:rPr>
        <w:t xml:space="preserve"> </w:t>
      </w:r>
      <w:r w:rsidR="003C272C">
        <w:rPr>
          <w:rFonts w:ascii="Calibri" w:hAnsi="Calibri" w:cs="Arial Narrow"/>
          <w:b/>
        </w:rPr>
        <w:t>20</w:t>
      </w:r>
      <w:r w:rsidR="00654F06">
        <w:rPr>
          <w:rFonts w:ascii="Calibri" w:hAnsi="Calibri" w:cs="Arial Narrow"/>
          <w:b/>
        </w:rPr>
        <w:t xml:space="preserve"> </w:t>
      </w:r>
      <w:r w:rsidR="00E73E17">
        <w:rPr>
          <w:rFonts w:ascii="Calibri" w:hAnsi="Calibri" w:cs="Arial Narrow"/>
          <w:b/>
        </w:rPr>
        <w:t xml:space="preserve">Februari </w:t>
      </w:r>
      <w:r w:rsidR="001E3686">
        <w:rPr>
          <w:rFonts w:ascii="Calibri" w:hAnsi="Calibri" w:cs="Arial Narrow"/>
          <w:b/>
          <w:lang w:val="en-US"/>
        </w:rPr>
        <w:t>201</w:t>
      </w:r>
      <w:r w:rsidR="00E73E17">
        <w:rPr>
          <w:rFonts w:ascii="Calibri" w:hAnsi="Calibri" w:cs="Arial Narrow"/>
          <w:b/>
        </w:rPr>
        <w:t>8</w:t>
      </w:r>
      <w:r w:rsidR="007849CD" w:rsidRPr="000535E0">
        <w:rPr>
          <w:rFonts w:ascii="Calibri" w:hAnsi="Calibri" w:cs="Arial Narrow"/>
          <w:b/>
          <w:lang w:val="en-US"/>
        </w:rPr>
        <w:t xml:space="preserve">       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3511AE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proofErr w:type="spellStart"/>
      <w:r w:rsidR="00654F06">
        <w:rPr>
          <w:rFonts w:ascii="Calibri" w:hAnsi="Calibri" w:cs="Arial Narrow"/>
          <w:b/>
          <w:lang w:val="en-US"/>
        </w:rPr>
        <w:t>Untuk</w:t>
      </w:r>
      <w:proofErr w:type="spellEnd"/>
      <w:r w:rsidR="00654F06">
        <w:rPr>
          <w:rFonts w:ascii="Calibri" w:hAnsi="Calibri" w:cs="Arial Narrow"/>
          <w:b/>
          <w:lang w:val="en-US"/>
        </w:rPr>
        <w:t xml:space="preserve"> </w:t>
      </w:r>
      <w:proofErr w:type="spellStart"/>
      <w:r w:rsidR="00654F06">
        <w:rPr>
          <w:rFonts w:ascii="Calibri" w:hAnsi="Calibri" w:cs="Arial Narrow"/>
          <w:b/>
          <w:lang w:val="en-US"/>
        </w:rPr>
        <w:t>Angkatan</w:t>
      </w:r>
      <w:proofErr w:type="spellEnd"/>
      <w:r w:rsidR="00654F06">
        <w:rPr>
          <w:rFonts w:ascii="Calibri" w:hAnsi="Calibri" w:cs="Arial Narrow"/>
          <w:b/>
          <w:lang w:val="en-US"/>
        </w:rPr>
        <w:t xml:space="preserve"> 201</w:t>
      </w:r>
      <w:r w:rsidR="00562B85">
        <w:rPr>
          <w:rFonts w:ascii="Calibri" w:hAnsi="Calibri" w:cs="Arial Narrow"/>
          <w:b/>
          <w:lang w:val="en-US"/>
        </w:rPr>
        <w:t>4</w:t>
      </w:r>
    </w:p>
    <w:p w:rsidR="007849CD" w:rsidRPr="00DF352D" w:rsidRDefault="00654F06" w:rsidP="003511AE">
      <w:pPr>
        <w:tabs>
          <w:tab w:val="left" w:pos="284"/>
          <w:tab w:val="left" w:pos="567"/>
          <w:tab w:val="left" w:pos="1134"/>
          <w:tab w:val="left" w:pos="1276"/>
          <w:tab w:val="left" w:pos="1418"/>
          <w:tab w:val="left" w:pos="3544"/>
          <w:tab w:val="left" w:pos="3686"/>
          <w:tab w:val="left" w:pos="3969"/>
        </w:tabs>
        <w:suppressAutoHyphens w:val="0"/>
        <w:spacing w:line="360" w:lineRule="auto"/>
        <w:ind w:left="567" w:hanging="283"/>
        <w:jc w:val="both"/>
        <w:rPr>
          <w:rFonts w:ascii="Calibri" w:hAnsi="Calibri" w:cs="Arial Narrow"/>
          <w:b/>
          <w:lang w:val="en-US"/>
        </w:rPr>
      </w:pPr>
      <w:r>
        <w:rPr>
          <w:rFonts w:ascii="Calibri" w:hAnsi="Calibri" w:cs="Arial Narrow"/>
          <w:b/>
        </w:rPr>
        <w:t>d</w:t>
      </w:r>
      <w:r w:rsidR="00562B85">
        <w:rPr>
          <w:rFonts w:ascii="Calibri" w:hAnsi="Calibri" w:cs="Arial Narrow"/>
          <w:b/>
          <w:lang w:val="en-US"/>
        </w:rPr>
        <w:t xml:space="preserve">. </w:t>
      </w:r>
      <w:proofErr w:type="spellStart"/>
      <w:r w:rsidR="00562B85">
        <w:rPr>
          <w:rFonts w:ascii="Calibri" w:hAnsi="Calibri" w:cs="Arial Narrow"/>
          <w:b/>
          <w:lang w:val="en-US"/>
        </w:rPr>
        <w:t>T</w:t>
      </w:r>
      <w:r w:rsidR="007849CD" w:rsidRPr="000535E0">
        <w:rPr>
          <w:rFonts w:ascii="Calibri" w:hAnsi="Calibri" w:cs="Arial Narrow"/>
          <w:b/>
          <w:lang w:val="en-US"/>
        </w:rPr>
        <w:t>anggal</w:t>
      </w:r>
      <w:proofErr w:type="spellEnd"/>
      <w:r w:rsidR="007849CD" w:rsidRPr="000535E0">
        <w:rPr>
          <w:rFonts w:ascii="Calibri" w:hAnsi="Calibri" w:cs="Arial Narrow"/>
          <w:b/>
          <w:lang w:val="en-US"/>
        </w:rPr>
        <w:t xml:space="preserve"> </w:t>
      </w:r>
      <w:r w:rsidR="003C272C">
        <w:rPr>
          <w:rFonts w:ascii="Calibri" w:hAnsi="Calibri" w:cs="Arial Narrow"/>
          <w:b/>
        </w:rPr>
        <w:t>20</w:t>
      </w:r>
      <w:r w:rsidR="00562B85">
        <w:rPr>
          <w:rFonts w:ascii="Calibri" w:hAnsi="Calibri" w:cs="Arial Narrow"/>
          <w:b/>
          <w:lang w:val="en-US"/>
        </w:rPr>
        <w:t xml:space="preserve"> </w:t>
      </w:r>
      <w:r w:rsidR="00E73E17">
        <w:rPr>
          <w:rFonts w:ascii="Calibri" w:hAnsi="Calibri" w:cs="Arial Narrow"/>
          <w:b/>
        </w:rPr>
        <w:t xml:space="preserve">Februari </w:t>
      </w:r>
      <w:r w:rsidR="001E3686">
        <w:rPr>
          <w:rFonts w:ascii="Calibri" w:hAnsi="Calibri" w:cs="Arial Narrow"/>
          <w:b/>
          <w:lang w:val="en-US"/>
        </w:rPr>
        <w:t>201</w:t>
      </w:r>
      <w:r w:rsidR="00E73E17">
        <w:rPr>
          <w:rFonts w:ascii="Calibri" w:hAnsi="Calibri" w:cs="Arial Narrow"/>
          <w:b/>
        </w:rPr>
        <w:t>8</w:t>
      </w:r>
      <w:r w:rsidR="007849CD" w:rsidRPr="000535E0">
        <w:rPr>
          <w:rFonts w:ascii="Calibri" w:hAnsi="Calibri" w:cs="Arial Narrow"/>
          <w:b/>
          <w:lang w:val="en-US"/>
        </w:rPr>
        <w:t xml:space="preserve">        </w:t>
      </w:r>
      <w:r w:rsidR="0078452D" w:rsidRPr="000535E0">
        <w:rPr>
          <w:rFonts w:ascii="Calibri" w:hAnsi="Calibri" w:cs="Arial Narrow"/>
          <w:b/>
          <w:lang w:val="en-US"/>
        </w:rPr>
        <w:tab/>
      </w:r>
      <w:r w:rsidR="003511AE">
        <w:rPr>
          <w:rFonts w:ascii="Calibri" w:hAnsi="Calibri" w:cs="Arial Narrow"/>
          <w:b/>
        </w:rPr>
        <w:tab/>
      </w:r>
      <w:r w:rsidR="007849CD" w:rsidRPr="000535E0">
        <w:rPr>
          <w:rFonts w:ascii="Calibri" w:hAnsi="Calibri" w:cs="Arial Narrow"/>
          <w:b/>
          <w:lang w:val="en-US"/>
        </w:rPr>
        <w:t xml:space="preserve">: </w:t>
      </w:r>
      <w:r w:rsidR="0078452D" w:rsidRPr="000535E0">
        <w:rPr>
          <w:rFonts w:ascii="Calibri" w:hAnsi="Calibri" w:cs="Arial Narrow"/>
          <w:b/>
          <w:lang w:val="en-US"/>
        </w:rPr>
        <w:tab/>
      </w:r>
      <w:proofErr w:type="spellStart"/>
      <w:r w:rsidR="000535E0" w:rsidRPr="000535E0">
        <w:rPr>
          <w:rFonts w:ascii="Calibri" w:hAnsi="Calibri" w:cs="Arial Narrow"/>
          <w:b/>
          <w:lang w:val="en-US"/>
        </w:rPr>
        <w:t>Untuk</w:t>
      </w:r>
      <w:proofErr w:type="spellEnd"/>
      <w:r w:rsidR="000535E0" w:rsidRPr="000535E0">
        <w:rPr>
          <w:rFonts w:ascii="Calibri" w:hAnsi="Calibri" w:cs="Arial Narrow"/>
          <w:b/>
          <w:lang w:val="en-US"/>
        </w:rPr>
        <w:t xml:space="preserve"> </w:t>
      </w:r>
      <w:proofErr w:type="spellStart"/>
      <w:r w:rsidR="000535E0" w:rsidRPr="000535E0">
        <w:rPr>
          <w:rFonts w:ascii="Calibri" w:hAnsi="Calibri" w:cs="Arial Narrow"/>
          <w:b/>
          <w:lang w:val="en-US"/>
        </w:rPr>
        <w:t>Angkatan</w:t>
      </w:r>
      <w:proofErr w:type="spellEnd"/>
      <w:r w:rsidR="000535E0" w:rsidRPr="000535E0">
        <w:rPr>
          <w:rFonts w:ascii="Calibri" w:hAnsi="Calibri" w:cs="Arial Narrow"/>
          <w:b/>
          <w:lang w:val="en-US"/>
        </w:rPr>
        <w:t xml:space="preserve"> </w:t>
      </w:r>
      <w:r>
        <w:rPr>
          <w:rFonts w:ascii="Calibri" w:hAnsi="Calibri" w:cs="Arial Narrow"/>
          <w:b/>
        </w:rPr>
        <w:t>2011</w:t>
      </w:r>
      <w:r w:rsidR="00DF352D">
        <w:rPr>
          <w:rFonts w:ascii="Calibri" w:hAnsi="Calibri" w:cs="Arial Narrow"/>
          <w:b/>
          <w:lang w:val="en-US"/>
        </w:rPr>
        <w:t>, 2012,</w:t>
      </w:r>
      <w:r w:rsidR="007849CD" w:rsidRPr="000535E0">
        <w:rPr>
          <w:rFonts w:ascii="Calibri" w:hAnsi="Calibri" w:cs="Arial Narrow"/>
          <w:b/>
          <w:lang w:val="en-US"/>
        </w:rPr>
        <w:t xml:space="preserve"> &amp; 201</w:t>
      </w:r>
      <w:r w:rsidR="00DF352D">
        <w:rPr>
          <w:rFonts w:ascii="Calibri" w:hAnsi="Calibri" w:cs="Arial Narrow"/>
          <w:b/>
          <w:lang w:val="en-US"/>
        </w:rPr>
        <w:t>3</w:t>
      </w:r>
    </w:p>
    <w:p w:rsidR="007849CD" w:rsidRPr="000535E0" w:rsidRDefault="009051C4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</w:rPr>
        <w:t xml:space="preserve">Mendownload formulir SP di </w:t>
      </w:r>
      <w:r w:rsidRPr="000535E0">
        <w:rPr>
          <w:rFonts w:ascii="Calibri" w:hAnsi="Calibri" w:cs="Arial Narrow"/>
          <w:b/>
          <w:u w:val="single"/>
        </w:rPr>
        <w:t>www.amikompurwokerto.ac.id</w:t>
      </w:r>
      <w:r w:rsidRPr="000535E0">
        <w:rPr>
          <w:rFonts w:ascii="Calibri" w:hAnsi="Calibri" w:cs="Arial Narrow"/>
          <w:b/>
        </w:rPr>
        <w:t xml:space="preserve"> (info kampus)</w:t>
      </w:r>
    </w:p>
    <w:p w:rsidR="009051C4" w:rsidRPr="000535E0" w:rsidRDefault="009051C4" w:rsidP="000535E0">
      <w:pPr>
        <w:numPr>
          <w:ilvl w:val="0"/>
          <w:numId w:val="42"/>
        </w:num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>Mengumpulkan formulir Seme</w:t>
      </w:r>
      <w:r w:rsidR="00654F06">
        <w:rPr>
          <w:rFonts w:ascii="Calibri" w:hAnsi="Calibri" w:cs="Arial Narrow"/>
          <w:lang w:val="en-US"/>
        </w:rPr>
        <w:t>ster Pendek di Loket Pelayanan</w:t>
      </w:r>
      <w:r w:rsidR="00654F06">
        <w:rPr>
          <w:rFonts w:ascii="Calibri" w:hAnsi="Calibri" w:cs="Arial Narrow"/>
        </w:rPr>
        <w:t xml:space="preserve"> </w:t>
      </w:r>
      <w:r w:rsidRPr="000535E0">
        <w:rPr>
          <w:rFonts w:ascii="Calibri" w:hAnsi="Calibri" w:cs="Arial Narrow"/>
          <w:lang w:val="en-US"/>
        </w:rPr>
        <w:t xml:space="preserve">BAAK </w:t>
      </w:r>
      <w:r w:rsidR="00654F06">
        <w:rPr>
          <w:rFonts w:ascii="Calibri" w:hAnsi="Calibri" w:cs="Arial Narrow"/>
          <w:lang w:val="en-US"/>
        </w:rPr>
        <w:t xml:space="preserve">dengan </w:t>
      </w:r>
      <w:r w:rsidRPr="000535E0">
        <w:rPr>
          <w:rFonts w:ascii="Calibri" w:hAnsi="Calibri" w:cs="Arial Narrow"/>
          <w:lang w:val="en-US"/>
        </w:rPr>
        <w:t>dilampiri :</w:t>
      </w:r>
    </w:p>
    <w:p w:rsidR="009051C4" w:rsidRPr="000535E0" w:rsidRDefault="009051C4" w:rsidP="000535E0">
      <w:pPr>
        <w:tabs>
          <w:tab w:val="left" w:pos="284"/>
          <w:tab w:val="left" w:pos="567"/>
          <w:tab w:val="left" w:pos="1134"/>
          <w:tab w:val="left" w:pos="1276"/>
          <w:tab w:val="left" w:pos="1418"/>
        </w:tabs>
        <w:suppressAutoHyphens w:val="0"/>
        <w:spacing w:line="360" w:lineRule="auto"/>
        <w:ind w:left="567" w:hanging="567"/>
        <w:jc w:val="both"/>
        <w:rPr>
          <w:rFonts w:ascii="Calibri" w:hAnsi="Calibri" w:cs="Arial Narrow"/>
          <w:b/>
          <w:lang w:val="en-US"/>
        </w:rPr>
      </w:pPr>
      <w:r w:rsidRPr="000535E0">
        <w:rPr>
          <w:rFonts w:ascii="Calibri" w:hAnsi="Calibri" w:cs="Arial Narrow"/>
          <w:lang w:val="en-US"/>
        </w:rPr>
        <w:lastRenderedPageBreak/>
        <w:t xml:space="preserve">    </w:t>
      </w:r>
      <w:r w:rsidR="00D91E7F" w:rsidRPr="000535E0">
        <w:rPr>
          <w:rFonts w:ascii="Calibri" w:hAnsi="Calibri" w:cs="Arial Narrow"/>
          <w:lang w:val="en-US"/>
        </w:rPr>
        <w:tab/>
      </w:r>
      <w:proofErr w:type="gramStart"/>
      <w:r w:rsidRPr="000535E0">
        <w:rPr>
          <w:rFonts w:ascii="Calibri" w:hAnsi="Calibri" w:cs="Arial Narrow"/>
          <w:b/>
          <w:lang w:val="en-US"/>
        </w:rPr>
        <w:t>a</w:t>
      </w:r>
      <w:proofErr w:type="gramEnd"/>
      <w:r w:rsidR="00D91E7F" w:rsidRPr="000535E0">
        <w:rPr>
          <w:rFonts w:ascii="Calibri" w:hAnsi="Calibri" w:cs="Arial Narrow"/>
          <w:lang w:val="en-US"/>
        </w:rPr>
        <w:t>.</w:t>
      </w:r>
      <w:r w:rsidR="00D91E7F" w:rsidRPr="000535E0">
        <w:rPr>
          <w:rFonts w:ascii="Calibri" w:hAnsi="Calibri" w:cs="Arial Narrow"/>
          <w:lang w:val="en-US"/>
        </w:rPr>
        <w:tab/>
      </w:r>
      <w:r w:rsidRPr="000535E0">
        <w:rPr>
          <w:rFonts w:ascii="Calibri" w:hAnsi="Calibri" w:cs="Arial Narrow"/>
          <w:b/>
          <w:lang w:val="en-US"/>
        </w:rPr>
        <w:t>F</w:t>
      </w:r>
      <w:proofErr w:type="spellStart"/>
      <w:r w:rsidRPr="000535E0">
        <w:rPr>
          <w:rFonts w:ascii="Calibri" w:hAnsi="Calibri" w:cs="Arial Narrow"/>
          <w:b/>
          <w:lang w:val="en-GB"/>
        </w:rPr>
        <w:t>oto</w:t>
      </w:r>
      <w:proofErr w:type="spellEnd"/>
      <w:r w:rsidRPr="000535E0">
        <w:rPr>
          <w:rFonts w:ascii="Calibri" w:hAnsi="Calibri" w:cs="Arial Narrow"/>
          <w:b/>
          <w:lang w:val="en-GB"/>
        </w:rPr>
        <w:t xml:space="preserve"> Copy</w:t>
      </w:r>
      <w:r w:rsidRPr="000535E0">
        <w:rPr>
          <w:rFonts w:ascii="Calibri" w:hAnsi="Calibri" w:cs="Arial Narrow"/>
          <w:b/>
          <w:lang w:val="en-US"/>
        </w:rPr>
        <w:t xml:space="preserve"> </w:t>
      </w:r>
      <w:proofErr w:type="spellStart"/>
      <w:r w:rsidRPr="000535E0">
        <w:rPr>
          <w:rFonts w:ascii="Calibri" w:hAnsi="Calibri" w:cs="Arial Narrow"/>
          <w:b/>
          <w:lang w:val="en-US"/>
        </w:rPr>
        <w:t>kwitansi</w:t>
      </w:r>
      <w:proofErr w:type="spellEnd"/>
      <w:r w:rsidRPr="000535E0">
        <w:rPr>
          <w:rFonts w:ascii="Calibri" w:hAnsi="Calibri" w:cs="Arial Narrow"/>
          <w:b/>
          <w:lang w:val="en-US"/>
        </w:rPr>
        <w:t xml:space="preserve"> </w:t>
      </w:r>
      <w:proofErr w:type="spellStart"/>
      <w:r w:rsidRPr="000535E0">
        <w:rPr>
          <w:rFonts w:ascii="Calibri" w:hAnsi="Calibri" w:cs="Arial Narrow"/>
          <w:b/>
          <w:lang w:val="en-US"/>
        </w:rPr>
        <w:t>pembayaran</w:t>
      </w:r>
      <w:proofErr w:type="spellEnd"/>
      <w:r w:rsidRPr="000535E0">
        <w:rPr>
          <w:rFonts w:ascii="Calibri" w:hAnsi="Calibri" w:cs="Arial Narrow"/>
          <w:b/>
          <w:lang w:val="en-US"/>
        </w:rPr>
        <w:t xml:space="preserve"> SPP Semester </w:t>
      </w:r>
      <w:r w:rsidR="00DF352D">
        <w:rPr>
          <w:rFonts w:ascii="Calibri" w:hAnsi="Calibri" w:cs="Arial Narrow"/>
          <w:b/>
        </w:rPr>
        <w:t>G</w:t>
      </w:r>
      <w:r w:rsidR="003C272C">
        <w:rPr>
          <w:rFonts w:ascii="Calibri" w:hAnsi="Calibri" w:cs="Arial Narrow"/>
          <w:b/>
        </w:rPr>
        <w:t xml:space="preserve">enap </w:t>
      </w:r>
      <w:r w:rsidR="00562B85">
        <w:rPr>
          <w:rFonts w:ascii="Calibri" w:hAnsi="Calibri" w:cs="Arial Narrow"/>
          <w:b/>
        </w:rPr>
        <w:t>201</w:t>
      </w:r>
      <w:r w:rsidR="00562B85">
        <w:rPr>
          <w:rFonts w:ascii="Calibri" w:hAnsi="Calibri" w:cs="Arial Narrow"/>
          <w:b/>
          <w:lang w:val="en-US"/>
        </w:rPr>
        <w:t>7</w:t>
      </w:r>
      <w:r w:rsidR="00562B85">
        <w:rPr>
          <w:rFonts w:ascii="Calibri" w:hAnsi="Calibri" w:cs="Arial Narrow"/>
          <w:b/>
        </w:rPr>
        <w:t>/201</w:t>
      </w:r>
      <w:r w:rsidR="00562B85">
        <w:rPr>
          <w:rFonts w:ascii="Calibri" w:hAnsi="Calibri" w:cs="Arial Narrow"/>
          <w:b/>
          <w:lang w:val="en-US"/>
        </w:rPr>
        <w:t>8</w:t>
      </w:r>
      <w:r w:rsidR="00E17887">
        <w:rPr>
          <w:rFonts w:ascii="Calibri" w:hAnsi="Calibri" w:cs="Arial Narrow"/>
          <w:b/>
        </w:rPr>
        <w:t xml:space="preserve"> </w:t>
      </w:r>
      <w:r w:rsidR="00E17887">
        <w:rPr>
          <w:rFonts w:ascii="Calibri" w:hAnsi="Calibri" w:cs="Arial Narrow"/>
          <w:b/>
          <w:lang w:val="en-US"/>
        </w:rPr>
        <w:t>&amp;</w:t>
      </w:r>
      <w:r w:rsidR="00E17887">
        <w:rPr>
          <w:rFonts w:ascii="Calibri" w:hAnsi="Calibri" w:cs="Arial Narrow"/>
          <w:b/>
        </w:rPr>
        <w:t xml:space="preserve"> </w:t>
      </w:r>
      <w:r w:rsidRPr="000535E0">
        <w:rPr>
          <w:rFonts w:ascii="Calibri" w:hAnsi="Calibri" w:cs="Arial Narrow"/>
          <w:b/>
          <w:lang w:val="en-US"/>
        </w:rPr>
        <w:t xml:space="preserve">Semester </w:t>
      </w:r>
      <w:proofErr w:type="spellStart"/>
      <w:r w:rsidRPr="000535E0">
        <w:rPr>
          <w:rFonts w:ascii="Calibri" w:hAnsi="Calibri" w:cs="Arial Narrow"/>
          <w:b/>
          <w:lang w:val="en-US"/>
        </w:rPr>
        <w:t>Pendek</w:t>
      </w:r>
      <w:proofErr w:type="spellEnd"/>
      <w:r w:rsidRPr="000535E0">
        <w:rPr>
          <w:rFonts w:ascii="Calibri" w:hAnsi="Calibri" w:cs="Arial Narrow"/>
          <w:b/>
          <w:lang w:val="en-US"/>
        </w:rPr>
        <w:t>.</w:t>
      </w:r>
    </w:p>
    <w:p w:rsidR="009051C4" w:rsidRPr="000535E0" w:rsidRDefault="009051C4" w:rsidP="000535E0">
      <w:pPr>
        <w:tabs>
          <w:tab w:val="left" w:pos="284"/>
          <w:tab w:val="left" w:pos="567"/>
          <w:tab w:val="left" w:pos="1134"/>
          <w:tab w:val="left" w:pos="1276"/>
          <w:tab w:val="left" w:pos="1418"/>
        </w:tabs>
        <w:suppressAutoHyphens w:val="0"/>
        <w:spacing w:line="360" w:lineRule="auto"/>
        <w:ind w:left="567" w:hanging="567"/>
        <w:jc w:val="both"/>
        <w:rPr>
          <w:rFonts w:ascii="Calibri" w:hAnsi="Calibri" w:cs="Arial Narrow"/>
          <w:b/>
          <w:lang w:val="en-US"/>
        </w:rPr>
      </w:pPr>
      <w:r w:rsidRPr="000535E0">
        <w:rPr>
          <w:rFonts w:ascii="Calibri" w:hAnsi="Calibri" w:cs="Arial Narrow"/>
          <w:b/>
          <w:lang w:val="en-US"/>
        </w:rPr>
        <w:t xml:space="preserve">    </w:t>
      </w:r>
      <w:r w:rsidR="00D91E7F" w:rsidRPr="000535E0">
        <w:rPr>
          <w:rFonts w:ascii="Calibri" w:hAnsi="Calibri" w:cs="Arial Narrow"/>
          <w:b/>
          <w:lang w:val="en-US"/>
        </w:rPr>
        <w:tab/>
      </w:r>
      <w:proofErr w:type="gramStart"/>
      <w:r w:rsidRPr="000535E0">
        <w:rPr>
          <w:rFonts w:ascii="Calibri" w:hAnsi="Calibri" w:cs="Arial Narrow"/>
          <w:b/>
          <w:lang w:val="en-US"/>
        </w:rPr>
        <w:t xml:space="preserve">b. </w:t>
      </w:r>
      <w:r w:rsidR="00D91E7F" w:rsidRPr="000535E0">
        <w:rPr>
          <w:rFonts w:ascii="Calibri" w:hAnsi="Calibri" w:cs="Arial Narrow"/>
          <w:b/>
          <w:lang w:val="en-US"/>
        </w:rPr>
        <w:tab/>
      </w:r>
      <w:r w:rsidR="000535E0" w:rsidRPr="000535E0">
        <w:rPr>
          <w:rFonts w:ascii="Calibri" w:hAnsi="Calibri" w:cs="Arial Narrow"/>
          <w:b/>
          <w:lang w:val="en-US"/>
        </w:rPr>
        <w:t>FC</w:t>
      </w:r>
      <w:proofErr w:type="gramEnd"/>
      <w:r w:rsidR="000535E0" w:rsidRPr="000535E0">
        <w:rPr>
          <w:rFonts w:ascii="Calibri" w:hAnsi="Calibri" w:cs="Arial Narrow"/>
          <w:b/>
          <w:lang w:val="en-US"/>
        </w:rPr>
        <w:t xml:space="preserve"> KHS atau </w:t>
      </w:r>
      <w:r w:rsidRPr="000535E0">
        <w:rPr>
          <w:rFonts w:ascii="Calibri" w:hAnsi="Calibri" w:cs="Arial Narrow"/>
          <w:b/>
          <w:lang w:val="en-US"/>
        </w:rPr>
        <w:t>Transkrip (mata kuliah yang diambil ditandai dengan stabilo).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5. </w:t>
      </w:r>
      <w:r w:rsidRPr="000535E0">
        <w:rPr>
          <w:rFonts w:ascii="Calibri" w:hAnsi="Calibri" w:cs="Arial Narrow"/>
          <w:lang w:val="en-US"/>
        </w:rPr>
        <w:tab/>
        <w:t>Pengumpulan Berkas Semester Pendek sesuai d</w:t>
      </w:r>
      <w:r w:rsidR="00D91E7F" w:rsidRPr="000535E0">
        <w:rPr>
          <w:rFonts w:ascii="Calibri" w:hAnsi="Calibri" w:cs="Arial Narrow"/>
          <w:lang w:val="en-US"/>
        </w:rPr>
        <w:t xml:space="preserve">engan tanggal pembayaran SPP </w:t>
      </w:r>
      <w:r w:rsidRPr="000535E0">
        <w:rPr>
          <w:rFonts w:ascii="Calibri" w:hAnsi="Calibri" w:cs="Arial Narrow"/>
          <w:b/>
          <w:bCs/>
          <w:lang w:val="en-US"/>
        </w:rPr>
        <w:t>(di luar tanggal pembayaran Berkas Semester Pendek Tidak Diterima).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proofErr w:type="gramStart"/>
      <w:r w:rsidRPr="000535E0">
        <w:rPr>
          <w:rFonts w:ascii="Calibri" w:hAnsi="Calibri" w:cs="Arial Narrow"/>
          <w:lang w:val="en-US"/>
        </w:rPr>
        <w:t xml:space="preserve">6. </w:t>
      </w:r>
      <w:r w:rsidRPr="000535E0">
        <w:rPr>
          <w:rFonts w:ascii="Calibri" w:hAnsi="Calibri" w:cs="Arial Narrow"/>
          <w:lang w:val="en-US"/>
        </w:rPr>
        <w:tab/>
      </w:r>
      <w:r w:rsidRPr="00654F06">
        <w:rPr>
          <w:rFonts w:ascii="Calibri" w:hAnsi="Calibri" w:cs="Arial Narrow"/>
          <w:b/>
          <w:lang w:val="en-US"/>
        </w:rPr>
        <w:t>Mata</w:t>
      </w:r>
      <w:r w:rsidR="00562B85">
        <w:rPr>
          <w:rFonts w:ascii="Calibri" w:hAnsi="Calibri" w:cs="Arial Narrow"/>
          <w:b/>
          <w:lang w:val="en-US"/>
        </w:rPr>
        <w:t xml:space="preserve"> Kuliah yang diambil maksimal 12</w:t>
      </w:r>
      <w:r w:rsidRPr="00654F06">
        <w:rPr>
          <w:rFonts w:ascii="Calibri" w:hAnsi="Calibri" w:cs="Arial Narrow"/>
          <w:b/>
          <w:lang w:val="en-US"/>
        </w:rPr>
        <w:t xml:space="preserve"> SKS.</w:t>
      </w:r>
      <w:proofErr w:type="gramEnd"/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7.  </w:t>
      </w:r>
      <w:r w:rsidRPr="00654F06">
        <w:rPr>
          <w:rFonts w:ascii="Calibri" w:hAnsi="Calibri" w:cs="Arial Narrow"/>
          <w:b/>
          <w:lang w:val="en-US"/>
        </w:rPr>
        <w:t xml:space="preserve">Jadwal </w:t>
      </w:r>
      <w:proofErr w:type="gramStart"/>
      <w:r w:rsidRPr="00654F06">
        <w:rPr>
          <w:rFonts w:ascii="Calibri" w:hAnsi="Calibri" w:cs="Arial Narrow"/>
          <w:b/>
          <w:lang w:val="en-US"/>
        </w:rPr>
        <w:t>akan</w:t>
      </w:r>
      <w:proofErr w:type="gramEnd"/>
      <w:r w:rsidRPr="00654F06">
        <w:rPr>
          <w:rFonts w:ascii="Calibri" w:hAnsi="Calibri" w:cs="Arial Narrow"/>
          <w:b/>
          <w:lang w:val="en-US"/>
        </w:rPr>
        <w:t xml:space="preserve"> diberitahukan pada tanggal </w:t>
      </w:r>
      <w:r w:rsidR="00611230">
        <w:rPr>
          <w:rFonts w:ascii="Calibri" w:hAnsi="Calibri" w:cs="Arial Narrow"/>
          <w:b/>
        </w:rPr>
        <w:t>23</w:t>
      </w:r>
      <w:r w:rsidR="00562B85">
        <w:rPr>
          <w:rFonts w:ascii="Calibri" w:hAnsi="Calibri" w:cs="Arial Narrow"/>
          <w:b/>
          <w:lang w:val="en-US"/>
        </w:rPr>
        <w:t xml:space="preserve"> </w:t>
      </w:r>
      <w:r w:rsidR="00611230">
        <w:rPr>
          <w:rFonts w:ascii="Calibri" w:hAnsi="Calibri" w:cs="Arial Narrow"/>
          <w:b/>
        </w:rPr>
        <w:t xml:space="preserve">Februari </w:t>
      </w:r>
      <w:r w:rsidR="00056E56" w:rsidRPr="00654F06">
        <w:rPr>
          <w:rFonts w:ascii="Calibri" w:hAnsi="Calibri" w:cs="Arial Narrow"/>
          <w:b/>
        </w:rPr>
        <w:t>201</w:t>
      </w:r>
      <w:r w:rsidR="00611230">
        <w:rPr>
          <w:rFonts w:ascii="Calibri" w:hAnsi="Calibri" w:cs="Arial Narrow"/>
          <w:b/>
        </w:rPr>
        <w:t>8</w:t>
      </w:r>
      <w:r w:rsidRPr="000535E0">
        <w:rPr>
          <w:rFonts w:ascii="Calibri" w:hAnsi="Calibri" w:cs="Arial Narrow"/>
          <w:lang w:val="en-US"/>
        </w:rPr>
        <w:t>.</w:t>
      </w:r>
    </w:p>
    <w:p w:rsidR="009051C4" w:rsidRPr="000535E0" w:rsidRDefault="009051C4" w:rsidP="000535E0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360" w:lineRule="auto"/>
        <w:ind w:left="284" w:hanging="284"/>
        <w:jc w:val="both"/>
        <w:rPr>
          <w:rFonts w:ascii="Calibri" w:hAnsi="Calibri" w:cs="Arial Narrow"/>
          <w:lang w:val="en-US"/>
        </w:rPr>
      </w:pPr>
      <w:r w:rsidRPr="000535E0">
        <w:rPr>
          <w:rFonts w:ascii="Calibri" w:hAnsi="Calibri" w:cs="Arial Narrow"/>
          <w:lang w:val="en-US"/>
        </w:rPr>
        <w:t xml:space="preserve">8. Apabila mata kuliah yang diambil dinyatakan batal karena </w:t>
      </w:r>
      <w:r w:rsidRPr="000535E0">
        <w:rPr>
          <w:rFonts w:ascii="Calibri" w:hAnsi="Calibri" w:cs="Arial Narrow"/>
          <w:lang w:val="en-GB"/>
        </w:rPr>
        <w:t>quota tidak memenuhi syarat</w:t>
      </w:r>
      <w:r w:rsidRPr="000535E0">
        <w:rPr>
          <w:rFonts w:ascii="Calibri" w:hAnsi="Calibri" w:cs="Arial Narrow"/>
          <w:lang w:val="en-US"/>
        </w:rPr>
        <w:t xml:space="preserve">, maka biaya yang telah dibayarkan dapat </w:t>
      </w:r>
      <w:proofErr w:type="gramStart"/>
      <w:r w:rsidRPr="000535E0">
        <w:rPr>
          <w:rFonts w:ascii="Calibri" w:hAnsi="Calibri" w:cs="Arial Narrow"/>
          <w:lang w:val="en-US"/>
        </w:rPr>
        <w:t>dialokasikan  untuk</w:t>
      </w:r>
      <w:proofErr w:type="gramEnd"/>
      <w:r w:rsidRPr="000535E0">
        <w:rPr>
          <w:rFonts w:ascii="Calibri" w:hAnsi="Calibri" w:cs="Arial Narrow"/>
          <w:lang w:val="en-US"/>
        </w:rPr>
        <w:t xml:space="preserve"> biaya yang lainnya (informasi di </w:t>
      </w:r>
      <w:proofErr w:type="spellStart"/>
      <w:r w:rsidRPr="000535E0">
        <w:rPr>
          <w:rFonts w:ascii="Calibri" w:hAnsi="Calibri" w:cs="Arial Narrow"/>
          <w:lang w:val="en-US"/>
        </w:rPr>
        <w:t>Loket</w:t>
      </w:r>
      <w:proofErr w:type="spellEnd"/>
      <w:r w:rsidRPr="000535E0">
        <w:rPr>
          <w:rFonts w:ascii="Calibri" w:hAnsi="Calibri" w:cs="Arial Narrow"/>
          <w:lang w:val="en-US"/>
        </w:rPr>
        <w:t xml:space="preserve"> </w:t>
      </w:r>
      <w:proofErr w:type="spellStart"/>
      <w:r w:rsidRPr="000535E0">
        <w:rPr>
          <w:rFonts w:ascii="Calibri" w:hAnsi="Calibri" w:cs="Arial Narrow"/>
          <w:lang w:val="en-US"/>
        </w:rPr>
        <w:t>Pelayanan</w:t>
      </w:r>
      <w:proofErr w:type="spellEnd"/>
      <w:r w:rsidRPr="000535E0">
        <w:rPr>
          <w:rFonts w:ascii="Calibri" w:hAnsi="Calibri" w:cs="Arial Narrow"/>
          <w:lang w:val="en-US"/>
        </w:rPr>
        <w:t xml:space="preserve"> BAU</w:t>
      </w:r>
      <w:r w:rsidR="00611230">
        <w:rPr>
          <w:rFonts w:ascii="Calibri" w:hAnsi="Calibri" w:cs="Arial Narrow"/>
        </w:rPr>
        <w:t>K</w:t>
      </w:r>
      <w:r w:rsidRPr="000535E0">
        <w:rPr>
          <w:rFonts w:ascii="Calibri" w:hAnsi="Calibri" w:cs="Arial Narrow"/>
          <w:lang w:val="en-US"/>
        </w:rPr>
        <w:t>)</w:t>
      </w:r>
    </w:p>
    <w:p w:rsidR="007849CD" w:rsidRDefault="007849CD" w:rsidP="007849CD">
      <w:pPr>
        <w:tabs>
          <w:tab w:val="left" w:pos="284"/>
          <w:tab w:val="left" w:pos="1134"/>
          <w:tab w:val="left" w:pos="1276"/>
          <w:tab w:val="left" w:pos="1418"/>
        </w:tabs>
        <w:suppressAutoHyphens w:val="0"/>
        <w:spacing w:line="276" w:lineRule="auto"/>
        <w:jc w:val="both"/>
        <w:rPr>
          <w:rFonts w:ascii="Calibri" w:hAnsi="Calibri" w:cs="Arial Narrow"/>
          <w:sz w:val="22"/>
          <w:szCs w:val="22"/>
          <w:lang w:val="en-US"/>
        </w:rPr>
      </w:pPr>
    </w:p>
    <w:p w:rsidR="009F1E6C" w:rsidRPr="006077DD" w:rsidRDefault="009F1E6C" w:rsidP="009F1E6C">
      <w:pPr>
        <w:rPr>
          <w:rFonts w:ascii="Calibri" w:hAnsi="Calibri" w:cs="Arial Narrow"/>
          <w:sz w:val="2"/>
          <w:lang w:val="en-US"/>
        </w:rPr>
      </w:pP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  <w:r w:rsidRPr="009F1E6C">
        <w:rPr>
          <w:rFonts w:ascii="Calibri" w:hAnsi="Calibri" w:cs="Arial Narrow"/>
          <w:sz w:val="32"/>
          <w:lang w:val="en-US"/>
        </w:rPr>
        <w:tab/>
      </w:r>
    </w:p>
    <w:p w:rsidR="00BF754F" w:rsidRPr="003C272C" w:rsidRDefault="009F1E6C" w:rsidP="00BF754F">
      <w:pPr>
        <w:ind w:left="5387"/>
        <w:rPr>
          <w:rFonts w:ascii="Calibri" w:hAnsi="Calibri" w:cs="Arial Narrow"/>
          <w:sz w:val="26"/>
          <w:szCs w:val="26"/>
        </w:rPr>
      </w:pPr>
      <w:proofErr w:type="spellStart"/>
      <w:r w:rsidRPr="009F1E6C">
        <w:rPr>
          <w:rFonts w:ascii="Calibri" w:hAnsi="Calibri" w:cs="Arial Narrow"/>
          <w:sz w:val="26"/>
          <w:szCs w:val="26"/>
          <w:lang w:val="en-US"/>
        </w:rPr>
        <w:t>Purwokerto</w:t>
      </w:r>
      <w:proofErr w:type="spellEnd"/>
      <w:r w:rsidRPr="009F1E6C">
        <w:rPr>
          <w:rFonts w:ascii="Calibri" w:hAnsi="Calibri" w:cs="Arial Narrow"/>
          <w:sz w:val="26"/>
          <w:szCs w:val="26"/>
          <w:lang w:val="en-US"/>
        </w:rPr>
        <w:t xml:space="preserve">, </w:t>
      </w:r>
      <w:r w:rsidR="00562B85">
        <w:rPr>
          <w:rFonts w:ascii="Calibri" w:hAnsi="Calibri" w:cs="Arial Narrow"/>
          <w:sz w:val="26"/>
          <w:szCs w:val="26"/>
          <w:lang w:val="en-US"/>
        </w:rPr>
        <w:t>0</w:t>
      </w:r>
      <w:r w:rsidR="003C272C">
        <w:rPr>
          <w:rFonts w:ascii="Calibri" w:hAnsi="Calibri" w:cs="Arial Narrow"/>
          <w:sz w:val="26"/>
          <w:szCs w:val="26"/>
        </w:rPr>
        <w:t>8</w:t>
      </w:r>
      <w:r w:rsidR="00562B85">
        <w:rPr>
          <w:rFonts w:ascii="Calibri" w:hAnsi="Calibri" w:cs="Arial Narrow"/>
          <w:sz w:val="26"/>
          <w:szCs w:val="26"/>
          <w:lang w:val="en-US"/>
        </w:rPr>
        <w:t xml:space="preserve"> </w:t>
      </w:r>
      <w:r w:rsidR="003C272C">
        <w:rPr>
          <w:rFonts w:ascii="Calibri" w:hAnsi="Calibri" w:cs="Arial Narrow"/>
          <w:sz w:val="26"/>
          <w:szCs w:val="26"/>
        </w:rPr>
        <w:t>Februari</w:t>
      </w:r>
      <w:r w:rsidR="00DF352D">
        <w:rPr>
          <w:rFonts w:ascii="Calibri" w:hAnsi="Calibri" w:cs="Arial Narrow"/>
          <w:sz w:val="26"/>
          <w:szCs w:val="26"/>
          <w:lang w:val="en-US"/>
        </w:rPr>
        <w:t xml:space="preserve"> 201</w:t>
      </w:r>
      <w:r w:rsidR="003C272C">
        <w:rPr>
          <w:rFonts w:ascii="Calibri" w:hAnsi="Calibri" w:cs="Arial Narrow"/>
          <w:sz w:val="26"/>
          <w:szCs w:val="26"/>
        </w:rPr>
        <w:t>8</w:t>
      </w:r>
    </w:p>
    <w:p w:rsidR="009F1E6C" w:rsidRDefault="00611230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  <w:r>
        <w:rPr>
          <w:rFonts w:ascii="Calibri" w:hAnsi="Calibri" w:cs="Arial Narrow"/>
          <w:sz w:val="26"/>
          <w:szCs w:val="26"/>
          <w:lang w:val="en-US"/>
        </w:rPr>
        <w:t>BAA</w:t>
      </w:r>
      <w:r w:rsidR="00BF754F">
        <w:rPr>
          <w:rFonts w:ascii="Calibri" w:hAnsi="Calibri" w:cs="Arial Narrow"/>
          <w:sz w:val="26"/>
          <w:szCs w:val="26"/>
          <w:lang w:val="en-US"/>
        </w:rPr>
        <w:t>,</w:t>
      </w:r>
    </w:p>
    <w:p w:rsidR="00BF754F" w:rsidRDefault="00BF754F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</w:p>
    <w:p w:rsidR="00BF754F" w:rsidRPr="006077DD" w:rsidRDefault="00BF754F" w:rsidP="00BF754F">
      <w:pPr>
        <w:ind w:left="5387"/>
        <w:rPr>
          <w:rFonts w:ascii="Calibri" w:hAnsi="Calibri" w:cs="Arial Narrow"/>
          <w:sz w:val="8"/>
          <w:szCs w:val="26"/>
          <w:lang w:val="en-US"/>
        </w:rPr>
      </w:pPr>
    </w:p>
    <w:p w:rsidR="00BF754F" w:rsidRDefault="00BF754F" w:rsidP="00BF754F">
      <w:pPr>
        <w:ind w:left="5387"/>
        <w:rPr>
          <w:rFonts w:ascii="Calibri" w:hAnsi="Calibri" w:cs="Arial Narrow"/>
          <w:sz w:val="26"/>
          <w:szCs w:val="26"/>
          <w:lang w:val="en-US"/>
        </w:rPr>
      </w:pPr>
    </w:p>
    <w:p w:rsidR="00BF754F" w:rsidRPr="00654F06" w:rsidRDefault="00DF352D" w:rsidP="00BF754F">
      <w:pPr>
        <w:ind w:left="5387"/>
        <w:rPr>
          <w:rFonts w:ascii="Calibri" w:hAnsi="Calibri" w:cs="Arial Narrow"/>
          <w:b/>
          <w:sz w:val="26"/>
          <w:szCs w:val="26"/>
          <w:u w:val="single"/>
        </w:rPr>
      </w:pPr>
      <w:r>
        <w:rPr>
          <w:rFonts w:ascii="Calibri" w:hAnsi="Calibri" w:cs="Arial Narrow"/>
          <w:b/>
          <w:sz w:val="26"/>
          <w:szCs w:val="26"/>
          <w:u w:val="single"/>
          <w:lang w:val="en-US"/>
        </w:rPr>
        <w:t>Dwi Krisbiantoro,</w:t>
      </w:r>
      <w:r w:rsidR="00BF754F" w:rsidRPr="00BF754F">
        <w:rPr>
          <w:rFonts w:ascii="Calibri" w:hAnsi="Calibri" w:cs="Arial Narrow"/>
          <w:b/>
          <w:sz w:val="26"/>
          <w:szCs w:val="26"/>
          <w:u w:val="single"/>
          <w:lang w:val="en-US"/>
        </w:rPr>
        <w:t xml:space="preserve"> M.Kom</w:t>
      </w:r>
      <w:r w:rsidR="00654F06">
        <w:rPr>
          <w:rFonts w:ascii="Calibri" w:hAnsi="Calibri" w:cs="Arial Narrow"/>
          <w:b/>
          <w:sz w:val="26"/>
          <w:szCs w:val="26"/>
          <w:u w:val="single"/>
        </w:rPr>
        <w:t>.</w:t>
      </w:r>
    </w:p>
    <w:p w:rsidR="00BF754F" w:rsidRDefault="00BF754F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  <w:proofErr w:type="gramStart"/>
      <w:r w:rsidRPr="00034EA5">
        <w:rPr>
          <w:rFonts w:ascii="Calibri" w:hAnsi="Calibri" w:cs="Arial Narrow"/>
          <w:b/>
          <w:sz w:val="26"/>
          <w:szCs w:val="26"/>
          <w:lang w:val="en-US"/>
        </w:rPr>
        <w:t>NIK.</w:t>
      </w:r>
      <w:proofErr w:type="gramEnd"/>
      <w:r w:rsidRPr="00034EA5">
        <w:rPr>
          <w:rFonts w:ascii="Calibri" w:hAnsi="Calibri" w:cs="Arial Narrow"/>
          <w:b/>
          <w:sz w:val="26"/>
          <w:szCs w:val="26"/>
          <w:lang w:val="en-US"/>
        </w:rPr>
        <w:t xml:space="preserve"> </w:t>
      </w:r>
      <w:r w:rsidR="00034EA5" w:rsidRPr="00034EA5">
        <w:rPr>
          <w:rFonts w:ascii="Calibri" w:hAnsi="Calibri" w:cs="Arial Narrow"/>
          <w:b/>
          <w:sz w:val="26"/>
          <w:szCs w:val="26"/>
          <w:lang w:val="en-US"/>
        </w:rPr>
        <w:t>2010.09.1.0</w:t>
      </w:r>
      <w:r w:rsidR="00DF352D">
        <w:rPr>
          <w:rFonts w:ascii="Calibri" w:hAnsi="Calibri" w:cs="Arial Narrow"/>
          <w:b/>
          <w:sz w:val="26"/>
          <w:szCs w:val="26"/>
          <w:lang w:val="en-US"/>
        </w:rPr>
        <w:t>12</w:t>
      </w:r>
    </w:p>
    <w:p w:rsidR="006077DD" w:rsidRDefault="006077DD" w:rsidP="00BF754F">
      <w:pPr>
        <w:ind w:left="5387"/>
        <w:rPr>
          <w:rFonts w:ascii="Calibri" w:hAnsi="Calibri" w:cs="Arial Narrow"/>
          <w:b/>
          <w:sz w:val="26"/>
          <w:szCs w:val="26"/>
          <w:lang w:val="en-US"/>
        </w:rPr>
      </w:pPr>
    </w:p>
    <w:p w:rsidR="001E3686" w:rsidRDefault="001E3686" w:rsidP="009F1E6C">
      <w:pPr>
        <w:jc w:val="center"/>
        <w:rPr>
          <w:rFonts w:ascii="Calibri" w:hAnsi="Calibri"/>
          <w:b/>
          <w:sz w:val="36"/>
          <w:szCs w:val="36"/>
          <w:u w:val="single"/>
        </w:rPr>
        <w:sectPr w:rsidR="001E3686" w:rsidSect="001E3686">
          <w:headerReference w:type="default" r:id="rId9"/>
          <w:footnotePr>
            <w:pos w:val="beneathText"/>
          </w:footnotePr>
          <w:pgSz w:w="12191" w:h="18711" w:code="359"/>
          <w:pgMar w:top="1985" w:right="1701" w:bottom="1418" w:left="1701" w:header="720" w:footer="720" w:gutter="0"/>
          <w:pgNumType w:start="1"/>
          <w:cols w:space="720"/>
          <w:docGrid w:linePitch="360"/>
        </w:sectPr>
      </w:pPr>
    </w:p>
    <w:p w:rsidR="009F1E6C" w:rsidRPr="003C272C" w:rsidRDefault="009F1E6C" w:rsidP="009F1E6C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5D3F37">
        <w:rPr>
          <w:rFonts w:ascii="Calibri" w:hAnsi="Calibri"/>
          <w:b/>
          <w:sz w:val="36"/>
          <w:szCs w:val="36"/>
          <w:u w:val="single"/>
        </w:rPr>
        <w:lastRenderedPageBreak/>
        <w:t xml:space="preserve">FORMULIR PENDAFTARAN SEMESTER PENDEK </w:t>
      </w:r>
      <w:r w:rsidR="00562B85">
        <w:rPr>
          <w:rFonts w:ascii="Calibri" w:hAnsi="Calibri"/>
          <w:b/>
          <w:sz w:val="36"/>
          <w:szCs w:val="36"/>
          <w:u w:val="single"/>
          <w:lang w:val="en-US"/>
        </w:rPr>
        <w:t>G</w:t>
      </w:r>
      <w:r w:rsidR="003C272C">
        <w:rPr>
          <w:rFonts w:ascii="Calibri" w:hAnsi="Calibri"/>
          <w:b/>
          <w:sz w:val="36"/>
          <w:szCs w:val="36"/>
          <w:u w:val="single"/>
        </w:rPr>
        <w:t>ASAL</w:t>
      </w:r>
    </w:p>
    <w:p w:rsidR="009F1E6C" w:rsidRPr="003C272C" w:rsidRDefault="009F1E6C" w:rsidP="009F1E6C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5D3F37">
        <w:rPr>
          <w:rFonts w:ascii="Calibri" w:hAnsi="Calibri"/>
          <w:b/>
          <w:sz w:val="36"/>
          <w:szCs w:val="36"/>
          <w:u w:val="single"/>
        </w:rPr>
        <w:t>TAHUN AKADEMIK 20</w:t>
      </w:r>
      <w:r w:rsidR="002202E1">
        <w:rPr>
          <w:rFonts w:ascii="Calibri" w:hAnsi="Calibri"/>
          <w:b/>
          <w:sz w:val="36"/>
          <w:szCs w:val="36"/>
          <w:u w:val="single"/>
          <w:lang w:val="en-US"/>
        </w:rPr>
        <w:t>1</w:t>
      </w:r>
      <w:r w:rsidR="003C272C">
        <w:rPr>
          <w:rFonts w:ascii="Calibri" w:hAnsi="Calibri"/>
          <w:b/>
          <w:sz w:val="36"/>
          <w:szCs w:val="36"/>
          <w:u w:val="single"/>
        </w:rPr>
        <w:t>7</w:t>
      </w:r>
      <w:r w:rsidRPr="005D3F37">
        <w:rPr>
          <w:rFonts w:ascii="Calibri" w:hAnsi="Calibri"/>
          <w:b/>
          <w:sz w:val="36"/>
          <w:szCs w:val="36"/>
          <w:u w:val="single"/>
        </w:rPr>
        <w:t>/201</w:t>
      </w:r>
      <w:r w:rsidR="003C272C">
        <w:rPr>
          <w:rFonts w:ascii="Calibri" w:hAnsi="Calibri"/>
          <w:b/>
          <w:sz w:val="36"/>
          <w:szCs w:val="36"/>
          <w:u w:val="single"/>
        </w:rPr>
        <w:t>8</w:t>
      </w:r>
    </w:p>
    <w:p w:rsidR="009F1E6C" w:rsidRPr="001755A8" w:rsidRDefault="009F1E6C" w:rsidP="009F1E6C">
      <w:pPr>
        <w:jc w:val="center"/>
        <w:rPr>
          <w:rFonts w:ascii="Calibri" w:hAnsi="Calibri"/>
          <w:b/>
          <w:sz w:val="6"/>
          <w:szCs w:val="36"/>
          <w:u w:val="single"/>
        </w:rPr>
      </w:pPr>
    </w:p>
    <w:p w:rsidR="009F1E6C" w:rsidRPr="00BF754F" w:rsidRDefault="00BF754F" w:rsidP="009F1E6C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 </w:t>
      </w:r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Nama Mahasiswa</w:t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nama lengkap"/>
          <w:tag w:val="Input dengan nama lengkap"/>
          <w:id w:val="638382983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NIM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NIM"/>
          <w:tag w:val="Input Dengan NIM"/>
          <w:id w:val="1090041912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  <w:r w:rsidR="000535E0">
        <w:rPr>
          <w:rFonts w:ascii="Calibri" w:hAnsi="Calibri"/>
          <w:lang w:val="en-US"/>
        </w:rPr>
        <w:t xml:space="preserve"> </w:t>
      </w:r>
    </w:p>
    <w:p w:rsidR="00B82245" w:rsidRPr="002202E1" w:rsidRDefault="00B82245" w:rsidP="0078452D">
      <w:pPr>
        <w:spacing w:line="360" w:lineRule="auto"/>
        <w:rPr>
          <w:rFonts w:ascii="Calibri" w:hAnsi="Calibri"/>
          <w:lang w:val="en-US"/>
        </w:rPr>
      </w:pPr>
      <w:r w:rsidRPr="005D3F37">
        <w:rPr>
          <w:rFonts w:ascii="Calibri" w:hAnsi="Calibri"/>
        </w:rPr>
        <w:t>Kelas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Input dengan kelas awal"/>
          <w:tag w:val="Input dengan kelas awal"/>
          <w:id w:val="-732230775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5D3F37" w:rsidRDefault="00B82245" w:rsidP="00B82245">
      <w:pPr>
        <w:spacing w:line="360" w:lineRule="auto"/>
        <w:rPr>
          <w:rFonts w:ascii="Calibri" w:hAnsi="Calibri"/>
        </w:rPr>
      </w:pPr>
      <w:r>
        <w:rPr>
          <w:rFonts w:ascii="Calibri" w:hAnsi="Calibri"/>
          <w:lang w:val="en-US"/>
        </w:rPr>
        <w:t>Program Studi</w:t>
      </w:r>
      <w:r w:rsidRPr="005D3F37">
        <w:rPr>
          <w:rFonts w:ascii="Calibri" w:hAnsi="Calibri"/>
        </w:rPr>
        <w:tab/>
      </w:r>
      <w:r w:rsidRPr="005D3F37">
        <w:rPr>
          <w:rFonts w:ascii="Calibri" w:hAnsi="Calibri"/>
        </w:rPr>
        <w:tab/>
        <w:t xml:space="preserve">: </w:t>
      </w:r>
      <w:sdt>
        <w:sdtPr>
          <w:rPr>
            <w:rFonts w:ascii="Calibri" w:hAnsi="Calibri"/>
          </w:rPr>
          <w:alias w:val="Pilih sesuai program studi"/>
          <w:tag w:val="Pilih sesuai program studi"/>
          <w:id w:val="920296107"/>
          <w:lock w:val="sdtLocked"/>
          <w:placeholder>
            <w:docPart w:val="DefaultPlaceholder_1082065159"/>
          </w:placeholder>
          <w:showingPlcHdr/>
          <w:comboBox>
            <w:listItem w:displayText="Sistem Informasi" w:value="Sistem Informasi"/>
            <w:listItem w:displayText="Teknik Informatika" w:value="Teknik Informatika"/>
          </w:comboBox>
        </w:sdtPr>
        <w:sdtEndPr/>
        <w:sdtContent>
          <w:r w:rsidR="00A1649E" w:rsidRPr="003350CD">
            <w:rPr>
              <w:rStyle w:val="PlaceholderText"/>
            </w:rPr>
            <w:t>Choose an item.</w:t>
          </w:r>
        </w:sdtContent>
      </w:sdt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133"/>
        <w:gridCol w:w="3119"/>
        <w:gridCol w:w="3260"/>
        <w:gridCol w:w="1134"/>
      </w:tblGrid>
      <w:tr w:rsidR="009F1E6C" w:rsidRPr="00271026" w:rsidTr="001E3686">
        <w:trPr>
          <w:trHeight w:val="733"/>
        </w:trPr>
        <w:tc>
          <w:tcPr>
            <w:tcW w:w="568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No.</w:t>
            </w:r>
          </w:p>
        </w:tc>
        <w:tc>
          <w:tcPr>
            <w:tcW w:w="1133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Kode</w:t>
            </w:r>
          </w:p>
        </w:tc>
        <w:tc>
          <w:tcPr>
            <w:tcW w:w="3119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Mata Kuliah Yang Diambil</w:t>
            </w:r>
          </w:p>
        </w:tc>
        <w:tc>
          <w:tcPr>
            <w:tcW w:w="3260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Nilai Mata Kuliah Sebelumnya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9F1E6C" w:rsidRPr="005D3F37" w:rsidRDefault="009F1E6C" w:rsidP="009F1E6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5D3F37">
              <w:rPr>
                <w:rFonts w:ascii="Calibri" w:hAnsi="Calibri"/>
                <w:b/>
              </w:rPr>
              <w:t>SKS</w:t>
            </w:r>
          </w:p>
        </w:tc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1.</w:t>
            </w:r>
          </w:p>
        </w:tc>
        <w:sdt>
          <w:sdtPr>
            <w:alias w:val="isi dengan kode"/>
            <w:tag w:val="isi dengan kode"/>
            <w:id w:val="54216669"/>
            <w:lock w:val="sdtLocked"/>
            <w:placeholder>
              <w:docPart w:val="5B9B2DB2E5CF494988BA4F71E2955C98"/>
            </w:placeholder>
            <w:text/>
          </w:sdtPr>
          <w:sdtEndPr/>
          <w:sdtContent>
            <w:tc>
              <w:tcPr>
                <w:tcW w:w="1133" w:type="dxa"/>
                <w:shd w:val="clear" w:color="auto" w:fill="FFFFFF"/>
              </w:tcPr>
              <w:p w:rsidR="00C52A86" w:rsidRDefault="00C52A86" w:rsidP="00C52A86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993608696"/>
            <w:lock w:val="sdtLocked"/>
            <w:placeholder>
              <w:docPart w:val="AAB51094ABB54AEDB18F8CDC7024DC02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931957805"/>
            <w:lock w:val="sdtLocked"/>
            <w:placeholder>
              <w:docPart w:val="4A4B5BA5B3F94776958F7E99479FA2D6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C52A86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756713280"/>
            <w:lock w:val="sdtLocked"/>
            <w:placeholder>
              <w:docPart w:val="0BC62AF00A084E84942250B5F779E717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2.</w:t>
            </w:r>
          </w:p>
        </w:tc>
        <w:sdt>
          <w:sdtPr>
            <w:alias w:val="isi dengan kode"/>
            <w:tag w:val="isi dengan kode"/>
            <w:id w:val="748310182"/>
            <w:placeholder>
              <w:docPart w:val="7AC972A6B67F4220A6537274D5B334AA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737423140"/>
            <w:placeholder>
              <w:docPart w:val="9A4719FDF6184E4D8251A3B20DA8E246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584763531"/>
            <w:placeholder>
              <w:docPart w:val="E75403D3AD32410898C1472EB2FE70C0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248181126"/>
            <w:placeholder>
              <w:docPart w:val="48645E4F49D14154A605DDD313EB7BDA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3.</w:t>
            </w:r>
          </w:p>
        </w:tc>
        <w:sdt>
          <w:sdtPr>
            <w:alias w:val="isi dengan kode"/>
            <w:tag w:val="isi dengan kode"/>
            <w:id w:val="-1932036706"/>
            <w:placeholder>
              <w:docPart w:val="F6B6901FA0084738A04A810A9D2EC9B7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743759644"/>
            <w:placeholder>
              <w:docPart w:val="65F7A9BE0A034C9D9396BA5423B510D1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67752620"/>
            <w:placeholder>
              <w:docPart w:val="4C5E28CAED304BC0BDB2188030579E50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458847409"/>
            <w:placeholder>
              <w:docPart w:val="7914D23A4A8A47349063C7F40B6552F7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4.</w:t>
            </w:r>
          </w:p>
        </w:tc>
        <w:sdt>
          <w:sdtPr>
            <w:alias w:val="isi dengan kode"/>
            <w:tag w:val="isi dengan kode"/>
            <w:id w:val="1138534552"/>
            <w:placeholder>
              <w:docPart w:val="521EAC53B38F490994D9E9D72F08F5D0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1361738762"/>
            <w:placeholder>
              <w:docPart w:val="27A7B3B80BA043D5B106D5994AD742B7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043322227"/>
            <w:placeholder>
              <w:docPart w:val="E01418E8757F42E08DBC29E003B8DD0F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349962598"/>
            <w:placeholder>
              <w:docPart w:val="FD4CAF83E28A4848B12CFC3E9C241983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5.</w:t>
            </w:r>
          </w:p>
        </w:tc>
        <w:sdt>
          <w:sdtPr>
            <w:alias w:val="isi dengan kode"/>
            <w:tag w:val="isi dengan kode"/>
            <w:id w:val="1460300764"/>
            <w:placeholder>
              <w:docPart w:val="177A60C5B4C247CD9F57CA6323DD3E0C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176078567"/>
            <w:placeholder>
              <w:docPart w:val="EB3113A4A3CD42A5B50A0988F045EC96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754118628"/>
            <w:placeholder>
              <w:docPart w:val="562ECFE21CC943BB87816C32D45BAABE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426707211"/>
            <w:placeholder>
              <w:docPart w:val="42FD7A4F2C9A4ECB9ECF7D8D7D95BB04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6.</w:t>
            </w:r>
          </w:p>
        </w:tc>
        <w:sdt>
          <w:sdtPr>
            <w:alias w:val="isi dengan kode"/>
            <w:tag w:val="isi dengan kode"/>
            <w:id w:val="1541170469"/>
            <w:placeholder>
              <w:docPart w:val="87C5743EEA2048F2BDD671CF9BA9B2E7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385373384"/>
            <w:placeholder>
              <w:docPart w:val="1110790D4DFA48A69DA4D5E99665D754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1727487137"/>
            <w:placeholder>
              <w:docPart w:val="BCA50629394F49C3B121ADA52D18E777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774158475"/>
            <w:placeholder>
              <w:docPart w:val="FC851C1BBABD4A61876FC0767C8C0531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7.</w:t>
            </w:r>
          </w:p>
        </w:tc>
        <w:sdt>
          <w:sdtPr>
            <w:alias w:val="isi dengan kode"/>
            <w:tag w:val="isi dengan kode"/>
            <w:id w:val="355388996"/>
            <w:placeholder>
              <w:docPart w:val="65C86EDFDDB643C59FF62030FFE3F2D6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283658582"/>
            <w:placeholder>
              <w:docPart w:val="259D0DDE73DA41519EE930A4031B0391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826013152"/>
            <w:placeholder>
              <w:docPart w:val="BDBE265066B24BC9B8740FB5C43B9BBE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1147241794"/>
            <w:placeholder>
              <w:docPart w:val="27B12FDA72514691AFEB6896CDC16913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8.</w:t>
            </w:r>
          </w:p>
        </w:tc>
        <w:sdt>
          <w:sdtPr>
            <w:alias w:val="isi dengan kode"/>
            <w:tag w:val="isi dengan kode"/>
            <w:id w:val="-680579090"/>
            <w:placeholder>
              <w:docPart w:val="BC664FFBA0614656823236F744477F53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-1939368077"/>
            <w:placeholder>
              <w:docPart w:val="2AEB6CF4AC044921A842178B2CECFB63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1706089183"/>
            <w:placeholder>
              <w:docPart w:val="6DD51ECB665E48999F63387DC3546892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1924322094"/>
            <w:placeholder>
              <w:docPart w:val="72EB86D262274AA08C92901D65789FC4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9.</w:t>
            </w:r>
          </w:p>
        </w:tc>
        <w:sdt>
          <w:sdtPr>
            <w:alias w:val="isi dengan kode"/>
            <w:tag w:val="isi dengan kode"/>
            <w:id w:val="1935477551"/>
            <w:placeholder>
              <w:docPart w:val="9A18E9061A3148958DEFBE14B7FC63A8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217257998"/>
            <w:placeholder>
              <w:docPart w:val="2BBB749E98A04537B70A5BF90C2C1EE1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-322588283"/>
            <w:placeholder>
              <w:docPart w:val="E22C9FC43929476395A33CAA535BEE99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311916375"/>
            <w:placeholder>
              <w:docPart w:val="72CEED51BC094CC5B82AC87D53ACCF48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C52A86" w:rsidRPr="00271026" w:rsidTr="001E3686">
        <w:tc>
          <w:tcPr>
            <w:tcW w:w="568" w:type="dxa"/>
            <w:vAlign w:val="center"/>
          </w:tcPr>
          <w:p w:rsidR="00C52A86" w:rsidRPr="005D3F37" w:rsidRDefault="00C52A86" w:rsidP="001755A8">
            <w:pPr>
              <w:spacing w:line="360" w:lineRule="auto"/>
              <w:jc w:val="center"/>
              <w:rPr>
                <w:rFonts w:ascii="Calibri" w:hAnsi="Calibri"/>
              </w:rPr>
            </w:pPr>
            <w:r w:rsidRPr="005D3F37">
              <w:rPr>
                <w:rFonts w:ascii="Calibri" w:hAnsi="Calibri"/>
              </w:rPr>
              <w:t>10.</w:t>
            </w:r>
          </w:p>
        </w:tc>
        <w:sdt>
          <w:sdtPr>
            <w:alias w:val="isi dengan kode"/>
            <w:tag w:val="isi dengan kode"/>
            <w:id w:val="-943153580"/>
            <w:placeholder>
              <w:docPart w:val="B9366E329A1E46858D39888B1ECF74A1"/>
            </w:placeholder>
            <w:text/>
          </w:sdtPr>
          <w:sdtEndPr/>
          <w:sdtContent>
            <w:tc>
              <w:tcPr>
                <w:tcW w:w="1133" w:type="dxa"/>
              </w:tcPr>
              <w:p w:rsidR="00C52A86" w:rsidRDefault="00C52A86" w:rsidP="008D57B5">
                <w:pPr>
                  <w:jc w:val="center"/>
                </w:pPr>
                <w:r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ama matakuliah"/>
            <w:tag w:val="Isi dengan nama matakuliah"/>
            <w:id w:val="1568845047"/>
            <w:placeholder>
              <w:docPart w:val="51C76D407F914824AFBDCBBA6F946269"/>
            </w:placeholder>
            <w:text/>
          </w:sdtPr>
          <w:sdtEndPr/>
          <w:sdtContent>
            <w:tc>
              <w:tcPr>
                <w:tcW w:w="3119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nilai matakuliah yang ada di transkrip nilai"/>
            <w:tag w:val="Isi dengan nilai matakuliah yang ada di transkrip nilai"/>
            <w:id w:val="202600086"/>
            <w:placeholder>
              <w:docPart w:val="1B91A0557B74481AA936FCD448E6373E"/>
            </w:placeholder>
            <w:text/>
          </w:sdtPr>
          <w:sdtEndPr/>
          <w:sdtContent>
            <w:tc>
              <w:tcPr>
                <w:tcW w:w="3260" w:type="dxa"/>
              </w:tcPr>
              <w:p w:rsidR="00C52A86" w:rsidRDefault="00C52A86" w:rsidP="008D57B5">
                <w:pPr>
                  <w:jc w:val="center"/>
                </w:pPr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alias w:val="Isi dengan jumlah sks sesuai transkrip"/>
            <w:tag w:val="Isi dengan jumlah sks sesuai transkrip"/>
            <w:id w:val="-2002643278"/>
            <w:placeholder>
              <w:docPart w:val="D92D3BC25C2F49D7976C45E834FBA762"/>
            </w:placeholder>
            <w:text/>
          </w:sdtPr>
          <w:sdtEndPr/>
          <w:sdtContent>
            <w:tc>
              <w:tcPr>
                <w:tcW w:w="1134" w:type="dxa"/>
              </w:tcPr>
              <w:p w:rsidR="00C52A86" w:rsidRDefault="00C52A86" w:rsidP="008D57B5">
                <w:r w:rsidRPr="000E421E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F1E6C" w:rsidRPr="00271026" w:rsidTr="001E3686">
        <w:tc>
          <w:tcPr>
            <w:tcW w:w="8080" w:type="dxa"/>
            <w:gridSpan w:val="4"/>
            <w:vAlign w:val="center"/>
          </w:tcPr>
          <w:p w:rsidR="009F1E6C" w:rsidRPr="005D3F37" w:rsidRDefault="001E3686" w:rsidP="001755A8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>Total</w:t>
            </w:r>
            <w:r w:rsidR="009F1E6C" w:rsidRPr="005D3F37">
              <w:rPr>
                <w:rFonts w:ascii="Calibri" w:hAnsi="Calibri"/>
                <w:b/>
              </w:rPr>
              <w:t xml:space="preserve"> SKS yang diambil</w:t>
            </w:r>
          </w:p>
        </w:tc>
        <w:sdt>
          <w:sdtPr>
            <w:rPr>
              <w:b/>
            </w:rPr>
            <w:alias w:val="Total SKS"/>
            <w:tag w:val="Total SKS"/>
            <w:id w:val="1014345121"/>
            <w:lock w:val="sdtLocked"/>
            <w:placeholder>
              <w:docPart w:val="7434AF4765C74B9FA6A01C846181D2A8"/>
            </w:placeholder>
            <w:text/>
          </w:sdtPr>
          <w:sdtEndPr/>
          <w:sdtContent>
            <w:tc>
              <w:tcPr>
                <w:tcW w:w="1134" w:type="dxa"/>
                <w:vAlign w:val="center"/>
              </w:tcPr>
              <w:p w:rsidR="009F1E6C" w:rsidRPr="00C52A86" w:rsidRDefault="00C52A86" w:rsidP="001755A8">
                <w:pPr>
                  <w:spacing w:line="360" w:lineRule="auto"/>
                  <w:jc w:val="center"/>
                  <w:rPr>
                    <w:rFonts w:ascii="Calibri" w:hAnsi="Calibri"/>
                    <w:b/>
                    <w:lang w:val="en-US"/>
                  </w:rPr>
                </w:pPr>
                <w:r w:rsidRPr="00C52A86">
                  <w:rPr>
                    <w:b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9F1E6C" w:rsidRPr="009F1E6C" w:rsidRDefault="009F1E6C" w:rsidP="009F1E6C">
      <w:pPr>
        <w:rPr>
          <w:rFonts w:ascii="Calibri" w:hAnsi="Calibri"/>
          <w:sz w:val="14"/>
        </w:rPr>
      </w:pPr>
    </w:p>
    <w:p w:rsidR="009F1E6C" w:rsidRPr="005D3F37" w:rsidRDefault="009F1E6C" w:rsidP="009F1E6C">
      <w:pPr>
        <w:jc w:val="both"/>
        <w:rPr>
          <w:rFonts w:ascii="Calibri" w:hAnsi="Calibri"/>
        </w:rPr>
      </w:pPr>
      <w:r w:rsidRPr="005D3F37">
        <w:rPr>
          <w:rFonts w:ascii="Calibri" w:hAnsi="Calibri"/>
          <w:b/>
          <w:u w:val="single"/>
        </w:rPr>
        <w:t>Ketentuan</w:t>
      </w:r>
      <w:r w:rsidRPr="005D3F37">
        <w:rPr>
          <w:rFonts w:ascii="Calibri" w:hAnsi="Calibri"/>
        </w:rPr>
        <w:t>:</w:t>
      </w:r>
    </w:p>
    <w:p w:rsidR="009F1E6C" w:rsidRPr="005D3F37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>Kode dan mata kuliah harus diisi dengan benar.</w:t>
      </w:r>
    </w:p>
    <w:p w:rsidR="009F1E6C" w:rsidRPr="005D3F37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 xml:space="preserve">Lampirkan : </w:t>
      </w:r>
    </w:p>
    <w:p w:rsidR="009F1E6C" w:rsidRPr="005D3F37" w:rsidRDefault="009F1E6C" w:rsidP="009F1E6C">
      <w:pPr>
        <w:numPr>
          <w:ilvl w:val="1"/>
          <w:numId w:val="40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rFonts w:ascii="Calibri" w:hAnsi="Calibri"/>
          <w:b/>
          <w:lang w:val="es-MX"/>
        </w:rPr>
      </w:pPr>
      <w:r w:rsidRPr="005D3F37">
        <w:rPr>
          <w:rFonts w:ascii="Calibri" w:hAnsi="Calibri"/>
          <w:b/>
          <w:lang w:val="es-MX"/>
        </w:rPr>
        <w:t>Foto Copy Transkrip Nilai</w:t>
      </w:r>
      <w:r w:rsidR="007334D9">
        <w:rPr>
          <w:rFonts w:ascii="Calibri" w:hAnsi="Calibri"/>
          <w:b/>
          <w:lang w:val="es-MX"/>
        </w:rPr>
        <w:t xml:space="preserve"> </w:t>
      </w:r>
      <w:r w:rsidR="007334D9" w:rsidRPr="005D3F37">
        <w:rPr>
          <w:rFonts w:ascii="Calibri" w:hAnsi="Calibri"/>
          <w:b/>
          <w:lang w:val="es-MX"/>
        </w:rPr>
        <w:t>(</w:t>
      </w:r>
      <w:r w:rsidRPr="005D3F37">
        <w:rPr>
          <w:rFonts w:ascii="Calibri" w:hAnsi="Calibri"/>
          <w:b/>
          <w:lang w:val="es-MX"/>
        </w:rPr>
        <w:t xml:space="preserve">mata kuliah yang diambil </w:t>
      </w:r>
      <w:r w:rsidR="007334D9" w:rsidRPr="005D3F37">
        <w:rPr>
          <w:rFonts w:ascii="Calibri" w:hAnsi="Calibri"/>
          <w:b/>
          <w:lang w:val="es-MX"/>
        </w:rPr>
        <w:t xml:space="preserve">diberi tanda dengan </w:t>
      </w:r>
      <w:r w:rsidRPr="005D3F37">
        <w:rPr>
          <w:rFonts w:ascii="Calibri" w:hAnsi="Calibri"/>
          <w:b/>
          <w:lang w:val="es-MX"/>
        </w:rPr>
        <w:t>Stabillo).</w:t>
      </w:r>
    </w:p>
    <w:p w:rsidR="009F1E6C" w:rsidRPr="005D3F37" w:rsidRDefault="009F1E6C" w:rsidP="009F1E6C">
      <w:pPr>
        <w:numPr>
          <w:ilvl w:val="1"/>
          <w:numId w:val="40"/>
        </w:numPr>
        <w:tabs>
          <w:tab w:val="clear" w:pos="1440"/>
          <w:tab w:val="num" w:pos="851"/>
        </w:tabs>
        <w:suppressAutoHyphens w:val="0"/>
        <w:ind w:left="851" w:hanging="284"/>
        <w:jc w:val="both"/>
        <w:rPr>
          <w:rFonts w:ascii="Calibri" w:hAnsi="Calibri"/>
          <w:b/>
          <w:lang w:val="es-MX"/>
        </w:rPr>
      </w:pPr>
      <w:r w:rsidRPr="005D3F37">
        <w:rPr>
          <w:rFonts w:ascii="Calibri" w:hAnsi="Calibri"/>
          <w:b/>
          <w:lang w:val="es-MX"/>
        </w:rPr>
        <w:t xml:space="preserve">Foto Copy Bukti </w:t>
      </w:r>
      <w:proofErr w:type="spellStart"/>
      <w:r w:rsidRPr="005D3F37">
        <w:rPr>
          <w:rFonts w:ascii="Calibri" w:hAnsi="Calibri"/>
          <w:b/>
          <w:lang w:val="es-MX"/>
        </w:rPr>
        <w:t>Pembayaran</w:t>
      </w:r>
      <w:proofErr w:type="spellEnd"/>
      <w:r w:rsidRPr="005D3F37">
        <w:rPr>
          <w:rFonts w:ascii="Calibri" w:hAnsi="Calibri"/>
          <w:b/>
          <w:lang w:val="es-MX"/>
        </w:rPr>
        <w:t xml:space="preserve"> SPP </w:t>
      </w:r>
      <w:proofErr w:type="spellStart"/>
      <w:r w:rsidRPr="005D3F37">
        <w:rPr>
          <w:rFonts w:ascii="Calibri" w:hAnsi="Calibri"/>
          <w:b/>
          <w:lang w:val="es-MX"/>
        </w:rPr>
        <w:t>Semester</w:t>
      </w:r>
      <w:proofErr w:type="spellEnd"/>
      <w:r w:rsidRPr="005D3F37">
        <w:rPr>
          <w:rFonts w:ascii="Calibri" w:hAnsi="Calibri"/>
          <w:b/>
          <w:lang w:val="es-MX"/>
        </w:rPr>
        <w:t xml:space="preserve"> </w:t>
      </w:r>
      <w:r w:rsidR="00562B85">
        <w:rPr>
          <w:rFonts w:ascii="Calibri" w:hAnsi="Calibri"/>
          <w:b/>
          <w:lang w:val="es-MX"/>
        </w:rPr>
        <w:t>G</w:t>
      </w:r>
      <w:r w:rsidR="00E73E17">
        <w:rPr>
          <w:rFonts w:ascii="Calibri" w:hAnsi="Calibri"/>
          <w:b/>
        </w:rPr>
        <w:t>enap</w:t>
      </w:r>
      <w:r w:rsidRPr="005D3F37">
        <w:rPr>
          <w:rFonts w:ascii="Calibri" w:hAnsi="Calibri"/>
          <w:b/>
        </w:rPr>
        <w:t xml:space="preserve"> 201</w:t>
      </w:r>
      <w:r w:rsidR="00562B85">
        <w:rPr>
          <w:rFonts w:ascii="Calibri" w:hAnsi="Calibri"/>
          <w:b/>
          <w:lang w:val="en-US"/>
        </w:rPr>
        <w:t>7</w:t>
      </w:r>
      <w:r w:rsidRPr="005D3F37">
        <w:rPr>
          <w:rFonts w:ascii="Calibri" w:hAnsi="Calibri"/>
          <w:b/>
        </w:rPr>
        <w:t>/201</w:t>
      </w:r>
      <w:r w:rsidR="00562B85">
        <w:rPr>
          <w:rFonts w:ascii="Calibri" w:hAnsi="Calibri"/>
          <w:b/>
          <w:lang w:val="en-US"/>
        </w:rPr>
        <w:t>8</w:t>
      </w:r>
      <w:r w:rsidRPr="005D3F37">
        <w:rPr>
          <w:rFonts w:ascii="Calibri" w:hAnsi="Calibri"/>
          <w:b/>
        </w:rPr>
        <w:t xml:space="preserve"> </w:t>
      </w:r>
      <w:r w:rsidRPr="005D3F37">
        <w:rPr>
          <w:rFonts w:ascii="Calibri" w:hAnsi="Calibri"/>
          <w:b/>
          <w:lang w:val="es-MX"/>
        </w:rPr>
        <w:t>dan Semester Pendek.</w:t>
      </w:r>
    </w:p>
    <w:p w:rsidR="009F1E6C" w:rsidRDefault="009F1E6C" w:rsidP="009F1E6C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5D3F37">
        <w:rPr>
          <w:rFonts w:ascii="Calibri" w:hAnsi="Calibri"/>
          <w:lang w:val="es-MX"/>
        </w:rPr>
        <w:t xml:space="preserve">Jumlah Maksimal SKS yang boleh diambil adalah </w:t>
      </w:r>
      <w:r w:rsidR="00562B85">
        <w:rPr>
          <w:rFonts w:ascii="Calibri" w:hAnsi="Calibri"/>
          <w:lang w:val="en-US"/>
        </w:rPr>
        <w:t>12</w:t>
      </w:r>
      <w:r w:rsidRPr="005D3F37">
        <w:rPr>
          <w:rFonts w:ascii="Calibri" w:hAnsi="Calibri"/>
          <w:lang w:val="es-MX"/>
        </w:rPr>
        <w:t xml:space="preserve"> SKS.</w:t>
      </w:r>
    </w:p>
    <w:p w:rsidR="007334D9" w:rsidRPr="005D3F37" w:rsidRDefault="007334D9" w:rsidP="007334D9">
      <w:pPr>
        <w:numPr>
          <w:ilvl w:val="0"/>
          <w:numId w:val="40"/>
        </w:numPr>
        <w:tabs>
          <w:tab w:val="clear" w:pos="720"/>
        </w:tabs>
        <w:suppressAutoHyphens w:val="0"/>
        <w:ind w:left="540"/>
        <w:jc w:val="both"/>
        <w:rPr>
          <w:rFonts w:ascii="Calibri" w:hAnsi="Calibri"/>
          <w:lang w:val="es-MX"/>
        </w:rPr>
      </w:pPr>
      <w:r w:rsidRPr="007334D9">
        <w:rPr>
          <w:rFonts w:ascii="Calibri" w:hAnsi="Calibri"/>
          <w:lang w:val="es-MX"/>
        </w:rPr>
        <w:t>Untuk pengisian formulir pendaftaran semester pendek wajib diketik bukan tulis tangan</w:t>
      </w:r>
      <w:r w:rsidR="001E3686">
        <w:rPr>
          <w:rFonts w:ascii="Calibri" w:hAnsi="Calibri"/>
          <w:lang w:val="es-MX"/>
        </w:rPr>
        <w:t>, lalu dicetak menggunakan kertas F4</w:t>
      </w:r>
      <w:r>
        <w:rPr>
          <w:rFonts w:ascii="Calibri" w:hAnsi="Calibri"/>
          <w:lang w:val="es-MX"/>
        </w:rPr>
        <w:t>.</w:t>
      </w:r>
    </w:p>
    <w:p w:rsidR="009F1E6C" w:rsidRPr="009F1E6C" w:rsidRDefault="009F1E6C" w:rsidP="009F1E6C">
      <w:pPr>
        <w:tabs>
          <w:tab w:val="num" w:pos="180"/>
        </w:tabs>
        <w:rPr>
          <w:rFonts w:ascii="Calibri" w:hAnsi="Calibri"/>
          <w:sz w:val="2"/>
          <w:lang w:val="fi-FI"/>
        </w:rPr>
      </w:pPr>
    </w:p>
    <w:p w:rsidR="009F1E6C" w:rsidRPr="005D3F37" w:rsidRDefault="009F1E6C" w:rsidP="009F1E6C">
      <w:pPr>
        <w:ind w:firstLine="630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Mengetahui,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5D3F37">
        <w:rPr>
          <w:rFonts w:ascii="Calibri" w:hAnsi="Calibri"/>
          <w:lang w:val="fi-FI"/>
        </w:rPr>
        <w:t xml:space="preserve">Purwokerto, </w:t>
      </w:r>
      <w:sdt>
        <w:sdtPr>
          <w:rPr>
            <w:rFonts w:ascii="Calibri" w:hAnsi="Calibri"/>
            <w:lang w:val="fi-FI"/>
          </w:rPr>
          <w:id w:val="-1128462977"/>
          <w:lock w:val="sdtLocked"/>
          <w:placeholder>
            <w:docPart w:val="DefaultPlaceholder_1082065160"/>
          </w:placeholder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A1649E" w:rsidRPr="003350CD">
            <w:rPr>
              <w:rStyle w:val="PlaceholderText"/>
            </w:rPr>
            <w:t>Click here to enter a date.</w:t>
          </w:r>
        </w:sdtContent>
      </w:sdt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>BAA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Pr="005D3F37">
        <w:rPr>
          <w:rFonts w:ascii="Calibri" w:hAnsi="Calibri"/>
          <w:lang w:val="fi-FI"/>
        </w:rPr>
        <w:t>Yang mengajukan,</w:t>
      </w: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Pr="005D3F37" w:rsidRDefault="00B82245" w:rsidP="00B82245">
      <w:pPr>
        <w:ind w:firstLine="180"/>
        <w:rPr>
          <w:rFonts w:ascii="Calibri" w:hAnsi="Calibri"/>
          <w:lang w:val="fi-FI"/>
        </w:rPr>
      </w:pPr>
    </w:p>
    <w:p w:rsidR="00B82245" w:rsidRDefault="00B82245" w:rsidP="00B82245">
      <w:pPr>
        <w:ind w:firstLine="180"/>
        <w:rPr>
          <w:rFonts w:ascii="Calibri" w:hAnsi="Calibri"/>
          <w:lang w:val="fi-FI"/>
        </w:rPr>
      </w:pPr>
      <w:r w:rsidRPr="005D3F37">
        <w:rPr>
          <w:rFonts w:ascii="Calibri" w:hAnsi="Calibri"/>
          <w:lang w:val="fi-FI"/>
        </w:rPr>
        <w:t xml:space="preserve">                                 </w:t>
      </w:r>
      <w:r w:rsidRPr="005D3F37"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 w:rsidR="00E17887">
        <w:rPr>
          <w:rFonts w:ascii="Calibri" w:hAnsi="Calibri"/>
          <w:lang w:val="fi-FI"/>
        </w:rPr>
        <w:t>(</w:t>
      </w:r>
      <w:sdt>
        <w:sdtPr>
          <w:rPr>
            <w:rFonts w:ascii="Calibri" w:hAnsi="Calibri"/>
            <w:lang w:val="fi-FI"/>
          </w:rPr>
          <w:alias w:val="Input dengan nama lengkap"/>
          <w:tag w:val="Input dengan nama lengkap"/>
          <w:id w:val="-155763607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DF352D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Calibri" w:hAnsi="Calibri"/>
          <w:lang w:val="fi-FI"/>
        </w:rPr>
        <w:t>)</w:t>
      </w:r>
    </w:p>
    <w:p w:rsidR="00B82245" w:rsidRDefault="00B82245" w:rsidP="00B82245">
      <w:pPr>
        <w:rPr>
          <w:rFonts w:ascii="Calibri" w:hAnsi="Calibri"/>
          <w:lang w:val="fi-FI"/>
        </w:rPr>
      </w:pPr>
      <w:r>
        <w:rPr>
          <w:rFonts w:ascii="Calibri" w:hAnsi="Calibri"/>
          <w:lang w:val="fi-FI"/>
        </w:rPr>
        <w:t xml:space="preserve">   </w:t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</w:r>
      <w:r>
        <w:rPr>
          <w:rFonts w:ascii="Calibri" w:hAnsi="Calibri"/>
          <w:lang w:val="fi-FI"/>
        </w:rPr>
        <w:tab/>
        <w:t xml:space="preserve">  NIM.</w:t>
      </w:r>
      <w:r w:rsidR="00A1649E">
        <w:rPr>
          <w:rFonts w:ascii="Calibri" w:hAnsi="Calibri"/>
          <w:lang w:val="fi-FI"/>
        </w:rPr>
        <w:t xml:space="preserve"> </w:t>
      </w:r>
      <w:sdt>
        <w:sdtPr>
          <w:rPr>
            <w:rFonts w:ascii="Calibri" w:hAnsi="Calibri"/>
            <w:lang w:val="fi-FI"/>
          </w:rPr>
          <w:alias w:val="Input dengan NIM"/>
          <w:tag w:val="Input dengan NIM"/>
          <w:id w:val="-1517141495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A1649E" w:rsidRPr="003350CD">
            <w:rPr>
              <w:rStyle w:val="PlaceholderText"/>
            </w:rPr>
            <w:t>Click here to enter text.</w:t>
          </w:r>
        </w:sdtContent>
      </w:sdt>
    </w:p>
    <w:p w:rsidR="00B82245" w:rsidRPr="001755A8" w:rsidRDefault="00B82245" w:rsidP="00B82245">
      <w:pPr>
        <w:ind w:firstLine="180"/>
        <w:rPr>
          <w:rFonts w:ascii="Calibri" w:hAnsi="Calibri"/>
          <w:sz w:val="6"/>
          <w:lang w:val="fi-FI"/>
        </w:rPr>
      </w:pPr>
    </w:p>
    <w:p w:rsidR="00D03A56" w:rsidRPr="00F51A0C" w:rsidRDefault="00D03A56" w:rsidP="00F51A0C"/>
    <w:sectPr w:rsidR="00D03A56" w:rsidRPr="00F51A0C" w:rsidSect="001E3686">
      <w:footnotePr>
        <w:pos w:val="beneathText"/>
      </w:footnotePr>
      <w:pgSz w:w="12191" w:h="18711" w:code="359"/>
      <w:pgMar w:top="1985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B5" w:rsidRDefault="002150B5" w:rsidP="003F3CD6">
      <w:r>
        <w:separator/>
      </w:r>
    </w:p>
  </w:endnote>
  <w:endnote w:type="continuationSeparator" w:id="0">
    <w:p w:rsidR="002150B5" w:rsidRDefault="002150B5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B5" w:rsidRDefault="002150B5" w:rsidP="003F3CD6">
      <w:r>
        <w:separator/>
      </w:r>
    </w:p>
  </w:footnote>
  <w:footnote w:type="continuationSeparator" w:id="0">
    <w:p w:rsidR="002150B5" w:rsidRDefault="002150B5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B5" w:rsidRDefault="008D57B5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 wp14:anchorId="774D4419" wp14:editId="6A3A7455">
          <wp:simplePos x="0" y="0"/>
          <wp:positionH relativeFrom="column">
            <wp:posOffset>-906780</wp:posOffset>
          </wp:positionH>
          <wp:positionV relativeFrom="paragraph">
            <wp:posOffset>0</wp:posOffset>
          </wp:positionV>
          <wp:extent cx="3267075" cy="666750"/>
          <wp:effectExtent l="0" t="0" r="9525" b="0"/>
          <wp:wrapNone/>
          <wp:docPr id="2" name="Picture 1" descr="Description: 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4">
    <w:nsid w:val="22892451"/>
    <w:multiLevelType w:val="hybridMultilevel"/>
    <w:tmpl w:val="EBD2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6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7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8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9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0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1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4">
    <w:nsid w:val="3E016E41"/>
    <w:multiLevelType w:val="hybridMultilevel"/>
    <w:tmpl w:val="558AE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5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7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E9905B5"/>
    <w:multiLevelType w:val="hybridMultilevel"/>
    <w:tmpl w:val="5A28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9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>
    <w:nsid w:val="50644406"/>
    <w:multiLevelType w:val="hybridMultilevel"/>
    <w:tmpl w:val="18A83494"/>
    <w:lvl w:ilvl="0" w:tplc="7BC00034">
      <w:start w:val="1"/>
      <w:numFmt w:val="bullet"/>
      <w:lvlText w:val="-"/>
      <w:lvlJc w:val="left"/>
      <w:pPr>
        <w:ind w:left="81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1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6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E3A7C84"/>
    <w:multiLevelType w:val="hybridMultilevel"/>
    <w:tmpl w:val="32C29C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6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7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8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D7B1914"/>
    <w:multiLevelType w:val="multilevel"/>
    <w:tmpl w:val="80026B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1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2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6"/>
  </w:num>
  <w:num w:numId="2">
    <w:abstractNumId w:val="251"/>
  </w:num>
  <w:num w:numId="3">
    <w:abstractNumId w:val="220"/>
  </w:num>
  <w:num w:numId="4">
    <w:abstractNumId w:val="252"/>
  </w:num>
  <w:num w:numId="5">
    <w:abstractNumId w:val="213"/>
  </w:num>
  <w:num w:numId="6">
    <w:abstractNumId w:val="245"/>
  </w:num>
  <w:num w:numId="7">
    <w:abstractNumId w:val="229"/>
  </w:num>
  <w:num w:numId="8">
    <w:abstractNumId w:val="242"/>
  </w:num>
  <w:num w:numId="9">
    <w:abstractNumId w:val="231"/>
  </w:num>
  <w:num w:numId="10">
    <w:abstractNumId w:val="217"/>
  </w:num>
  <w:num w:numId="11">
    <w:abstractNumId w:val="218"/>
  </w:num>
  <w:num w:numId="12">
    <w:abstractNumId w:val="212"/>
  </w:num>
  <w:num w:numId="13">
    <w:abstractNumId w:val="248"/>
  </w:num>
  <w:num w:numId="14">
    <w:abstractNumId w:val="225"/>
  </w:num>
  <w:num w:numId="15">
    <w:abstractNumId w:val="236"/>
  </w:num>
  <w:num w:numId="16">
    <w:abstractNumId w:val="227"/>
  </w:num>
  <w:num w:numId="17">
    <w:abstractNumId w:val="234"/>
  </w:num>
  <w:num w:numId="18">
    <w:abstractNumId w:val="211"/>
  </w:num>
  <w:num w:numId="19">
    <w:abstractNumId w:val="240"/>
  </w:num>
  <w:num w:numId="20">
    <w:abstractNumId w:val="238"/>
  </w:num>
  <w:num w:numId="21">
    <w:abstractNumId w:val="233"/>
  </w:num>
  <w:num w:numId="22">
    <w:abstractNumId w:val="249"/>
  </w:num>
  <w:num w:numId="23">
    <w:abstractNumId w:val="210"/>
  </w:num>
  <w:num w:numId="24">
    <w:abstractNumId w:val="222"/>
  </w:num>
  <w:num w:numId="25">
    <w:abstractNumId w:val="235"/>
  </w:num>
  <w:num w:numId="26">
    <w:abstractNumId w:val="246"/>
  </w:num>
  <w:num w:numId="27">
    <w:abstractNumId w:val="244"/>
  </w:num>
  <w:num w:numId="28">
    <w:abstractNumId w:val="247"/>
  </w:num>
  <w:num w:numId="29">
    <w:abstractNumId w:val="219"/>
  </w:num>
  <w:num w:numId="30">
    <w:abstractNumId w:val="237"/>
  </w:num>
  <w:num w:numId="31">
    <w:abstractNumId w:val="221"/>
  </w:num>
  <w:num w:numId="32">
    <w:abstractNumId w:val="239"/>
  </w:num>
  <w:num w:numId="33">
    <w:abstractNumId w:val="243"/>
  </w:num>
  <w:num w:numId="34">
    <w:abstractNumId w:val="232"/>
  </w:num>
  <w:num w:numId="35">
    <w:abstractNumId w:val="215"/>
  </w:num>
  <w:num w:numId="36">
    <w:abstractNumId w:val="223"/>
  </w:num>
  <w:num w:numId="37">
    <w:abstractNumId w:val="226"/>
  </w:num>
  <w:num w:numId="38">
    <w:abstractNumId w:val="250"/>
  </w:num>
  <w:num w:numId="39">
    <w:abstractNumId w:val="214"/>
  </w:num>
  <w:num w:numId="40">
    <w:abstractNumId w:val="224"/>
  </w:num>
  <w:num w:numId="41">
    <w:abstractNumId w:val="230"/>
  </w:num>
  <w:num w:numId="42">
    <w:abstractNumId w:val="228"/>
  </w:num>
  <w:num w:numId="43">
    <w:abstractNumId w:val="2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zZSN8ju90adDpBOymdH2tGSTVAk=" w:salt="sWgGgWR7QvwAyhfpGMAu8w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166F2"/>
    <w:rsid w:val="00030574"/>
    <w:rsid w:val="00034EA5"/>
    <w:rsid w:val="000377B8"/>
    <w:rsid w:val="00044FBA"/>
    <w:rsid w:val="000501C1"/>
    <w:rsid w:val="000535E0"/>
    <w:rsid w:val="00056E56"/>
    <w:rsid w:val="000618DB"/>
    <w:rsid w:val="00062A93"/>
    <w:rsid w:val="00063F76"/>
    <w:rsid w:val="00065036"/>
    <w:rsid w:val="00065FBB"/>
    <w:rsid w:val="00087F96"/>
    <w:rsid w:val="000A5B59"/>
    <w:rsid w:val="000A7760"/>
    <w:rsid w:val="000B338E"/>
    <w:rsid w:val="000B528C"/>
    <w:rsid w:val="000B7D2B"/>
    <w:rsid w:val="000C2C31"/>
    <w:rsid w:val="000D157C"/>
    <w:rsid w:val="000D5F32"/>
    <w:rsid w:val="000D6A49"/>
    <w:rsid w:val="000E67E1"/>
    <w:rsid w:val="000F181C"/>
    <w:rsid w:val="00112B2E"/>
    <w:rsid w:val="00120FC7"/>
    <w:rsid w:val="00123BAE"/>
    <w:rsid w:val="00125CC0"/>
    <w:rsid w:val="00136E63"/>
    <w:rsid w:val="00137DB4"/>
    <w:rsid w:val="001470B6"/>
    <w:rsid w:val="00153604"/>
    <w:rsid w:val="00154BBF"/>
    <w:rsid w:val="001636A6"/>
    <w:rsid w:val="00167589"/>
    <w:rsid w:val="001755A8"/>
    <w:rsid w:val="00180EDC"/>
    <w:rsid w:val="00191852"/>
    <w:rsid w:val="00195E59"/>
    <w:rsid w:val="001A0E80"/>
    <w:rsid w:val="001B03E5"/>
    <w:rsid w:val="001B312C"/>
    <w:rsid w:val="001D222D"/>
    <w:rsid w:val="001D3F67"/>
    <w:rsid w:val="001D5CF9"/>
    <w:rsid w:val="001D69A3"/>
    <w:rsid w:val="001E3686"/>
    <w:rsid w:val="001E48FF"/>
    <w:rsid w:val="001E6411"/>
    <w:rsid w:val="001F6C82"/>
    <w:rsid w:val="00210F8A"/>
    <w:rsid w:val="002150B5"/>
    <w:rsid w:val="00216498"/>
    <w:rsid w:val="002202E1"/>
    <w:rsid w:val="00232E5A"/>
    <w:rsid w:val="0025018E"/>
    <w:rsid w:val="00263941"/>
    <w:rsid w:val="0026551A"/>
    <w:rsid w:val="002772E1"/>
    <w:rsid w:val="00287169"/>
    <w:rsid w:val="00287729"/>
    <w:rsid w:val="00297E7E"/>
    <w:rsid w:val="002A17D1"/>
    <w:rsid w:val="002A1DCC"/>
    <w:rsid w:val="002A46A3"/>
    <w:rsid w:val="002A7D56"/>
    <w:rsid w:val="002D048D"/>
    <w:rsid w:val="002D076B"/>
    <w:rsid w:val="002E09B1"/>
    <w:rsid w:val="002F469E"/>
    <w:rsid w:val="00301912"/>
    <w:rsid w:val="00303F4E"/>
    <w:rsid w:val="00304DE3"/>
    <w:rsid w:val="00325EE5"/>
    <w:rsid w:val="00330E58"/>
    <w:rsid w:val="00347726"/>
    <w:rsid w:val="00350805"/>
    <w:rsid w:val="003511AE"/>
    <w:rsid w:val="00362555"/>
    <w:rsid w:val="003645CB"/>
    <w:rsid w:val="00366D3B"/>
    <w:rsid w:val="003770AE"/>
    <w:rsid w:val="00377E68"/>
    <w:rsid w:val="00390FF3"/>
    <w:rsid w:val="003A2E26"/>
    <w:rsid w:val="003B6006"/>
    <w:rsid w:val="003C272C"/>
    <w:rsid w:val="003D4230"/>
    <w:rsid w:val="003D67B6"/>
    <w:rsid w:val="003E2BE0"/>
    <w:rsid w:val="003F1BA2"/>
    <w:rsid w:val="003F294E"/>
    <w:rsid w:val="003F3CD6"/>
    <w:rsid w:val="00406FE4"/>
    <w:rsid w:val="00411485"/>
    <w:rsid w:val="004303C2"/>
    <w:rsid w:val="0043295C"/>
    <w:rsid w:val="0044393D"/>
    <w:rsid w:val="00444977"/>
    <w:rsid w:val="00445E49"/>
    <w:rsid w:val="00464259"/>
    <w:rsid w:val="00485F24"/>
    <w:rsid w:val="004953B6"/>
    <w:rsid w:val="004957A3"/>
    <w:rsid w:val="004A055A"/>
    <w:rsid w:val="004B2278"/>
    <w:rsid w:val="004B4BBF"/>
    <w:rsid w:val="004C3D13"/>
    <w:rsid w:val="004C544D"/>
    <w:rsid w:val="004D1CDF"/>
    <w:rsid w:val="004D5F7C"/>
    <w:rsid w:val="004F41BE"/>
    <w:rsid w:val="004F6E99"/>
    <w:rsid w:val="004F7566"/>
    <w:rsid w:val="0050153B"/>
    <w:rsid w:val="005059DC"/>
    <w:rsid w:val="00515CDF"/>
    <w:rsid w:val="0052451E"/>
    <w:rsid w:val="00536951"/>
    <w:rsid w:val="00545C67"/>
    <w:rsid w:val="005460DC"/>
    <w:rsid w:val="00562B85"/>
    <w:rsid w:val="00574014"/>
    <w:rsid w:val="0059239D"/>
    <w:rsid w:val="00593AB7"/>
    <w:rsid w:val="005B1FBD"/>
    <w:rsid w:val="005C33DB"/>
    <w:rsid w:val="005C50C8"/>
    <w:rsid w:val="005D7531"/>
    <w:rsid w:val="005E015E"/>
    <w:rsid w:val="005E37F5"/>
    <w:rsid w:val="005E50E9"/>
    <w:rsid w:val="005E5257"/>
    <w:rsid w:val="005F5ED1"/>
    <w:rsid w:val="00605847"/>
    <w:rsid w:val="006077DD"/>
    <w:rsid w:val="006105BF"/>
    <w:rsid w:val="00611230"/>
    <w:rsid w:val="0061291E"/>
    <w:rsid w:val="00614A28"/>
    <w:rsid w:val="00630516"/>
    <w:rsid w:val="00634E42"/>
    <w:rsid w:val="00646E13"/>
    <w:rsid w:val="00654F06"/>
    <w:rsid w:val="00654FCF"/>
    <w:rsid w:val="00655B7D"/>
    <w:rsid w:val="006755D0"/>
    <w:rsid w:val="006812D7"/>
    <w:rsid w:val="0069025A"/>
    <w:rsid w:val="00692CD6"/>
    <w:rsid w:val="00697C39"/>
    <w:rsid w:val="006A1095"/>
    <w:rsid w:val="006A5628"/>
    <w:rsid w:val="006A78D5"/>
    <w:rsid w:val="006B3C44"/>
    <w:rsid w:val="006C19F8"/>
    <w:rsid w:val="006D4E7B"/>
    <w:rsid w:val="006D4EA5"/>
    <w:rsid w:val="006F5A8A"/>
    <w:rsid w:val="007021A6"/>
    <w:rsid w:val="0070333A"/>
    <w:rsid w:val="00704B9F"/>
    <w:rsid w:val="00711A34"/>
    <w:rsid w:val="0071228C"/>
    <w:rsid w:val="00715804"/>
    <w:rsid w:val="00716F14"/>
    <w:rsid w:val="007202B7"/>
    <w:rsid w:val="007334D9"/>
    <w:rsid w:val="00740F46"/>
    <w:rsid w:val="00763159"/>
    <w:rsid w:val="00767DE0"/>
    <w:rsid w:val="0078336A"/>
    <w:rsid w:val="0078452D"/>
    <w:rsid w:val="00784841"/>
    <w:rsid w:val="007849CD"/>
    <w:rsid w:val="007863D0"/>
    <w:rsid w:val="00791440"/>
    <w:rsid w:val="00796F6C"/>
    <w:rsid w:val="007A56D9"/>
    <w:rsid w:val="007B229B"/>
    <w:rsid w:val="007C3F61"/>
    <w:rsid w:val="007C7045"/>
    <w:rsid w:val="007E6022"/>
    <w:rsid w:val="007F1F2E"/>
    <w:rsid w:val="00800AF9"/>
    <w:rsid w:val="00807945"/>
    <w:rsid w:val="00812821"/>
    <w:rsid w:val="00814F93"/>
    <w:rsid w:val="00825DA5"/>
    <w:rsid w:val="00826085"/>
    <w:rsid w:val="00831F59"/>
    <w:rsid w:val="0083389B"/>
    <w:rsid w:val="00866462"/>
    <w:rsid w:val="0086757E"/>
    <w:rsid w:val="0087030C"/>
    <w:rsid w:val="008A5329"/>
    <w:rsid w:val="008B64B6"/>
    <w:rsid w:val="008C0D5E"/>
    <w:rsid w:val="008D2BA4"/>
    <w:rsid w:val="008D3694"/>
    <w:rsid w:val="008D57B5"/>
    <w:rsid w:val="008D6D05"/>
    <w:rsid w:val="008F2401"/>
    <w:rsid w:val="008F44AD"/>
    <w:rsid w:val="008F4CF3"/>
    <w:rsid w:val="009051C4"/>
    <w:rsid w:val="0090575D"/>
    <w:rsid w:val="00911E6E"/>
    <w:rsid w:val="00916905"/>
    <w:rsid w:val="00926F91"/>
    <w:rsid w:val="00927276"/>
    <w:rsid w:val="00933DB2"/>
    <w:rsid w:val="00960F25"/>
    <w:rsid w:val="00964351"/>
    <w:rsid w:val="00973510"/>
    <w:rsid w:val="00975C4C"/>
    <w:rsid w:val="00990236"/>
    <w:rsid w:val="00991C87"/>
    <w:rsid w:val="009A06C4"/>
    <w:rsid w:val="009A6D75"/>
    <w:rsid w:val="009B6B0F"/>
    <w:rsid w:val="009D6831"/>
    <w:rsid w:val="009E676E"/>
    <w:rsid w:val="009F1E6C"/>
    <w:rsid w:val="00A02A16"/>
    <w:rsid w:val="00A03B38"/>
    <w:rsid w:val="00A102C3"/>
    <w:rsid w:val="00A15FF5"/>
    <w:rsid w:val="00A1649E"/>
    <w:rsid w:val="00A20284"/>
    <w:rsid w:val="00A4232D"/>
    <w:rsid w:val="00A65449"/>
    <w:rsid w:val="00A67B73"/>
    <w:rsid w:val="00A67DB2"/>
    <w:rsid w:val="00A67E6F"/>
    <w:rsid w:val="00A72197"/>
    <w:rsid w:val="00A85B73"/>
    <w:rsid w:val="00A91123"/>
    <w:rsid w:val="00A914B4"/>
    <w:rsid w:val="00A91DF8"/>
    <w:rsid w:val="00AB3082"/>
    <w:rsid w:val="00AB4E19"/>
    <w:rsid w:val="00AC1D26"/>
    <w:rsid w:val="00AD537D"/>
    <w:rsid w:val="00AD58AB"/>
    <w:rsid w:val="00AE009F"/>
    <w:rsid w:val="00AE4BFF"/>
    <w:rsid w:val="00B01A47"/>
    <w:rsid w:val="00B05678"/>
    <w:rsid w:val="00B065F2"/>
    <w:rsid w:val="00B217A9"/>
    <w:rsid w:val="00B52003"/>
    <w:rsid w:val="00B777D7"/>
    <w:rsid w:val="00B82245"/>
    <w:rsid w:val="00BA3B73"/>
    <w:rsid w:val="00BB39F4"/>
    <w:rsid w:val="00BB53B0"/>
    <w:rsid w:val="00BB7FE4"/>
    <w:rsid w:val="00BC1C00"/>
    <w:rsid w:val="00BF0939"/>
    <w:rsid w:val="00BF66A3"/>
    <w:rsid w:val="00BF754F"/>
    <w:rsid w:val="00C023A2"/>
    <w:rsid w:val="00C03E06"/>
    <w:rsid w:val="00C125D5"/>
    <w:rsid w:val="00C27B1A"/>
    <w:rsid w:val="00C44718"/>
    <w:rsid w:val="00C46DFB"/>
    <w:rsid w:val="00C52A86"/>
    <w:rsid w:val="00C648C4"/>
    <w:rsid w:val="00C6588F"/>
    <w:rsid w:val="00C71C2C"/>
    <w:rsid w:val="00C824A5"/>
    <w:rsid w:val="00C83BFE"/>
    <w:rsid w:val="00C840EB"/>
    <w:rsid w:val="00C8644B"/>
    <w:rsid w:val="00C91C53"/>
    <w:rsid w:val="00C96E05"/>
    <w:rsid w:val="00CA510A"/>
    <w:rsid w:val="00CB7AA2"/>
    <w:rsid w:val="00CC3AD3"/>
    <w:rsid w:val="00CC5D69"/>
    <w:rsid w:val="00CD054A"/>
    <w:rsid w:val="00CD2F7B"/>
    <w:rsid w:val="00CD7813"/>
    <w:rsid w:val="00CE2BE0"/>
    <w:rsid w:val="00D03A56"/>
    <w:rsid w:val="00D07435"/>
    <w:rsid w:val="00D1405B"/>
    <w:rsid w:val="00D21760"/>
    <w:rsid w:val="00D37EFA"/>
    <w:rsid w:val="00D4193F"/>
    <w:rsid w:val="00D63B1F"/>
    <w:rsid w:val="00D74EC7"/>
    <w:rsid w:val="00D76EFB"/>
    <w:rsid w:val="00D91E7F"/>
    <w:rsid w:val="00DB15CC"/>
    <w:rsid w:val="00DB20BA"/>
    <w:rsid w:val="00DB3071"/>
    <w:rsid w:val="00DC27E5"/>
    <w:rsid w:val="00DC5C81"/>
    <w:rsid w:val="00DC7C0B"/>
    <w:rsid w:val="00DE53C8"/>
    <w:rsid w:val="00DF140B"/>
    <w:rsid w:val="00DF288B"/>
    <w:rsid w:val="00DF315C"/>
    <w:rsid w:val="00DF352D"/>
    <w:rsid w:val="00DF460B"/>
    <w:rsid w:val="00E1189B"/>
    <w:rsid w:val="00E1298C"/>
    <w:rsid w:val="00E17887"/>
    <w:rsid w:val="00E20156"/>
    <w:rsid w:val="00E22317"/>
    <w:rsid w:val="00E310BC"/>
    <w:rsid w:val="00E3638F"/>
    <w:rsid w:val="00E569B5"/>
    <w:rsid w:val="00E62CD0"/>
    <w:rsid w:val="00E666FD"/>
    <w:rsid w:val="00E73E17"/>
    <w:rsid w:val="00E834B3"/>
    <w:rsid w:val="00ED16B7"/>
    <w:rsid w:val="00ED6932"/>
    <w:rsid w:val="00ED6DAF"/>
    <w:rsid w:val="00ED7342"/>
    <w:rsid w:val="00EE149E"/>
    <w:rsid w:val="00EE2081"/>
    <w:rsid w:val="00EF20B1"/>
    <w:rsid w:val="00F227E9"/>
    <w:rsid w:val="00F264CD"/>
    <w:rsid w:val="00F31440"/>
    <w:rsid w:val="00F404D7"/>
    <w:rsid w:val="00F51A0C"/>
    <w:rsid w:val="00F61E1E"/>
    <w:rsid w:val="00F67006"/>
    <w:rsid w:val="00F71849"/>
    <w:rsid w:val="00F7699C"/>
    <w:rsid w:val="00F842B5"/>
    <w:rsid w:val="00F86937"/>
    <w:rsid w:val="00F87502"/>
    <w:rsid w:val="00F96F26"/>
    <w:rsid w:val="00FA1BD2"/>
    <w:rsid w:val="00FC5F1B"/>
    <w:rsid w:val="00FD0D32"/>
    <w:rsid w:val="00FD2267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B"/>
    <w:pPr>
      <w:suppressAutoHyphens/>
    </w:pPr>
    <w:rPr>
      <w:sz w:val="24"/>
      <w:szCs w:val="24"/>
      <w:lang w:val="id-ID" w:eastAsia="ar-SA"/>
    </w:rPr>
  </w:style>
  <w:style w:type="paragraph" w:styleId="Heading2">
    <w:name w:val="heading 2"/>
    <w:basedOn w:val="Normal"/>
    <w:link w:val="Heading2Char"/>
    <w:uiPriority w:val="9"/>
    <w:qFormat/>
    <w:rsid w:val="00D03A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3A56"/>
    <w:rPr>
      <w:b/>
      <w:bCs/>
      <w:sz w:val="36"/>
      <w:szCs w:val="36"/>
    </w:rPr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3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D03A56"/>
  </w:style>
  <w:style w:type="character" w:styleId="PlaceholderText">
    <w:name w:val="Placeholder Text"/>
    <w:uiPriority w:val="99"/>
    <w:semiHidden/>
    <w:rsid w:val="004A055A"/>
    <w:rPr>
      <w:color w:val="808080"/>
    </w:rPr>
  </w:style>
  <w:style w:type="character" w:customStyle="1" w:styleId="Style1">
    <w:name w:val="Style1"/>
    <w:uiPriority w:val="1"/>
    <w:rsid w:val="00AB3082"/>
    <w:rPr>
      <w:rFonts w:ascii="Calibri" w:hAnsi="Calibri"/>
      <w:color w:val="auto"/>
      <w:sz w:val="24"/>
    </w:rPr>
  </w:style>
  <w:style w:type="character" w:customStyle="1" w:styleId="Style2">
    <w:name w:val="Style2"/>
    <w:uiPriority w:val="1"/>
    <w:rsid w:val="00E20156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0B"/>
    <w:pPr>
      <w:suppressAutoHyphens/>
    </w:pPr>
    <w:rPr>
      <w:sz w:val="24"/>
      <w:szCs w:val="24"/>
      <w:lang w:val="id-ID" w:eastAsia="ar-SA"/>
    </w:rPr>
  </w:style>
  <w:style w:type="paragraph" w:styleId="Heading2">
    <w:name w:val="heading 2"/>
    <w:basedOn w:val="Normal"/>
    <w:link w:val="Heading2Char"/>
    <w:uiPriority w:val="9"/>
    <w:qFormat/>
    <w:rsid w:val="00D03A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03A56"/>
    <w:rPr>
      <w:b/>
      <w:bCs/>
      <w:sz w:val="36"/>
      <w:szCs w:val="36"/>
    </w:rPr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3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customStyle="1" w:styleId="st">
    <w:name w:val="st"/>
    <w:basedOn w:val="DefaultParagraphFont"/>
    <w:rsid w:val="00D03A56"/>
  </w:style>
  <w:style w:type="character" w:styleId="PlaceholderText">
    <w:name w:val="Placeholder Text"/>
    <w:uiPriority w:val="99"/>
    <w:semiHidden/>
    <w:rsid w:val="004A055A"/>
    <w:rPr>
      <w:color w:val="808080"/>
    </w:rPr>
  </w:style>
  <w:style w:type="character" w:customStyle="1" w:styleId="Style1">
    <w:name w:val="Style1"/>
    <w:uiPriority w:val="1"/>
    <w:rsid w:val="00AB3082"/>
    <w:rPr>
      <w:rFonts w:ascii="Calibri" w:hAnsi="Calibri"/>
      <w:color w:val="auto"/>
      <w:sz w:val="24"/>
    </w:rPr>
  </w:style>
  <w:style w:type="character" w:customStyle="1" w:styleId="Style2">
    <w:name w:val="Style2"/>
    <w:uiPriority w:val="1"/>
    <w:rsid w:val="00E2015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1C13-3804-44F6-B857-FD4E6A95AF95}"/>
      </w:docPartPr>
      <w:docPartBody>
        <w:p w:rsidR="00FB0024" w:rsidRDefault="00FB0024"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0342-3758-4F9F-A191-0D2C6EAA0593}"/>
      </w:docPartPr>
      <w:docPartBody>
        <w:p w:rsidR="00FB0024" w:rsidRDefault="00FB0024">
          <w:r w:rsidRPr="003350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6308-FFFD-4BB8-B1C9-B3FC5C054ABA}"/>
      </w:docPartPr>
      <w:docPartBody>
        <w:p w:rsidR="00FB0024" w:rsidRDefault="00FB0024">
          <w:r w:rsidRPr="003350CD">
            <w:rPr>
              <w:rStyle w:val="PlaceholderText"/>
            </w:rPr>
            <w:t>Click here to enter a date.</w:t>
          </w:r>
        </w:p>
      </w:docPartBody>
    </w:docPart>
    <w:docPart>
      <w:docPartPr>
        <w:name w:val="5B9B2DB2E5CF494988BA4F71E295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92313-F4DA-4605-8F74-7938BB5C28B4}"/>
      </w:docPartPr>
      <w:docPartBody>
        <w:p w:rsidR="000F4791" w:rsidRDefault="000202DF" w:rsidP="000202DF">
          <w:pPr>
            <w:pStyle w:val="5B9B2DB2E5CF494988BA4F71E2955C9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AAB51094ABB54AEDB18F8CDC7024D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3BEA-AA1A-4DC4-9E90-1A1519F684EB}"/>
      </w:docPartPr>
      <w:docPartBody>
        <w:p w:rsidR="000F4791" w:rsidRDefault="000202DF" w:rsidP="000202DF">
          <w:pPr>
            <w:pStyle w:val="AAB51094ABB54AEDB18F8CDC7024DC02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A4B5BA5B3F94776958F7E99479F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EBAF4-4539-4046-801F-47C99CFBCFD4}"/>
      </w:docPartPr>
      <w:docPartBody>
        <w:p w:rsidR="000F4791" w:rsidRDefault="000202DF" w:rsidP="000202DF">
          <w:pPr>
            <w:pStyle w:val="4A4B5BA5B3F94776958F7E99479FA2D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0BC62AF00A084E84942250B5F779E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459C-49ED-480E-B3E5-08B2137BB788}"/>
      </w:docPartPr>
      <w:docPartBody>
        <w:p w:rsidR="000F4791" w:rsidRDefault="000202DF" w:rsidP="000202DF">
          <w:pPr>
            <w:pStyle w:val="0BC62AF00A084E84942250B5F779E71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434AF4765C74B9FA6A01C846181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3B83-819E-428A-A98B-0FDEABD2D47E}"/>
      </w:docPartPr>
      <w:docPartBody>
        <w:p w:rsidR="000F4791" w:rsidRDefault="000202DF" w:rsidP="000202DF">
          <w:pPr>
            <w:pStyle w:val="7434AF4765C74B9FA6A01C846181D2A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AC972A6B67F4220A6537274D5B3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9419-7BD5-40A0-806E-A83E10172A58}"/>
      </w:docPartPr>
      <w:docPartBody>
        <w:p w:rsidR="000F4791" w:rsidRDefault="000202DF" w:rsidP="000202DF">
          <w:pPr>
            <w:pStyle w:val="7AC972A6B67F4220A6537274D5B334AA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9A4719FDF6184E4D8251A3B20DA8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3314-14CC-4B0B-A307-6D28A0D6C640}"/>
      </w:docPartPr>
      <w:docPartBody>
        <w:p w:rsidR="000F4791" w:rsidRDefault="000202DF" w:rsidP="000202DF">
          <w:pPr>
            <w:pStyle w:val="9A4719FDF6184E4D8251A3B20DA8E24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75403D3AD32410898C1472EB2FE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62ED-A82C-42F9-9E7D-67B3CABB9AB4}"/>
      </w:docPartPr>
      <w:docPartBody>
        <w:p w:rsidR="000F4791" w:rsidRDefault="000202DF" w:rsidP="000202DF">
          <w:pPr>
            <w:pStyle w:val="E75403D3AD32410898C1472EB2FE70C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8645E4F49D14154A605DDD313EB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D33B-DB32-4E29-87F1-D73283779134}"/>
      </w:docPartPr>
      <w:docPartBody>
        <w:p w:rsidR="000F4791" w:rsidRDefault="000202DF" w:rsidP="000202DF">
          <w:pPr>
            <w:pStyle w:val="48645E4F49D14154A605DDD313EB7BDA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6B6901FA0084738A04A810A9D2E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A83F-D60A-455F-8147-BF587D828D2E}"/>
      </w:docPartPr>
      <w:docPartBody>
        <w:p w:rsidR="000F4791" w:rsidRDefault="000202DF" w:rsidP="000202DF">
          <w:pPr>
            <w:pStyle w:val="F6B6901FA0084738A04A810A9D2EC9B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5F7A9BE0A034C9D9396BA5423B5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7870-6010-41ED-AC62-961155F9F1A3}"/>
      </w:docPartPr>
      <w:docPartBody>
        <w:p w:rsidR="000F4791" w:rsidRDefault="000202DF" w:rsidP="000202DF">
          <w:pPr>
            <w:pStyle w:val="65F7A9BE0A034C9D9396BA5423B510D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C5E28CAED304BC0BDB2188030579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D675-B351-4CAF-9F40-5CB4445E5D15}"/>
      </w:docPartPr>
      <w:docPartBody>
        <w:p w:rsidR="000F4791" w:rsidRDefault="000202DF" w:rsidP="000202DF">
          <w:pPr>
            <w:pStyle w:val="4C5E28CAED304BC0BDB2188030579E5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914D23A4A8A47349063C7F40B65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7A24C-ED1F-4D61-9757-79AA5D74F706}"/>
      </w:docPartPr>
      <w:docPartBody>
        <w:p w:rsidR="000F4791" w:rsidRDefault="000202DF" w:rsidP="000202DF">
          <w:pPr>
            <w:pStyle w:val="7914D23A4A8A47349063C7F40B6552F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21EAC53B38F490994D9E9D72F08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D5F3-57B9-4009-98A0-871D37AF0701}"/>
      </w:docPartPr>
      <w:docPartBody>
        <w:p w:rsidR="000F4791" w:rsidRDefault="000202DF" w:rsidP="000202DF">
          <w:pPr>
            <w:pStyle w:val="521EAC53B38F490994D9E9D72F08F5D0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7A7B3B80BA043D5B106D5994AD7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98A5-C718-408A-9F81-FA7D63733944}"/>
      </w:docPartPr>
      <w:docPartBody>
        <w:p w:rsidR="000F4791" w:rsidRDefault="000202DF" w:rsidP="000202DF">
          <w:pPr>
            <w:pStyle w:val="27A7B3B80BA043D5B106D5994AD742B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01418E8757F42E08DBC29E003B8D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6CE3-92DB-449D-B911-17A681667A84}"/>
      </w:docPartPr>
      <w:docPartBody>
        <w:p w:rsidR="000F4791" w:rsidRDefault="000202DF" w:rsidP="000202DF">
          <w:pPr>
            <w:pStyle w:val="E01418E8757F42E08DBC29E003B8DD0F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D4CAF83E28A4848B12CFC3E9C24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42E3D-8B8A-4B7E-BB09-C646CAF64BE6}"/>
      </w:docPartPr>
      <w:docPartBody>
        <w:p w:rsidR="000F4791" w:rsidRDefault="000202DF" w:rsidP="000202DF">
          <w:pPr>
            <w:pStyle w:val="FD4CAF83E28A4848B12CFC3E9C24198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77A60C5B4C247CD9F57CA6323DD3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7048-D4D6-451E-8352-1C21C55CBF83}"/>
      </w:docPartPr>
      <w:docPartBody>
        <w:p w:rsidR="000F4791" w:rsidRDefault="000202DF" w:rsidP="000202DF">
          <w:pPr>
            <w:pStyle w:val="177A60C5B4C247CD9F57CA6323DD3E0C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B3113A4A3CD42A5B50A0988F045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0F96-9A1D-49BD-A3AA-809645651912}"/>
      </w:docPartPr>
      <w:docPartBody>
        <w:p w:rsidR="000F4791" w:rsidRDefault="000202DF" w:rsidP="000202DF">
          <w:pPr>
            <w:pStyle w:val="EB3113A4A3CD42A5B50A0988F045EC9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62ECFE21CC943BB87816C32D45B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209F6-2354-4130-BC76-E42836961327}"/>
      </w:docPartPr>
      <w:docPartBody>
        <w:p w:rsidR="000F4791" w:rsidRDefault="000202DF" w:rsidP="000202DF">
          <w:pPr>
            <w:pStyle w:val="562ECFE21CC943BB87816C32D45BAAB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42FD7A4F2C9A4ECB9ECF7D8D7D95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FE03-FE17-4642-99CB-FDE5049E87F2}"/>
      </w:docPartPr>
      <w:docPartBody>
        <w:p w:rsidR="000F4791" w:rsidRDefault="000202DF" w:rsidP="000202DF">
          <w:pPr>
            <w:pStyle w:val="42FD7A4F2C9A4ECB9ECF7D8D7D95BB0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87C5743EEA2048F2BDD671CF9BA9B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6619-7602-4393-9868-4AF5D5946CC6}"/>
      </w:docPartPr>
      <w:docPartBody>
        <w:p w:rsidR="000F4791" w:rsidRDefault="000202DF" w:rsidP="000202DF">
          <w:pPr>
            <w:pStyle w:val="87C5743EEA2048F2BDD671CF9BA9B2E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110790D4DFA48A69DA4D5E99665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C83B-ED33-47D6-87C3-AF02B6F675E7}"/>
      </w:docPartPr>
      <w:docPartBody>
        <w:p w:rsidR="000F4791" w:rsidRDefault="000202DF" w:rsidP="000202DF">
          <w:pPr>
            <w:pStyle w:val="1110790D4DFA48A69DA4D5E99665D75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CA50629394F49C3B121ADA52D18E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E0C7-3B50-4443-84DB-756DE67FFF5E}"/>
      </w:docPartPr>
      <w:docPartBody>
        <w:p w:rsidR="000F4791" w:rsidRDefault="000202DF" w:rsidP="000202DF">
          <w:pPr>
            <w:pStyle w:val="BCA50629394F49C3B121ADA52D18E777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FC851C1BBABD4A61876FC0767C8C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E4513-A5CD-4533-A34B-3E83649C3657}"/>
      </w:docPartPr>
      <w:docPartBody>
        <w:p w:rsidR="000F4791" w:rsidRDefault="000202DF" w:rsidP="000202DF">
          <w:pPr>
            <w:pStyle w:val="FC851C1BBABD4A61876FC0767C8C053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5C86EDFDDB643C59FF62030FFE3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F5FD0-952C-493A-86E0-79B148B7FA11}"/>
      </w:docPartPr>
      <w:docPartBody>
        <w:p w:rsidR="000F4791" w:rsidRDefault="000202DF" w:rsidP="000202DF">
          <w:pPr>
            <w:pStyle w:val="65C86EDFDDB643C59FF62030FFE3F2D6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59D0DDE73DA41519EE930A4031B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0239-056E-4D3E-BE50-FAD6BADEFFD2}"/>
      </w:docPartPr>
      <w:docPartBody>
        <w:p w:rsidR="000F4791" w:rsidRDefault="000202DF" w:rsidP="000202DF">
          <w:pPr>
            <w:pStyle w:val="259D0DDE73DA41519EE930A4031B039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DBE265066B24BC9B8740FB5C43B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00817-FB29-4D86-94E1-484081C23813}"/>
      </w:docPartPr>
      <w:docPartBody>
        <w:p w:rsidR="000F4791" w:rsidRDefault="000202DF" w:rsidP="000202DF">
          <w:pPr>
            <w:pStyle w:val="BDBE265066B24BC9B8740FB5C43B9BB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7B12FDA72514691AFEB6896CDC1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85F2-EE34-4C32-A736-524DC2AE0464}"/>
      </w:docPartPr>
      <w:docPartBody>
        <w:p w:rsidR="000F4791" w:rsidRDefault="000202DF" w:rsidP="000202DF">
          <w:pPr>
            <w:pStyle w:val="27B12FDA72514691AFEB6896CDC1691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C664FFBA0614656823236F74447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08FD-92C3-4659-86E8-B3E7B8A8CD10}"/>
      </w:docPartPr>
      <w:docPartBody>
        <w:p w:rsidR="000F4791" w:rsidRDefault="000202DF" w:rsidP="000202DF">
          <w:pPr>
            <w:pStyle w:val="BC664FFBA0614656823236F744477F5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AEB6CF4AC044921A842178B2CECF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C77C-766C-4E22-A1F3-62A53C6BE53F}"/>
      </w:docPartPr>
      <w:docPartBody>
        <w:p w:rsidR="000F4791" w:rsidRDefault="000202DF" w:rsidP="000202DF">
          <w:pPr>
            <w:pStyle w:val="2AEB6CF4AC044921A842178B2CECFB63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6DD51ECB665E48999F63387DC354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5AD9-299A-48AA-9BEA-8046854E5DF2}"/>
      </w:docPartPr>
      <w:docPartBody>
        <w:p w:rsidR="000F4791" w:rsidRDefault="000202DF" w:rsidP="000202DF">
          <w:pPr>
            <w:pStyle w:val="6DD51ECB665E48999F63387DC3546892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2EB86D262274AA08C92901D6578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00C9-A65A-461E-BBEA-A0D4DC76AB59}"/>
      </w:docPartPr>
      <w:docPartBody>
        <w:p w:rsidR="000F4791" w:rsidRDefault="000202DF" w:rsidP="000202DF">
          <w:pPr>
            <w:pStyle w:val="72EB86D262274AA08C92901D65789FC4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9A18E9061A3148958DEFBE14B7FC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9012-9C7C-434A-960D-6CCFFE54CC1C}"/>
      </w:docPartPr>
      <w:docPartBody>
        <w:p w:rsidR="000F4791" w:rsidRDefault="000202DF" w:rsidP="000202DF">
          <w:pPr>
            <w:pStyle w:val="9A18E9061A3148958DEFBE14B7FC63A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2BBB749E98A04537B70A5BF90C2C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F337-0674-4E7F-B1E6-606D1581C1E8}"/>
      </w:docPartPr>
      <w:docPartBody>
        <w:p w:rsidR="000F4791" w:rsidRDefault="000202DF" w:rsidP="000202DF">
          <w:pPr>
            <w:pStyle w:val="2BBB749E98A04537B70A5BF90C2C1EE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E22C9FC43929476395A33CAA535B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D5F0E-2AD8-46B4-AF69-523C7E0C5E0E}"/>
      </w:docPartPr>
      <w:docPartBody>
        <w:p w:rsidR="000F4791" w:rsidRDefault="000202DF" w:rsidP="000202DF">
          <w:pPr>
            <w:pStyle w:val="E22C9FC43929476395A33CAA535BEE99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72CEED51BC094CC5B82AC87D53AC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A593-2747-480C-A0CA-C5467297A529}"/>
      </w:docPartPr>
      <w:docPartBody>
        <w:p w:rsidR="000F4791" w:rsidRDefault="000202DF" w:rsidP="000202DF">
          <w:pPr>
            <w:pStyle w:val="72CEED51BC094CC5B82AC87D53ACCF48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B9366E329A1E46858D39888B1ECF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E6CB-F3D5-49E5-BD68-870B3DBCC63F}"/>
      </w:docPartPr>
      <w:docPartBody>
        <w:p w:rsidR="000F4791" w:rsidRDefault="000202DF" w:rsidP="000202DF">
          <w:pPr>
            <w:pStyle w:val="B9366E329A1E46858D39888B1ECF74A1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51C76D407F914824AFBDCBBA6F94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1101-108A-4CFB-A69A-9044F5865E37}"/>
      </w:docPartPr>
      <w:docPartBody>
        <w:p w:rsidR="000F4791" w:rsidRDefault="000202DF" w:rsidP="000202DF">
          <w:pPr>
            <w:pStyle w:val="51C76D407F914824AFBDCBBA6F946269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1B91A0557B74481AA936FCD448E6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4691-089D-43FE-AD0B-1F945CC271DD}"/>
      </w:docPartPr>
      <w:docPartBody>
        <w:p w:rsidR="000F4791" w:rsidRDefault="000202DF" w:rsidP="000202DF">
          <w:pPr>
            <w:pStyle w:val="1B91A0557B74481AA936FCD448E6373E"/>
          </w:pPr>
          <w:r w:rsidRPr="003350CD">
            <w:rPr>
              <w:rStyle w:val="PlaceholderText"/>
            </w:rPr>
            <w:t>Click here to enter text.</w:t>
          </w:r>
        </w:p>
      </w:docPartBody>
    </w:docPart>
    <w:docPart>
      <w:docPartPr>
        <w:name w:val="D92D3BC25C2F49D7976C45E834FB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2C72-C74D-47A9-A82A-B1D7A8C3DCC5}"/>
      </w:docPartPr>
      <w:docPartBody>
        <w:p w:rsidR="000F4791" w:rsidRDefault="000202DF" w:rsidP="000202DF">
          <w:pPr>
            <w:pStyle w:val="D92D3BC25C2F49D7976C45E834FBA762"/>
          </w:pPr>
          <w:r w:rsidRPr="003350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24"/>
    <w:rsid w:val="000202DF"/>
    <w:rsid w:val="000F4791"/>
    <w:rsid w:val="00615B7D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02DF"/>
    <w:rPr>
      <w:color w:val="808080"/>
    </w:rPr>
  </w:style>
  <w:style w:type="paragraph" w:customStyle="1" w:styleId="5B9B2DB2E5CF494988BA4F71E2955C98">
    <w:name w:val="5B9B2DB2E5CF494988BA4F71E2955C98"/>
    <w:rsid w:val="000202DF"/>
  </w:style>
  <w:style w:type="paragraph" w:customStyle="1" w:styleId="AAB51094ABB54AEDB18F8CDC7024DC02">
    <w:name w:val="AAB51094ABB54AEDB18F8CDC7024DC02"/>
    <w:rsid w:val="000202DF"/>
  </w:style>
  <w:style w:type="paragraph" w:customStyle="1" w:styleId="4A4B5BA5B3F94776958F7E99479FA2D6">
    <w:name w:val="4A4B5BA5B3F94776958F7E99479FA2D6"/>
    <w:rsid w:val="000202DF"/>
  </w:style>
  <w:style w:type="paragraph" w:customStyle="1" w:styleId="0BC62AF00A084E84942250B5F779E717">
    <w:name w:val="0BC62AF00A084E84942250B5F779E717"/>
    <w:rsid w:val="000202DF"/>
  </w:style>
  <w:style w:type="paragraph" w:customStyle="1" w:styleId="E090F9614E2B4D9BA771858BAC49950E">
    <w:name w:val="E090F9614E2B4D9BA771858BAC49950E"/>
    <w:rsid w:val="000202DF"/>
  </w:style>
  <w:style w:type="paragraph" w:customStyle="1" w:styleId="12F59433B9DA43D681038AD350626643">
    <w:name w:val="12F59433B9DA43D681038AD350626643"/>
    <w:rsid w:val="000202DF"/>
  </w:style>
  <w:style w:type="paragraph" w:customStyle="1" w:styleId="00CC69A247E048B29A5BE83106E0B3EF">
    <w:name w:val="00CC69A247E048B29A5BE83106E0B3EF"/>
    <w:rsid w:val="000202DF"/>
  </w:style>
  <w:style w:type="paragraph" w:customStyle="1" w:styleId="D63AAB813F134F47ACA6764C466FBB02">
    <w:name w:val="D63AAB813F134F47ACA6764C466FBB02"/>
    <w:rsid w:val="000202DF"/>
  </w:style>
  <w:style w:type="paragraph" w:customStyle="1" w:styleId="C8736DE678AC47509FFBF4FD31EF1F57">
    <w:name w:val="C8736DE678AC47509FFBF4FD31EF1F57"/>
    <w:rsid w:val="000202DF"/>
  </w:style>
  <w:style w:type="paragraph" w:customStyle="1" w:styleId="5C1CA398C3B34DDB9D55893EE7281C48">
    <w:name w:val="5C1CA398C3B34DDB9D55893EE7281C48"/>
    <w:rsid w:val="000202DF"/>
  </w:style>
  <w:style w:type="paragraph" w:customStyle="1" w:styleId="CDC094B9FD264EB7828E90436E397B8F">
    <w:name w:val="CDC094B9FD264EB7828E90436E397B8F"/>
    <w:rsid w:val="000202DF"/>
  </w:style>
  <w:style w:type="paragraph" w:customStyle="1" w:styleId="FA36220DD0FB4475A87C85F385891950">
    <w:name w:val="FA36220DD0FB4475A87C85F385891950"/>
    <w:rsid w:val="000202DF"/>
  </w:style>
  <w:style w:type="paragraph" w:customStyle="1" w:styleId="A305608BB70A4592A90C1619605FC65D">
    <w:name w:val="A305608BB70A4592A90C1619605FC65D"/>
    <w:rsid w:val="000202DF"/>
  </w:style>
  <w:style w:type="paragraph" w:customStyle="1" w:styleId="A33344640F9647F58B9CB3898F966FF3">
    <w:name w:val="A33344640F9647F58B9CB3898F966FF3"/>
    <w:rsid w:val="000202DF"/>
  </w:style>
  <w:style w:type="paragraph" w:customStyle="1" w:styleId="4A7FF226798A4E76BA208C3B5686CD2A">
    <w:name w:val="4A7FF226798A4E76BA208C3B5686CD2A"/>
    <w:rsid w:val="000202DF"/>
  </w:style>
  <w:style w:type="paragraph" w:customStyle="1" w:styleId="ADCD98F77FE04E588FF4012FB431C6F4">
    <w:name w:val="ADCD98F77FE04E588FF4012FB431C6F4"/>
    <w:rsid w:val="000202DF"/>
  </w:style>
  <w:style w:type="paragraph" w:customStyle="1" w:styleId="201B81C4AA4047E388F7F2087E376E3E">
    <w:name w:val="201B81C4AA4047E388F7F2087E376E3E"/>
    <w:rsid w:val="000202DF"/>
  </w:style>
  <w:style w:type="paragraph" w:customStyle="1" w:styleId="639F18AABC2C47329AD83CF4D5F67503">
    <w:name w:val="639F18AABC2C47329AD83CF4D5F67503"/>
    <w:rsid w:val="000202DF"/>
  </w:style>
  <w:style w:type="paragraph" w:customStyle="1" w:styleId="AFDBA3C5C3E04675B7800CE860A99F42">
    <w:name w:val="AFDBA3C5C3E04675B7800CE860A99F42"/>
    <w:rsid w:val="000202DF"/>
  </w:style>
  <w:style w:type="paragraph" w:customStyle="1" w:styleId="E3F90CA4CFD644418BF36EC97A1D1182">
    <w:name w:val="E3F90CA4CFD644418BF36EC97A1D1182"/>
    <w:rsid w:val="000202DF"/>
  </w:style>
  <w:style w:type="paragraph" w:customStyle="1" w:styleId="C3645C055D5A43A5994F58C813ABDEAA">
    <w:name w:val="C3645C055D5A43A5994F58C813ABDEAA"/>
    <w:rsid w:val="000202DF"/>
  </w:style>
  <w:style w:type="paragraph" w:customStyle="1" w:styleId="64033D5AF8F44D88AB32AF4DB9CB0E0E">
    <w:name w:val="64033D5AF8F44D88AB32AF4DB9CB0E0E"/>
    <w:rsid w:val="000202DF"/>
  </w:style>
  <w:style w:type="paragraph" w:customStyle="1" w:styleId="4FECEEB8BE5749929C9551909C886EFA">
    <w:name w:val="4FECEEB8BE5749929C9551909C886EFA"/>
    <w:rsid w:val="000202DF"/>
  </w:style>
  <w:style w:type="paragraph" w:customStyle="1" w:styleId="506512D8F5034F2E9DBC12C78B0F1187">
    <w:name w:val="506512D8F5034F2E9DBC12C78B0F1187"/>
    <w:rsid w:val="000202DF"/>
  </w:style>
  <w:style w:type="paragraph" w:customStyle="1" w:styleId="E45E5A66B6794ACE846DC51552CF42AB">
    <w:name w:val="E45E5A66B6794ACE846DC51552CF42AB"/>
    <w:rsid w:val="000202DF"/>
  </w:style>
  <w:style w:type="paragraph" w:customStyle="1" w:styleId="6C8F30282A104B5AA7D5F73B9703D72B">
    <w:name w:val="6C8F30282A104B5AA7D5F73B9703D72B"/>
    <w:rsid w:val="000202DF"/>
  </w:style>
  <w:style w:type="paragraph" w:customStyle="1" w:styleId="EE45FFE8E6124CC28EA52A5761324815">
    <w:name w:val="EE45FFE8E6124CC28EA52A5761324815"/>
    <w:rsid w:val="000202DF"/>
  </w:style>
  <w:style w:type="paragraph" w:customStyle="1" w:styleId="1574938BAA2E42009580663539FC752A">
    <w:name w:val="1574938BAA2E42009580663539FC752A"/>
    <w:rsid w:val="000202DF"/>
  </w:style>
  <w:style w:type="paragraph" w:customStyle="1" w:styleId="58741749149B46D8B2281870EC8D20BC">
    <w:name w:val="58741749149B46D8B2281870EC8D20BC"/>
    <w:rsid w:val="000202DF"/>
  </w:style>
  <w:style w:type="paragraph" w:customStyle="1" w:styleId="10E8A2E18B7B4A7D944655943C83207A">
    <w:name w:val="10E8A2E18B7B4A7D944655943C83207A"/>
    <w:rsid w:val="000202DF"/>
  </w:style>
  <w:style w:type="paragraph" w:customStyle="1" w:styleId="73C590B74CDA41869F68515D8AB83F84">
    <w:name w:val="73C590B74CDA41869F68515D8AB83F84"/>
    <w:rsid w:val="000202DF"/>
  </w:style>
  <w:style w:type="paragraph" w:customStyle="1" w:styleId="7434AF4765C74B9FA6A01C846181D2A8">
    <w:name w:val="7434AF4765C74B9FA6A01C846181D2A8"/>
    <w:rsid w:val="000202DF"/>
  </w:style>
  <w:style w:type="paragraph" w:customStyle="1" w:styleId="34D9354C0B624204872BACE6449E8046">
    <w:name w:val="34D9354C0B624204872BACE6449E8046"/>
    <w:rsid w:val="000202DF"/>
  </w:style>
  <w:style w:type="paragraph" w:customStyle="1" w:styleId="8126228D44BA400CAE4CCA122322319A">
    <w:name w:val="8126228D44BA400CAE4CCA122322319A"/>
    <w:rsid w:val="000202DF"/>
  </w:style>
  <w:style w:type="paragraph" w:customStyle="1" w:styleId="142E53377A3B46FFABD48BC1269D76C3">
    <w:name w:val="142E53377A3B46FFABD48BC1269D76C3"/>
    <w:rsid w:val="000202DF"/>
  </w:style>
  <w:style w:type="paragraph" w:customStyle="1" w:styleId="FB8001F14C8642B5B23DCB63BBC32AC5">
    <w:name w:val="FB8001F14C8642B5B23DCB63BBC32AC5"/>
    <w:rsid w:val="000202DF"/>
  </w:style>
  <w:style w:type="paragraph" w:customStyle="1" w:styleId="11FE6944058C4C089E5D73084E3A7F4F">
    <w:name w:val="11FE6944058C4C089E5D73084E3A7F4F"/>
    <w:rsid w:val="000202DF"/>
  </w:style>
  <w:style w:type="paragraph" w:customStyle="1" w:styleId="88B16F40D60349B192CB5E0854B88D9F">
    <w:name w:val="88B16F40D60349B192CB5E0854B88D9F"/>
    <w:rsid w:val="000202DF"/>
  </w:style>
  <w:style w:type="paragraph" w:customStyle="1" w:styleId="AC2537F6AA264FB2BE0A8EFCAC0CEF62">
    <w:name w:val="AC2537F6AA264FB2BE0A8EFCAC0CEF62"/>
    <w:rsid w:val="000202DF"/>
  </w:style>
  <w:style w:type="paragraph" w:customStyle="1" w:styleId="B30DF2C0F851431C81C02839A5832005">
    <w:name w:val="B30DF2C0F851431C81C02839A5832005"/>
    <w:rsid w:val="000202DF"/>
  </w:style>
  <w:style w:type="paragraph" w:customStyle="1" w:styleId="C38CD7254CDB4021A261467468B59F93">
    <w:name w:val="C38CD7254CDB4021A261467468B59F93"/>
    <w:rsid w:val="000202DF"/>
  </w:style>
  <w:style w:type="paragraph" w:customStyle="1" w:styleId="58E44B19482D4A1EAC68376BCA1EA36B">
    <w:name w:val="58E44B19482D4A1EAC68376BCA1EA36B"/>
    <w:rsid w:val="000202DF"/>
  </w:style>
  <w:style w:type="paragraph" w:customStyle="1" w:styleId="0ECB2656A2E6412BAFE90EFB32B8752F">
    <w:name w:val="0ECB2656A2E6412BAFE90EFB32B8752F"/>
    <w:rsid w:val="000202DF"/>
  </w:style>
  <w:style w:type="paragraph" w:customStyle="1" w:styleId="C6986578D1A740AA9F6B96C3E709D6FF">
    <w:name w:val="C6986578D1A740AA9F6B96C3E709D6FF"/>
    <w:rsid w:val="000202DF"/>
  </w:style>
  <w:style w:type="paragraph" w:customStyle="1" w:styleId="07BB325332DC4C94B7B5931354966746">
    <w:name w:val="07BB325332DC4C94B7B5931354966746"/>
    <w:rsid w:val="000202DF"/>
  </w:style>
  <w:style w:type="paragraph" w:customStyle="1" w:styleId="0BD57FD2A088492094AD5B5FCAD53B73">
    <w:name w:val="0BD57FD2A088492094AD5B5FCAD53B73"/>
    <w:rsid w:val="000202DF"/>
  </w:style>
  <w:style w:type="paragraph" w:customStyle="1" w:styleId="423AFC588C804575B4DD5EE8A23247F5">
    <w:name w:val="423AFC588C804575B4DD5EE8A23247F5"/>
    <w:rsid w:val="000202DF"/>
  </w:style>
  <w:style w:type="paragraph" w:customStyle="1" w:styleId="7698143CEA2B4AF5B3E5AFC2C0399669">
    <w:name w:val="7698143CEA2B4AF5B3E5AFC2C0399669"/>
    <w:rsid w:val="000202DF"/>
  </w:style>
  <w:style w:type="paragraph" w:customStyle="1" w:styleId="9432B99C809C45DCADC96D614C9D2EC9">
    <w:name w:val="9432B99C809C45DCADC96D614C9D2EC9"/>
    <w:rsid w:val="000202DF"/>
  </w:style>
  <w:style w:type="paragraph" w:customStyle="1" w:styleId="4FAC560BF08F461BB107EFB919D65C2F">
    <w:name w:val="4FAC560BF08F461BB107EFB919D65C2F"/>
    <w:rsid w:val="000202DF"/>
  </w:style>
  <w:style w:type="paragraph" w:customStyle="1" w:styleId="EC0AE0B6C019434BA479164FE2737E3A">
    <w:name w:val="EC0AE0B6C019434BA479164FE2737E3A"/>
    <w:rsid w:val="000202DF"/>
  </w:style>
  <w:style w:type="paragraph" w:customStyle="1" w:styleId="DDC731A2C11F46DCA0F2E7CF0B9C32A3">
    <w:name w:val="DDC731A2C11F46DCA0F2E7CF0B9C32A3"/>
    <w:rsid w:val="000202DF"/>
  </w:style>
  <w:style w:type="paragraph" w:customStyle="1" w:styleId="8E6ED2FF006C40949DA2E314D049DD2F">
    <w:name w:val="8E6ED2FF006C40949DA2E314D049DD2F"/>
    <w:rsid w:val="000202DF"/>
  </w:style>
  <w:style w:type="paragraph" w:customStyle="1" w:styleId="198605C414E34915B9FE1BCEB9BD93E3">
    <w:name w:val="198605C414E34915B9FE1BCEB9BD93E3"/>
    <w:rsid w:val="000202DF"/>
  </w:style>
  <w:style w:type="paragraph" w:customStyle="1" w:styleId="41688CC72E4E4C5A965AA657469C6B9B">
    <w:name w:val="41688CC72E4E4C5A965AA657469C6B9B"/>
    <w:rsid w:val="000202DF"/>
  </w:style>
  <w:style w:type="paragraph" w:customStyle="1" w:styleId="76BDCE153FAD4DE3ACEC2A91FA181D50">
    <w:name w:val="76BDCE153FAD4DE3ACEC2A91FA181D50"/>
    <w:rsid w:val="000202DF"/>
  </w:style>
  <w:style w:type="paragraph" w:customStyle="1" w:styleId="B0E01BEF334A4C19A93EA2DCA3A0C456">
    <w:name w:val="B0E01BEF334A4C19A93EA2DCA3A0C456"/>
    <w:rsid w:val="000202DF"/>
  </w:style>
  <w:style w:type="paragraph" w:customStyle="1" w:styleId="19C3ECFFE3DB45A3BE979A6AEF90ABA3">
    <w:name w:val="19C3ECFFE3DB45A3BE979A6AEF90ABA3"/>
    <w:rsid w:val="000202DF"/>
  </w:style>
  <w:style w:type="paragraph" w:customStyle="1" w:styleId="D57789AB6F7B488084027A37CDB7458D">
    <w:name w:val="D57789AB6F7B488084027A37CDB7458D"/>
    <w:rsid w:val="000202DF"/>
  </w:style>
  <w:style w:type="paragraph" w:customStyle="1" w:styleId="2169A39072754A08BD12524CE9F3136C">
    <w:name w:val="2169A39072754A08BD12524CE9F3136C"/>
    <w:rsid w:val="000202DF"/>
  </w:style>
  <w:style w:type="paragraph" w:customStyle="1" w:styleId="F4A4B40A67894C5BA3BDFE82901F43D4">
    <w:name w:val="F4A4B40A67894C5BA3BDFE82901F43D4"/>
    <w:rsid w:val="000202DF"/>
  </w:style>
  <w:style w:type="paragraph" w:customStyle="1" w:styleId="1ED28C4420104DE58C864AF8CB66FADF">
    <w:name w:val="1ED28C4420104DE58C864AF8CB66FADF"/>
    <w:rsid w:val="000202DF"/>
  </w:style>
  <w:style w:type="paragraph" w:customStyle="1" w:styleId="9E6450A0A33E4057A684C262FDDEF5A8">
    <w:name w:val="9E6450A0A33E4057A684C262FDDEF5A8"/>
    <w:rsid w:val="000202DF"/>
  </w:style>
  <w:style w:type="paragraph" w:customStyle="1" w:styleId="1FB901D6BB3D4657974B11EAFDE3894B">
    <w:name w:val="1FB901D6BB3D4657974B11EAFDE3894B"/>
    <w:rsid w:val="000202DF"/>
  </w:style>
  <w:style w:type="paragraph" w:customStyle="1" w:styleId="A8D863DD815B4A8EB0884C6FA4FBA5EE">
    <w:name w:val="A8D863DD815B4A8EB0884C6FA4FBA5EE"/>
    <w:rsid w:val="000202DF"/>
  </w:style>
  <w:style w:type="paragraph" w:customStyle="1" w:styleId="956A6036117E4489949AF52226F0EBB5">
    <w:name w:val="956A6036117E4489949AF52226F0EBB5"/>
    <w:rsid w:val="000202DF"/>
  </w:style>
  <w:style w:type="paragraph" w:customStyle="1" w:styleId="CC8AA13671A743DAA8DAA567E5844BF9">
    <w:name w:val="CC8AA13671A743DAA8DAA567E5844BF9"/>
    <w:rsid w:val="000202DF"/>
  </w:style>
  <w:style w:type="paragraph" w:customStyle="1" w:styleId="399C631EACE14BED9F18C650101CA96A">
    <w:name w:val="399C631EACE14BED9F18C650101CA96A"/>
    <w:rsid w:val="000202DF"/>
  </w:style>
  <w:style w:type="paragraph" w:customStyle="1" w:styleId="8F538CCE94424779AC8E4426EFC24D62">
    <w:name w:val="8F538CCE94424779AC8E4426EFC24D62"/>
    <w:rsid w:val="000202DF"/>
  </w:style>
  <w:style w:type="paragraph" w:customStyle="1" w:styleId="BA876D6BD44147BDBDAF8D6F615DE216">
    <w:name w:val="BA876D6BD44147BDBDAF8D6F615DE216"/>
    <w:rsid w:val="000202DF"/>
  </w:style>
  <w:style w:type="paragraph" w:customStyle="1" w:styleId="EC08FB46D2964DD09080E3DAEA47ECBB">
    <w:name w:val="EC08FB46D2964DD09080E3DAEA47ECBB"/>
    <w:rsid w:val="000202DF"/>
  </w:style>
  <w:style w:type="paragraph" w:customStyle="1" w:styleId="205E0A1530CE49F6A72AE847DF28D8EE">
    <w:name w:val="205E0A1530CE49F6A72AE847DF28D8EE"/>
    <w:rsid w:val="000202DF"/>
  </w:style>
  <w:style w:type="paragraph" w:customStyle="1" w:styleId="F53A3B35FE7B4F448EFA5869E69F97DB">
    <w:name w:val="F53A3B35FE7B4F448EFA5869E69F97DB"/>
    <w:rsid w:val="000202DF"/>
  </w:style>
  <w:style w:type="paragraph" w:customStyle="1" w:styleId="8D4BF87F7CC74EE5AD67C3BD030B48ED">
    <w:name w:val="8D4BF87F7CC74EE5AD67C3BD030B48ED"/>
    <w:rsid w:val="000202DF"/>
  </w:style>
  <w:style w:type="paragraph" w:customStyle="1" w:styleId="78B71D950B8144C78E18B9060C998096">
    <w:name w:val="78B71D950B8144C78E18B9060C998096"/>
    <w:rsid w:val="000202DF"/>
  </w:style>
  <w:style w:type="paragraph" w:customStyle="1" w:styleId="3DDEEF9EC09F4B69982520776303E5D1">
    <w:name w:val="3DDEEF9EC09F4B69982520776303E5D1"/>
    <w:rsid w:val="000202DF"/>
  </w:style>
  <w:style w:type="paragraph" w:customStyle="1" w:styleId="2CE28F98F3F04FE2AAA3AFDDAF908F68">
    <w:name w:val="2CE28F98F3F04FE2AAA3AFDDAF908F68"/>
    <w:rsid w:val="000202DF"/>
  </w:style>
  <w:style w:type="paragraph" w:customStyle="1" w:styleId="D3712BA8499043978B4D8C86CFA01709">
    <w:name w:val="D3712BA8499043978B4D8C86CFA01709"/>
    <w:rsid w:val="000202DF"/>
  </w:style>
  <w:style w:type="paragraph" w:customStyle="1" w:styleId="C564A93701604E46BE4B08A639829653">
    <w:name w:val="C564A93701604E46BE4B08A639829653"/>
    <w:rsid w:val="000202DF"/>
  </w:style>
  <w:style w:type="paragraph" w:customStyle="1" w:styleId="1CC810463C074496B0C33DBBF5C47E97">
    <w:name w:val="1CC810463C074496B0C33DBBF5C47E97"/>
    <w:rsid w:val="000202DF"/>
  </w:style>
  <w:style w:type="paragraph" w:customStyle="1" w:styleId="DC8B638CE9334D68B423930550EBE9C5">
    <w:name w:val="DC8B638CE9334D68B423930550EBE9C5"/>
    <w:rsid w:val="000202DF"/>
  </w:style>
  <w:style w:type="paragraph" w:customStyle="1" w:styleId="83BDCBD1BCB3427B88EEC444874D9E35">
    <w:name w:val="83BDCBD1BCB3427B88EEC444874D9E35"/>
    <w:rsid w:val="000202DF"/>
  </w:style>
  <w:style w:type="paragraph" w:customStyle="1" w:styleId="0BD0D24425D04A20A23F37BCF063C431">
    <w:name w:val="0BD0D24425D04A20A23F37BCF063C431"/>
    <w:rsid w:val="000202DF"/>
  </w:style>
  <w:style w:type="paragraph" w:customStyle="1" w:styleId="5F99B1C5C8534F0499E2CE50B20FE36F">
    <w:name w:val="5F99B1C5C8534F0499E2CE50B20FE36F"/>
    <w:rsid w:val="000202DF"/>
  </w:style>
  <w:style w:type="paragraph" w:customStyle="1" w:styleId="D31510EB9BD9421690A19956699C601B">
    <w:name w:val="D31510EB9BD9421690A19956699C601B"/>
    <w:rsid w:val="000202DF"/>
  </w:style>
  <w:style w:type="paragraph" w:customStyle="1" w:styleId="9D1B2A21F7D9446DAFE33CA0A7076083">
    <w:name w:val="9D1B2A21F7D9446DAFE33CA0A7076083"/>
    <w:rsid w:val="000202DF"/>
  </w:style>
  <w:style w:type="paragraph" w:customStyle="1" w:styleId="844092CAF3154C00AEC0C836B7CE2FCF">
    <w:name w:val="844092CAF3154C00AEC0C836B7CE2FCF"/>
    <w:rsid w:val="000202DF"/>
  </w:style>
  <w:style w:type="paragraph" w:customStyle="1" w:styleId="2D4D36617F874D11864FFFEE5E38ED21">
    <w:name w:val="2D4D36617F874D11864FFFEE5E38ED21"/>
    <w:rsid w:val="000202DF"/>
  </w:style>
  <w:style w:type="paragraph" w:customStyle="1" w:styleId="5DCBCF6D9FB44CD9B3734397034421FB">
    <w:name w:val="5DCBCF6D9FB44CD9B3734397034421FB"/>
    <w:rsid w:val="000202DF"/>
  </w:style>
  <w:style w:type="paragraph" w:customStyle="1" w:styleId="BE5F309FD0AB418295E9E8B22C8AA527">
    <w:name w:val="BE5F309FD0AB418295E9E8B22C8AA527"/>
    <w:rsid w:val="000202DF"/>
  </w:style>
  <w:style w:type="paragraph" w:customStyle="1" w:styleId="8D6A70358952497DB8AAC93471959142">
    <w:name w:val="8D6A70358952497DB8AAC93471959142"/>
    <w:rsid w:val="000202DF"/>
  </w:style>
  <w:style w:type="paragraph" w:customStyle="1" w:styleId="85048E43B72544DF916EE6FE0201FBB7">
    <w:name w:val="85048E43B72544DF916EE6FE0201FBB7"/>
    <w:rsid w:val="000202DF"/>
  </w:style>
  <w:style w:type="paragraph" w:customStyle="1" w:styleId="E1330637552A48E491E05406072FB9A6">
    <w:name w:val="E1330637552A48E491E05406072FB9A6"/>
    <w:rsid w:val="000202DF"/>
  </w:style>
  <w:style w:type="paragraph" w:customStyle="1" w:styleId="E5AFCBD4C2784FCDA8ACE75D8C090F0B">
    <w:name w:val="E5AFCBD4C2784FCDA8ACE75D8C090F0B"/>
    <w:rsid w:val="000202DF"/>
  </w:style>
  <w:style w:type="paragraph" w:customStyle="1" w:styleId="F7113FAC85554690A78B85889D8B860D">
    <w:name w:val="F7113FAC85554690A78B85889D8B860D"/>
    <w:rsid w:val="000202DF"/>
  </w:style>
  <w:style w:type="paragraph" w:customStyle="1" w:styleId="CAE30517FCE04405B20150006AEBEB9E">
    <w:name w:val="CAE30517FCE04405B20150006AEBEB9E"/>
    <w:rsid w:val="000202DF"/>
  </w:style>
  <w:style w:type="paragraph" w:customStyle="1" w:styleId="30E7671757B449D3A2C8B4C9EB08083D">
    <w:name w:val="30E7671757B449D3A2C8B4C9EB08083D"/>
    <w:rsid w:val="000202DF"/>
  </w:style>
  <w:style w:type="paragraph" w:customStyle="1" w:styleId="7B5DBABEF2E24E98BCE4BF57ED393470">
    <w:name w:val="7B5DBABEF2E24E98BCE4BF57ED393470"/>
    <w:rsid w:val="000202DF"/>
  </w:style>
  <w:style w:type="paragraph" w:customStyle="1" w:styleId="E9CA48C876F04A05BFC389CB49208B71">
    <w:name w:val="E9CA48C876F04A05BFC389CB49208B71"/>
    <w:rsid w:val="000202DF"/>
  </w:style>
  <w:style w:type="paragraph" w:customStyle="1" w:styleId="D5EEBC36AB494A64B268C49D58EF42BD">
    <w:name w:val="D5EEBC36AB494A64B268C49D58EF42BD"/>
    <w:rsid w:val="000202DF"/>
  </w:style>
  <w:style w:type="paragraph" w:customStyle="1" w:styleId="BD47B30A424540CD844B3EBBB29BA192">
    <w:name w:val="BD47B30A424540CD844B3EBBB29BA192"/>
    <w:rsid w:val="000202DF"/>
  </w:style>
  <w:style w:type="paragraph" w:customStyle="1" w:styleId="85A390270A394569AFDB6CD349280DF6">
    <w:name w:val="85A390270A394569AFDB6CD349280DF6"/>
    <w:rsid w:val="000202DF"/>
  </w:style>
  <w:style w:type="paragraph" w:customStyle="1" w:styleId="02055A9F0FF844C8867B7FC5D899A257">
    <w:name w:val="02055A9F0FF844C8867B7FC5D899A257"/>
    <w:rsid w:val="000202DF"/>
  </w:style>
  <w:style w:type="paragraph" w:customStyle="1" w:styleId="004596841DE54073832749029ABFF7F8">
    <w:name w:val="004596841DE54073832749029ABFF7F8"/>
    <w:rsid w:val="000202DF"/>
  </w:style>
  <w:style w:type="paragraph" w:customStyle="1" w:styleId="DB8873761CB746159821BBF3BEEAF0FD">
    <w:name w:val="DB8873761CB746159821BBF3BEEAF0FD"/>
    <w:rsid w:val="000202DF"/>
  </w:style>
  <w:style w:type="paragraph" w:customStyle="1" w:styleId="85A36C1DB587474483DDC9864444DBA2">
    <w:name w:val="85A36C1DB587474483DDC9864444DBA2"/>
    <w:rsid w:val="000202DF"/>
  </w:style>
  <w:style w:type="paragraph" w:customStyle="1" w:styleId="609D00041D31444FB7B326879E889C5A">
    <w:name w:val="609D00041D31444FB7B326879E889C5A"/>
    <w:rsid w:val="000202DF"/>
  </w:style>
  <w:style w:type="paragraph" w:customStyle="1" w:styleId="C1EA0947B8AA4E65BE465AF0CE222B8F">
    <w:name w:val="C1EA0947B8AA4E65BE465AF0CE222B8F"/>
    <w:rsid w:val="000202DF"/>
  </w:style>
  <w:style w:type="paragraph" w:customStyle="1" w:styleId="9C2CEFB1AD684A20AEFCDF13F155B40F">
    <w:name w:val="9C2CEFB1AD684A20AEFCDF13F155B40F"/>
    <w:rsid w:val="000202DF"/>
  </w:style>
  <w:style w:type="paragraph" w:customStyle="1" w:styleId="A35A81EFFD1A45CAA336214D071A29D9">
    <w:name w:val="A35A81EFFD1A45CAA336214D071A29D9"/>
    <w:rsid w:val="000202DF"/>
  </w:style>
  <w:style w:type="paragraph" w:customStyle="1" w:styleId="1E58F80475D0491DB0C28F02627356BD">
    <w:name w:val="1E58F80475D0491DB0C28F02627356BD"/>
    <w:rsid w:val="000202DF"/>
  </w:style>
  <w:style w:type="paragraph" w:customStyle="1" w:styleId="84F0410B37F64B2AB7AE0BFECB219195">
    <w:name w:val="84F0410B37F64B2AB7AE0BFECB219195"/>
    <w:rsid w:val="000202DF"/>
  </w:style>
  <w:style w:type="paragraph" w:customStyle="1" w:styleId="3B9F7A9E47824FC1BA06771CFD90C1FF">
    <w:name w:val="3B9F7A9E47824FC1BA06771CFD90C1FF"/>
    <w:rsid w:val="000202DF"/>
  </w:style>
  <w:style w:type="paragraph" w:customStyle="1" w:styleId="B7BA06EA363B4AC39940DA63717119D1">
    <w:name w:val="B7BA06EA363B4AC39940DA63717119D1"/>
    <w:rsid w:val="000202DF"/>
  </w:style>
  <w:style w:type="paragraph" w:customStyle="1" w:styleId="481E4C79C9FD46F7803C6DB4DD9F8C39">
    <w:name w:val="481E4C79C9FD46F7803C6DB4DD9F8C39"/>
    <w:rsid w:val="000202DF"/>
  </w:style>
  <w:style w:type="paragraph" w:customStyle="1" w:styleId="50BDDC6CC2514D46B699BFB738AEDF62">
    <w:name w:val="50BDDC6CC2514D46B699BFB738AEDF62"/>
    <w:rsid w:val="000202DF"/>
  </w:style>
  <w:style w:type="paragraph" w:customStyle="1" w:styleId="A3258B52B01E44D99B7B264E9E82490B">
    <w:name w:val="A3258B52B01E44D99B7B264E9E82490B"/>
    <w:rsid w:val="000202DF"/>
  </w:style>
  <w:style w:type="paragraph" w:customStyle="1" w:styleId="859549B8A50C4551A9C96EB7CC8CB97B">
    <w:name w:val="859549B8A50C4551A9C96EB7CC8CB97B"/>
    <w:rsid w:val="000202DF"/>
  </w:style>
  <w:style w:type="paragraph" w:customStyle="1" w:styleId="2D5AD229A6CC4DECB9ACB0CD91EB86A8">
    <w:name w:val="2D5AD229A6CC4DECB9ACB0CD91EB86A8"/>
    <w:rsid w:val="000202DF"/>
  </w:style>
  <w:style w:type="paragraph" w:customStyle="1" w:styleId="3ACFED69B9F64B068C75DDF42C64DCCE">
    <w:name w:val="3ACFED69B9F64B068C75DDF42C64DCCE"/>
    <w:rsid w:val="000202DF"/>
  </w:style>
  <w:style w:type="paragraph" w:customStyle="1" w:styleId="71FB5D3B59F64591BBCB8B3F29743C0E">
    <w:name w:val="71FB5D3B59F64591BBCB8B3F29743C0E"/>
    <w:rsid w:val="000202DF"/>
  </w:style>
  <w:style w:type="paragraph" w:customStyle="1" w:styleId="1BEA79F127024758939D594FC5B2AACF">
    <w:name w:val="1BEA79F127024758939D594FC5B2AACF"/>
    <w:rsid w:val="000202DF"/>
  </w:style>
  <w:style w:type="paragraph" w:customStyle="1" w:styleId="952DDE30823C4E23841FCEE58A5F74AC">
    <w:name w:val="952DDE30823C4E23841FCEE58A5F74AC"/>
    <w:rsid w:val="000202DF"/>
  </w:style>
  <w:style w:type="paragraph" w:customStyle="1" w:styleId="6A7B9372851047CD9171317AF627D07C">
    <w:name w:val="6A7B9372851047CD9171317AF627D07C"/>
    <w:rsid w:val="000202DF"/>
  </w:style>
  <w:style w:type="paragraph" w:customStyle="1" w:styleId="3AC7BA5EDE124B7BA361F7DF0668C570">
    <w:name w:val="3AC7BA5EDE124B7BA361F7DF0668C570"/>
    <w:rsid w:val="000202DF"/>
  </w:style>
  <w:style w:type="paragraph" w:customStyle="1" w:styleId="1694F19463B84DA1B97860E9FF546C2E">
    <w:name w:val="1694F19463B84DA1B97860E9FF546C2E"/>
    <w:rsid w:val="000202DF"/>
  </w:style>
  <w:style w:type="paragraph" w:customStyle="1" w:styleId="FAED6166E261413884550BE10822F49D">
    <w:name w:val="FAED6166E261413884550BE10822F49D"/>
    <w:rsid w:val="000202DF"/>
  </w:style>
  <w:style w:type="paragraph" w:customStyle="1" w:styleId="1AFCF17D33384027AEF05852F7E1A253">
    <w:name w:val="1AFCF17D33384027AEF05852F7E1A253"/>
    <w:rsid w:val="000202DF"/>
  </w:style>
  <w:style w:type="paragraph" w:customStyle="1" w:styleId="EA0E47D4E8234DECAF34B3007D04F395">
    <w:name w:val="EA0E47D4E8234DECAF34B3007D04F395"/>
    <w:rsid w:val="000202DF"/>
  </w:style>
  <w:style w:type="paragraph" w:customStyle="1" w:styleId="1B569481BA5C41158ACA35F711A21CAE">
    <w:name w:val="1B569481BA5C41158ACA35F711A21CAE"/>
    <w:rsid w:val="000202DF"/>
  </w:style>
  <w:style w:type="paragraph" w:customStyle="1" w:styleId="6A8AA3FB6B064FF3860067E6B52C270B">
    <w:name w:val="6A8AA3FB6B064FF3860067E6B52C270B"/>
    <w:rsid w:val="000202DF"/>
  </w:style>
  <w:style w:type="paragraph" w:customStyle="1" w:styleId="142B26CE64874E06835EF1A041CE59C6">
    <w:name w:val="142B26CE64874E06835EF1A041CE59C6"/>
    <w:rsid w:val="000202DF"/>
  </w:style>
  <w:style w:type="paragraph" w:customStyle="1" w:styleId="B9CBA464F5364E4B8BABBBDDD2F67A46">
    <w:name w:val="B9CBA464F5364E4B8BABBBDDD2F67A46"/>
    <w:rsid w:val="000202DF"/>
  </w:style>
  <w:style w:type="paragraph" w:customStyle="1" w:styleId="5C88CFD09CF04FA2A7EDD2878A306F6F">
    <w:name w:val="5C88CFD09CF04FA2A7EDD2878A306F6F"/>
    <w:rsid w:val="000202DF"/>
  </w:style>
  <w:style w:type="paragraph" w:customStyle="1" w:styleId="36FCF940429F4531B5C38ED7D9E7F6C9">
    <w:name w:val="36FCF940429F4531B5C38ED7D9E7F6C9"/>
    <w:rsid w:val="000202DF"/>
  </w:style>
  <w:style w:type="paragraph" w:customStyle="1" w:styleId="3E8E3541F4E44665B1BE127AF9D7C299">
    <w:name w:val="3E8E3541F4E44665B1BE127AF9D7C299"/>
    <w:rsid w:val="000202DF"/>
  </w:style>
  <w:style w:type="paragraph" w:customStyle="1" w:styleId="1B7B728E76084E54A0946544D769E554">
    <w:name w:val="1B7B728E76084E54A0946544D769E554"/>
    <w:rsid w:val="000202DF"/>
  </w:style>
  <w:style w:type="paragraph" w:customStyle="1" w:styleId="583A7EDDAF0142CC9BBA416A0519AC05">
    <w:name w:val="583A7EDDAF0142CC9BBA416A0519AC05"/>
    <w:rsid w:val="000202DF"/>
  </w:style>
  <w:style w:type="paragraph" w:customStyle="1" w:styleId="CEED70AF8EEC4E488B00601037365C35">
    <w:name w:val="CEED70AF8EEC4E488B00601037365C35"/>
    <w:rsid w:val="000202DF"/>
  </w:style>
  <w:style w:type="paragraph" w:customStyle="1" w:styleId="3079A8E619CF494EBF14D8421142F21B">
    <w:name w:val="3079A8E619CF494EBF14D8421142F21B"/>
    <w:rsid w:val="000202DF"/>
  </w:style>
  <w:style w:type="paragraph" w:customStyle="1" w:styleId="B8FB5D4078CA48428F270AEB7D4C5065">
    <w:name w:val="B8FB5D4078CA48428F270AEB7D4C5065"/>
    <w:rsid w:val="000202DF"/>
  </w:style>
  <w:style w:type="paragraph" w:customStyle="1" w:styleId="07E0695920234A428A474A44D59F94AE">
    <w:name w:val="07E0695920234A428A474A44D59F94AE"/>
    <w:rsid w:val="000202DF"/>
  </w:style>
  <w:style w:type="paragraph" w:customStyle="1" w:styleId="3D6B7D4CE94140E3A9F5101521CDA993">
    <w:name w:val="3D6B7D4CE94140E3A9F5101521CDA993"/>
    <w:rsid w:val="000202DF"/>
  </w:style>
  <w:style w:type="paragraph" w:customStyle="1" w:styleId="AE6A28973E7D4E16B51D5A1C4B7BC4A6">
    <w:name w:val="AE6A28973E7D4E16B51D5A1C4B7BC4A6"/>
    <w:rsid w:val="000202DF"/>
  </w:style>
  <w:style w:type="paragraph" w:customStyle="1" w:styleId="7EBCB8A2B14F45EF8E3322A95CFA6857">
    <w:name w:val="7EBCB8A2B14F45EF8E3322A95CFA6857"/>
    <w:rsid w:val="000202DF"/>
  </w:style>
  <w:style w:type="paragraph" w:customStyle="1" w:styleId="B10374706E2E41DE81F9DF288ACE875C">
    <w:name w:val="B10374706E2E41DE81F9DF288ACE875C"/>
    <w:rsid w:val="000202DF"/>
  </w:style>
  <w:style w:type="paragraph" w:customStyle="1" w:styleId="502860BD6BCB4FCEBD5F392640AFD5FB">
    <w:name w:val="502860BD6BCB4FCEBD5F392640AFD5FB"/>
    <w:rsid w:val="000202DF"/>
  </w:style>
  <w:style w:type="paragraph" w:customStyle="1" w:styleId="B04AA76898544DB58EF85D6A8B392434">
    <w:name w:val="B04AA76898544DB58EF85D6A8B392434"/>
    <w:rsid w:val="000202DF"/>
  </w:style>
  <w:style w:type="paragraph" w:customStyle="1" w:styleId="20FD51BD2FB24659BD1B5278A170D785">
    <w:name w:val="20FD51BD2FB24659BD1B5278A170D785"/>
    <w:rsid w:val="000202DF"/>
  </w:style>
  <w:style w:type="paragraph" w:customStyle="1" w:styleId="F190C91093064821BBBFD3B2668BBB67">
    <w:name w:val="F190C91093064821BBBFD3B2668BBB67"/>
    <w:rsid w:val="000202DF"/>
  </w:style>
  <w:style w:type="paragraph" w:customStyle="1" w:styleId="3B7468903C86447E940CE59B74655B31">
    <w:name w:val="3B7468903C86447E940CE59B74655B31"/>
    <w:rsid w:val="000202DF"/>
  </w:style>
  <w:style w:type="paragraph" w:customStyle="1" w:styleId="3595EAF54A3C490D801BCBE782DFBD9B">
    <w:name w:val="3595EAF54A3C490D801BCBE782DFBD9B"/>
    <w:rsid w:val="000202DF"/>
  </w:style>
  <w:style w:type="paragraph" w:customStyle="1" w:styleId="B011248F9EA24642A38763442AC08974">
    <w:name w:val="B011248F9EA24642A38763442AC08974"/>
    <w:rsid w:val="000202DF"/>
  </w:style>
  <w:style w:type="paragraph" w:customStyle="1" w:styleId="4B504BC33E6143BD99BA28D8B67AD3C2">
    <w:name w:val="4B504BC33E6143BD99BA28D8B67AD3C2"/>
    <w:rsid w:val="000202DF"/>
  </w:style>
  <w:style w:type="paragraph" w:customStyle="1" w:styleId="66CCFDB4B34548118951890B751DCC80">
    <w:name w:val="66CCFDB4B34548118951890B751DCC80"/>
    <w:rsid w:val="000202DF"/>
  </w:style>
  <w:style w:type="paragraph" w:customStyle="1" w:styleId="9E2C9B07A2D14918B722DFD0998EF7BA">
    <w:name w:val="9E2C9B07A2D14918B722DFD0998EF7BA"/>
    <w:rsid w:val="000202DF"/>
  </w:style>
  <w:style w:type="paragraph" w:customStyle="1" w:styleId="86EC23C50FA14EA2B1FAED4BA866DAEB">
    <w:name w:val="86EC23C50FA14EA2B1FAED4BA866DAEB"/>
    <w:rsid w:val="000202DF"/>
  </w:style>
  <w:style w:type="paragraph" w:customStyle="1" w:styleId="1A78D66EE23A4B0FA29AC1F95A64DAD2">
    <w:name w:val="1A78D66EE23A4B0FA29AC1F95A64DAD2"/>
    <w:rsid w:val="000202DF"/>
  </w:style>
  <w:style w:type="paragraph" w:customStyle="1" w:styleId="51DFD4C812C64203BC14452CEC264D51">
    <w:name w:val="51DFD4C812C64203BC14452CEC264D51"/>
    <w:rsid w:val="000202DF"/>
  </w:style>
  <w:style w:type="paragraph" w:customStyle="1" w:styleId="CC2DA090D66A4DFA967BC8124F5E85D9">
    <w:name w:val="CC2DA090D66A4DFA967BC8124F5E85D9"/>
    <w:rsid w:val="000202DF"/>
  </w:style>
  <w:style w:type="paragraph" w:customStyle="1" w:styleId="F950E780A0A24970BFC188150502BC17">
    <w:name w:val="F950E780A0A24970BFC188150502BC17"/>
    <w:rsid w:val="000202DF"/>
  </w:style>
  <w:style w:type="paragraph" w:customStyle="1" w:styleId="C5BF84D7D83A44E0B4C09BAC39D35AB3">
    <w:name w:val="C5BF84D7D83A44E0B4C09BAC39D35AB3"/>
    <w:rsid w:val="000202DF"/>
  </w:style>
  <w:style w:type="paragraph" w:customStyle="1" w:styleId="9432D93E5E01464492AB44A3245FD8A2">
    <w:name w:val="9432D93E5E01464492AB44A3245FD8A2"/>
    <w:rsid w:val="000202DF"/>
  </w:style>
  <w:style w:type="paragraph" w:customStyle="1" w:styleId="6912B9EA342348EE921ED3367767C608">
    <w:name w:val="6912B9EA342348EE921ED3367767C608"/>
    <w:rsid w:val="000202DF"/>
  </w:style>
  <w:style w:type="paragraph" w:customStyle="1" w:styleId="2D1EB5BEA598427893C92F5FE7044586">
    <w:name w:val="2D1EB5BEA598427893C92F5FE7044586"/>
    <w:rsid w:val="000202DF"/>
  </w:style>
  <w:style w:type="paragraph" w:customStyle="1" w:styleId="B728F9CEE30D4749A15F94ACA75D5501">
    <w:name w:val="B728F9CEE30D4749A15F94ACA75D5501"/>
    <w:rsid w:val="000202DF"/>
  </w:style>
  <w:style w:type="paragraph" w:customStyle="1" w:styleId="7ABAE650404C4C0AABFF28A4B52C2D3E">
    <w:name w:val="7ABAE650404C4C0AABFF28A4B52C2D3E"/>
    <w:rsid w:val="000202DF"/>
  </w:style>
  <w:style w:type="paragraph" w:customStyle="1" w:styleId="042FDA23432E4EE19A6FE522C923C89A">
    <w:name w:val="042FDA23432E4EE19A6FE522C923C89A"/>
    <w:rsid w:val="000202DF"/>
  </w:style>
  <w:style w:type="paragraph" w:customStyle="1" w:styleId="640B2395E4EB454EA53F3E2878F4EEC1">
    <w:name w:val="640B2395E4EB454EA53F3E2878F4EEC1"/>
    <w:rsid w:val="000202DF"/>
  </w:style>
  <w:style w:type="paragraph" w:customStyle="1" w:styleId="621BF4A849C845B49717B772CAF590FE">
    <w:name w:val="621BF4A849C845B49717B772CAF590FE"/>
    <w:rsid w:val="000202DF"/>
  </w:style>
  <w:style w:type="paragraph" w:customStyle="1" w:styleId="F49B2970D33A4E238DC048F35FDDEC6E">
    <w:name w:val="F49B2970D33A4E238DC048F35FDDEC6E"/>
    <w:rsid w:val="000202DF"/>
  </w:style>
  <w:style w:type="paragraph" w:customStyle="1" w:styleId="C0422AEEC33C43E1AB5139ED0022F3E6">
    <w:name w:val="C0422AEEC33C43E1AB5139ED0022F3E6"/>
    <w:rsid w:val="000202DF"/>
  </w:style>
  <w:style w:type="paragraph" w:customStyle="1" w:styleId="12A5A4D7DB6F422389D186B2437A56FD">
    <w:name w:val="12A5A4D7DB6F422389D186B2437A56FD"/>
    <w:rsid w:val="000202DF"/>
  </w:style>
  <w:style w:type="paragraph" w:customStyle="1" w:styleId="0F04318E2D464E03BB536970243DCB88">
    <w:name w:val="0F04318E2D464E03BB536970243DCB88"/>
    <w:rsid w:val="000202DF"/>
  </w:style>
  <w:style w:type="paragraph" w:customStyle="1" w:styleId="100392D5A6E14FD2AC841CC29DFDA8DD">
    <w:name w:val="100392D5A6E14FD2AC841CC29DFDA8DD"/>
    <w:rsid w:val="000202DF"/>
  </w:style>
  <w:style w:type="paragraph" w:customStyle="1" w:styleId="13016169BCD3433CAE3DB6F9B890523E">
    <w:name w:val="13016169BCD3433CAE3DB6F9B890523E"/>
    <w:rsid w:val="000202DF"/>
  </w:style>
  <w:style w:type="paragraph" w:customStyle="1" w:styleId="7AC972A6B67F4220A6537274D5B334AA">
    <w:name w:val="7AC972A6B67F4220A6537274D5B334AA"/>
    <w:rsid w:val="000202DF"/>
  </w:style>
  <w:style w:type="paragraph" w:customStyle="1" w:styleId="9A4719FDF6184E4D8251A3B20DA8E246">
    <w:name w:val="9A4719FDF6184E4D8251A3B20DA8E246"/>
    <w:rsid w:val="000202DF"/>
  </w:style>
  <w:style w:type="paragraph" w:customStyle="1" w:styleId="E75403D3AD32410898C1472EB2FE70C0">
    <w:name w:val="E75403D3AD32410898C1472EB2FE70C0"/>
    <w:rsid w:val="000202DF"/>
  </w:style>
  <w:style w:type="paragraph" w:customStyle="1" w:styleId="48645E4F49D14154A605DDD313EB7BDA">
    <w:name w:val="48645E4F49D14154A605DDD313EB7BDA"/>
    <w:rsid w:val="000202DF"/>
  </w:style>
  <w:style w:type="paragraph" w:customStyle="1" w:styleId="F6B6901FA0084738A04A810A9D2EC9B7">
    <w:name w:val="F6B6901FA0084738A04A810A9D2EC9B7"/>
    <w:rsid w:val="000202DF"/>
  </w:style>
  <w:style w:type="paragraph" w:customStyle="1" w:styleId="65F7A9BE0A034C9D9396BA5423B510D1">
    <w:name w:val="65F7A9BE0A034C9D9396BA5423B510D1"/>
    <w:rsid w:val="000202DF"/>
  </w:style>
  <w:style w:type="paragraph" w:customStyle="1" w:styleId="4C5E28CAED304BC0BDB2188030579E50">
    <w:name w:val="4C5E28CAED304BC0BDB2188030579E50"/>
    <w:rsid w:val="000202DF"/>
  </w:style>
  <w:style w:type="paragraph" w:customStyle="1" w:styleId="7914D23A4A8A47349063C7F40B6552F7">
    <w:name w:val="7914D23A4A8A47349063C7F40B6552F7"/>
    <w:rsid w:val="000202DF"/>
  </w:style>
  <w:style w:type="paragraph" w:customStyle="1" w:styleId="521EAC53B38F490994D9E9D72F08F5D0">
    <w:name w:val="521EAC53B38F490994D9E9D72F08F5D0"/>
    <w:rsid w:val="000202DF"/>
  </w:style>
  <w:style w:type="paragraph" w:customStyle="1" w:styleId="27A7B3B80BA043D5B106D5994AD742B7">
    <w:name w:val="27A7B3B80BA043D5B106D5994AD742B7"/>
    <w:rsid w:val="000202DF"/>
  </w:style>
  <w:style w:type="paragraph" w:customStyle="1" w:styleId="E01418E8757F42E08DBC29E003B8DD0F">
    <w:name w:val="E01418E8757F42E08DBC29E003B8DD0F"/>
    <w:rsid w:val="000202DF"/>
  </w:style>
  <w:style w:type="paragraph" w:customStyle="1" w:styleId="FD4CAF83E28A4848B12CFC3E9C241983">
    <w:name w:val="FD4CAF83E28A4848B12CFC3E9C241983"/>
    <w:rsid w:val="000202DF"/>
  </w:style>
  <w:style w:type="paragraph" w:customStyle="1" w:styleId="177A60C5B4C247CD9F57CA6323DD3E0C">
    <w:name w:val="177A60C5B4C247CD9F57CA6323DD3E0C"/>
    <w:rsid w:val="000202DF"/>
  </w:style>
  <w:style w:type="paragraph" w:customStyle="1" w:styleId="EB3113A4A3CD42A5B50A0988F045EC96">
    <w:name w:val="EB3113A4A3CD42A5B50A0988F045EC96"/>
    <w:rsid w:val="000202DF"/>
  </w:style>
  <w:style w:type="paragraph" w:customStyle="1" w:styleId="562ECFE21CC943BB87816C32D45BAABE">
    <w:name w:val="562ECFE21CC943BB87816C32D45BAABE"/>
    <w:rsid w:val="000202DF"/>
  </w:style>
  <w:style w:type="paragraph" w:customStyle="1" w:styleId="42FD7A4F2C9A4ECB9ECF7D8D7D95BB04">
    <w:name w:val="42FD7A4F2C9A4ECB9ECF7D8D7D95BB04"/>
    <w:rsid w:val="000202DF"/>
  </w:style>
  <w:style w:type="paragraph" w:customStyle="1" w:styleId="87C5743EEA2048F2BDD671CF9BA9B2E7">
    <w:name w:val="87C5743EEA2048F2BDD671CF9BA9B2E7"/>
    <w:rsid w:val="000202DF"/>
  </w:style>
  <w:style w:type="paragraph" w:customStyle="1" w:styleId="1110790D4DFA48A69DA4D5E99665D754">
    <w:name w:val="1110790D4DFA48A69DA4D5E99665D754"/>
    <w:rsid w:val="000202DF"/>
  </w:style>
  <w:style w:type="paragraph" w:customStyle="1" w:styleId="BCA50629394F49C3B121ADA52D18E777">
    <w:name w:val="BCA50629394F49C3B121ADA52D18E777"/>
    <w:rsid w:val="000202DF"/>
  </w:style>
  <w:style w:type="paragraph" w:customStyle="1" w:styleId="FC851C1BBABD4A61876FC0767C8C0531">
    <w:name w:val="FC851C1BBABD4A61876FC0767C8C0531"/>
    <w:rsid w:val="000202DF"/>
  </w:style>
  <w:style w:type="paragraph" w:customStyle="1" w:styleId="65C86EDFDDB643C59FF62030FFE3F2D6">
    <w:name w:val="65C86EDFDDB643C59FF62030FFE3F2D6"/>
    <w:rsid w:val="000202DF"/>
  </w:style>
  <w:style w:type="paragraph" w:customStyle="1" w:styleId="259D0DDE73DA41519EE930A4031B0391">
    <w:name w:val="259D0DDE73DA41519EE930A4031B0391"/>
    <w:rsid w:val="000202DF"/>
  </w:style>
  <w:style w:type="paragraph" w:customStyle="1" w:styleId="BDBE265066B24BC9B8740FB5C43B9BBE">
    <w:name w:val="BDBE265066B24BC9B8740FB5C43B9BBE"/>
    <w:rsid w:val="000202DF"/>
  </w:style>
  <w:style w:type="paragraph" w:customStyle="1" w:styleId="27B12FDA72514691AFEB6896CDC16913">
    <w:name w:val="27B12FDA72514691AFEB6896CDC16913"/>
    <w:rsid w:val="000202DF"/>
  </w:style>
  <w:style w:type="paragraph" w:customStyle="1" w:styleId="BC664FFBA0614656823236F744477F53">
    <w:name w:val="BC664FFBA0614656823236F744477F53"/>
    <w:rsid w:val="000202DF"/>
  </w:style>
  <w:style w:type="paragraph" w:customStyle="1" w:styleId="2AEB6CF4AC044921A842178B2CECFB63">
    <w:name w:val="2AEB6CF4AC044921A842178B2CECFB63"/>
    <w:rsid w:val="000202DF"/>
  </w:style>
  <w:style w:type="paragraph" w:customStyle="1" w:styleId="6DD51ECB665E48999F63387DC3546892">
    <w:name w:val="6DD51ECB665E48999F63387DC3546892"/>
    <w:rsid w:val="000202DF"/>
  </w:style>
  <w:style w:type="paragraph" w:customStyle="1" w:styleId="72EB86D262274AA08C92901D65789FC4">
    <w:name w:val="72EB86D262274AA08C92901D65789FC4"/>
    <w:rsid w:val="000202DF"/>
  </w:style>
  <w:style w:type="paragraph" w:customStyle="1" w:styleId="9A18E9061A3148958DEFBE14B7FC63A8">
    <w:name w:val="9A18E9061A3148958DEFBE14B7FC63A8"/>
    <w:rsid w:val="000202DF"/>
  </w:style>
  <w:style w:type="paragraph" w:customStyle="1" w:styleId="2BBB749E98A04537B70A5BF90C2C1EE1">
    <w:name w:val="2BBB749E98A04537B70A5BF90C2C1EE1"/>
    <w:rsid w:val="000202DF"/>
  </w:style>
  <w:style w:type="paragraph" w:customStyle="1" w:styleId="E22C9FC43929476395A33CAA535BEE99">
    <w:name w:val="E22C9FC43929476395A33CAA535BEE99"/>
    <w:rsid w:val="000202DF"/>
  </w:style>
  <w:style w:type="paragraph" w:customStyle="1" w:styleId="72CEED51BC094CC5B82AC87D53ACCF48">
    <w:name w:val="72CEED51BC094CC5B82AC87D53ACCF48"/>
    <w:rsid w:val="000202DF"/>
  </w:style>
  <w:style w:type="paragraph" w:customStyle="1" w:styleId="B9366E329A1E46858D39888B1ECF74A1">
    <w:name w:val="B9366E329A1E46858D39888B1ECF74A1"/>
    <w:rsid w:val="000202DF"/>
  </w:style>
  <w:style w:type="paragraph" w:customStyle="1" w:styleId="51C76D407F914824AFBDCBBA6F946269">
    <w:name w:val="51C76D407F914824AFBDCBBA6F946269"/>
    <w:rsid w:val="000202DF"/>
  </w:style>
  <w:style w:type="paragraph" w:customStyle="1" w:styleId="1B91A0557B74481AA936FCD448E6373E">
    <w:name w:val="1B91A0557B74481AA936FCD448E6373E"/>
    <w:rsid w:val="000202DF"/>
  </w:style>
  <w:style w:type="paragraph" w:customStyle="1" w:styleId="D92D3BC25C2F49D7976C45E834FBA762">
    <w:name w:val="D92D3BC25C2F49D7976C45E834FBA762"/>
    <w:rsid w:val="000202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02DF"/>
    <w:rPr>
      <w:color w:val="808080"/>
    </w:rPr>
  </w:style>
  <w:style w:type="paragraph" w:customStyle="1" w:styleId="5B9B2DB2E5CF494988BA4F71E2955C98">
    <w:name w:val="5B9B2DB2E5CF494988BA4F71E2955C98"/>
    <w:rsid w:val="000202DF"/>
  </w:style>
  <w:style w:type="paragraph" w:customStyle="1" w:styleId="AAB51094ABB54AEDB18F8CDC7024DC02">
    <w:name w:val="AAB51094ABB54AEDB18F8CDC7024DC02"/>
    <w:rsid w:val="000202DF"/>
  </w:style>
  <w:style w:type="paragraph" w:customStyle="1" w:styleId="4A4B5BA5B3F94776958F7E99479FA2D6">
    <w:name w:val="4A4B5BA5B3F94776958F7E99479FA2D6"/>
    <w:rsid w:val="000202DF"/>
  </w:style>
  <w:style w:type="paragraph" w:customStyle="1" w:styleId="0BC62AF00A084E84942250B5F779E717">
    <w:name w:val="0BC62AF00A084E84942250B5F779E717"/>
    <w:rsid w:val="000202DF"/>
  </w:style>
  <w:style w:type="paragraph" w:customStyle="1" w:styleId="E090F9614E2B4D9BA771858BAC49950E">
    <w:name w:val="E090F9614E2B4D9BA771858BAC49950E"/>
    <w:rsid w:val="000202DF"/>
  </w:style>
  <w:style w:type="paragraph" w:customStyle="1" w:styleId="12F59433B9DA43D681038AD350626643">
    <w:name w:val="12F59433B9DA43D681038AD350626643"/>
    <w:rsid w:val="000202DF"/>
  </w:style>
  <w:style w:type="paragraph" w:customStyle="1" w:styleId="00CC69A247E048B29A5BE83106E0B3EF">
    <w:name w:val="00CC69A247E048B29A5BE83106E0B3EF"/>
    <w:rsid w:val="000202DF"/>
  </w:style>
  <w:style w:type="paragraph" w:customStyle="1" w:styleId="D63AAB813F134F47ACA6764C466FBB02">
    <w:name w:val="D63AAB813F134F47ACA6764C466FBB02"/>
    <w:rsid w:val="000202DF"/>
  </w:style>
  <w:style w:type="paragraph" w:customStyle="1" w:styleId="C8736DE678AC47509FFBF4FD31EF1F57">
    <w:name w:val="C8736DE678AC47509FFBF4FD31EF1F57"/>
    <w:rsid w:val="000202DF"/>
  </w:style>
  <w:style w:type="paragraph" w:customStyle="1" w:styleId="5C1CA398C3B34DDB9D55893EE7281C48">
    <w:name w:val="5C1CA398C3B34DDB9D55893EE7281C48"/>
    <w:rsid w:val="000202DF"/>
  </w:style>
  <w:style w:type="paragraph" w:customStyle="1" w:styleId="CDC094B9FD264EB7828E90436E397B8F">
    <w:name w:val="CDC094B9FD264EB7828E90436E397B8F"/>
    <w:rsid w:val="000202DF"/>
  </w:style>
  <w:style w:type="paragraph" w:customStyle="1" w:styleId="FA36220DD0FB4475A87C85F385891950">
    <w:name w:val="FA36220DD0FB4475A87C85F385891950"/>
    <w:rsid w:val="000202DF"/>
  </w:style>
  <w:style w:type="paragraph" w:customStyle="1" w:styleId="A305608BB70A4592A90C1619605FC65D">
    <w:name w:val="A305608BB70A4592A90C1619605FC65D"/>
    <w:rsid w:val="000202DF"/>
  </w:style>
  <w:style w:type="paragraph" w:customStyle="1" w:styleId="A33344640F9647F58B9CB3898F966FF3">
    <w:name w:val="A33344640F9647F58B9CB3898F966FF3"/>
    <w:rsid w:val="000202DF"/>
  </w:style>
  <w:style w:type="paragraph" w:customStyle="1" w:styleId="4A7FF226798A4E76BA208C3B5686CD2A">
    <w:name w:val="4A7FF226798A4E76BA208C3B5686CD2A"/>
    <w:rsid w:val="000202DF"/>
  </w:style>
  <w:style w:type="paragraph" w:customStyle="1" w:styleId="ADCD98F77FE04E588FF4012FB431C6F4">
    <w:name w:val="ADCD98F77FE04E588FF4012FB431C6F4"/>
    <w:rsid w:val="000202DF"/>
  </w:style>
  <w:style w:type="paragraph" w:customStyle="1" w:styleId="201B81C4AA4047E388F7F2087E376E3E">
    <w:name w:val="201B81C4AA4047E388F7F2087E376E3E"/>
    <w:rsid w:val="000202DF"/>
  </w:style>
  <w:style w:type="paragraph" w:customStyle="1" w:styleId="639F18AABC2C47329AD83CF4D5F67503">
    <w:name w:val="639F18AABC2C47329AD83CF4D5F67503"/>
    <w:rsid w:val="000202DF"/>
  </w:style>
  <w:style w:type="paragraph" w:customStyle="1" w:styleId="AFDBA3C5C3E04675B7800CE860A99F42">
    <w:name w:val="AFDBA3C5C3E04675B7800CE860A99F42"/>
    <w:rsid w:val="000202DF"/>
  </w:style>
  <w:style w:type="paragraph" w:customStyle="1" w:styleId="E3F90CA4CFD644418BF36EC97A1D1182">
    <w:name w:val="E3F90CA4CFD644418BF36EC97A1D1182"/>
    <w:rsid w:val="000202DF"/>
  </w:style>
  <w:style w:type="paragraph" w:customStyle="1" w:styleId="C3645C055D5A43A5994F58C813ABDEAA">
    <w:name w:val="C3645C055D5A43A5994F58C813ABDEAA"/>
    <w:rsid w:val="000202DF"/>
  </w:style>
  <w:style w:type="paragraph" w:customStyle="1" w:styleId="64033D5AF8F44D88AB32AF4DB9CB0E0E">
    <w:name w:val="64033D5AF8F44D88AB32AF4DB9CB0E0E"/>
    <w:rsid w:val="000202DF"/>
  </w:style>
  <w:style w:type="paragraph" w:customStyle="1" w:styleId="4FECEEB8BE5749929C9551909C886EFA">
    <w:name w:val="4FECEEB8BE5749929C9551909C886EFA"/>
    <w:rsid w:val="000202DF"/>
  </w:style>
  <w:style w:type="paragraph" w:customStyle="1" w:styleId="506512D8F5034F2E9DBC12C78B0F1187">
    <w:name w:val="506512D8F5034F2E9DBC12C78B0F1187"/>
    <w:rsid w:val="000202DF"/>
  </w:style>
  <w:style w:type="paragraph" w:customStyle="1" w:styleId="E45E5A66B6794ACE846DC51552CF42AB">
    <w:name w:val="E45E5A66B6794ACE846DC51552CF42AB"/>
    <w:rsid w:val="000202DF"/>
  </w:style>
  <w:style w:type="paragraph" w:customStyle="1" w:styleId="6C8F30282A104B5AA7D5F73B9703D72B">
    <w:name w:val="6C8F30282A104B5AA7D5F73B9703D72B"/>
    <w:rsid w:val="000202DF"/>
  </w:style>
  <w:style w:type="paragraph" w:customStyle="1" w:styleId="EE45FFE8E6124CC28EA52A5761324815">
    <w:name w:val="EE45FFE8E6124CC28EA52A5761324815"/>
    <w:rsid w:val="000202DF"/>
  </w:style>
  <w:style w:type="paragraph" w:customStyle="1" w:styleId="1574938BAA2E42009580663539FC752A">
    <w:name w:val="1574938BAA2E42009580663539FC752A"/>
    <w:rsid w:val="000202DF"/>
  </w:style>
  <w:style w:type="paragraph" w:customStyle="1" w:styleId="58741749149B46D8B2281870EC8D20BC">
    <w:name w:val="58741749149B46D8B2281870EC8D20BC"/>
    <w:rsid w:val="000202DF"/>
  </w:style>
  <w:style w:type="paragraph" w:customStyle="1" w:styleId="10E8A2E18B7B4A7D944655943C83207A">
    <w:name w:val="10E8A2E18B7B4A7D944655943C83207A"/>
    <w:rsid w:val="000202DF"/>
  </w:style>
  <w:style w:type="paragraph" w:customStyle="1" w:styleId="73C590B74CDA41869F68515D8AB83F84">
    <w:name w:val="73C590B74CDA41869F68515D8AB83F84"/>
    <w:rsid w:val="000202DF"/>
  </w:style>
  <w:style w:type="paragraph" w:customStyle="1" w:styleId="7434AF4765C74B9FA6A01C846181D2A8">
    <w:name w:val="7434AF4765C74B9FA6A01C846181D2A8"/>
    <w:rsid w:val="000202DF"/>
  </w:style>
  <w:style w:type="paragraph" w:customStyle="1" w:styleId="34D9354C0B624204872BACE6449E8046">
    <w:name w:val="34D9354C0B624204872BACE6449E8046"/>
    <w:rsid w:val="000202DF"/>
  </w:style>
  <w:style w:type="paragraph" w:customStyle="1" w:styleId="8126228D44BA400CAE4CCA122322319A">
    <w:name w:val="8126228D44BA400CAE4CCA122322319A"/>
    <w:rsid w:val="000202DF"/>
  </w:style>
  <w:style w:type="paragraph" w:customStyle="1" w:styleId="142E53377A3B46FFABD48BC1269D76C3">
    <w:name w:val="142E53377A3B46FFABD48BC1269D76C3"/>
    <w:rsid w:val="000202DF"/>
  </w:style>
  <w:style w:type="paragraph" w:customStyle="1" w:styleId="FB8001F14C8642B5B23DCB63BBC32AC5">
    <w:name w:val="FB8001F14C8642B5B23DCB63BBC32AC5"/>
    <w:rsid w:val="000202DF"/>
  </w:style>
  <w:style w:type="paragraph" w:customStyle="1" w:styleId="11FE6944058C4C089E5D73084E3A7F4F">
    <w:name w:val="11FE6944058C4C089E5D73084E3A7F4F"/>
    <w:rsid w:val="000202DF"/>
  </w:style>
  <w:style w:type="paragraph" w:customStyle="1" w:styleId="88B16F40D60349B192CB5E0854B88D9F">
    <w:name w:val="88B16F40D60349B192CB5E0854B88D9F"/>
    <w:rsid w:val="000202DF"/>
  </w:style>
  <w:style w:type="paragraph" w:customStyle="1" w:styleId="AC2537F6AA264FB2BE0A8EFCAC0CEF62">
    <w:name w:val="AC2537F6AA264FB2BE0A8EFCAC0CEF62"/>
    <w:rsid w:val="000202DF"/>
  </w:style>
  <w:style w:type="paragraph" w:customStyle="1" w:styleId="B30DF2C0F851431C81C02839A5832005">
    <w:name w:val="B30DF2C0F851431C81C02839A5832005"/>
    <w:rsid w:val="000202DF"/>
  </w:style>
  <w:style w:type="paragraph" w:customStyle="1" w:styleId="C38CD7254CDB4021A261467468B59F93">
    <w:name w:val="C38CD7254CDB4021A261467468B59F93"/>
    <w:rsid w:val="000202DF"/>
  </w:style>
  <w:style w:type="paragraph" w:customStyle="1" w:styleId="58E44B19482D4A1EAC68376BCA1EA36B">
    <w:name w:val="58E44B19482D4A1EAC68376BCA1EA36B"/>
    <w:rsid w:val="000202DF"/>
  </w:style>
  <w:style w:type="paragraph" w:customStyle="1" w:styleId="0ECB2656A2E6412BAFE90EFB32B8752F">
    <w:name w:val="0ECB2656A2E6412BAFE90EFB32B8752F"/>
    <w:rsid w:val="000202DF"/>
  </w:style>
  <w:style w:type="paragraph" w:customStyle="1" w:styleId="C6986578D1A740AA9F6B96C3E709D6FF">
    <w:name w:val="C6986578D1A740AA9F6B96C3E709D6FF"/>
    <w:rsid w:val="000202DF"/>
  </w:style>
  <w:style w:type="paragraph" w:customStyle="1" w:styleId="07BB325332DC4C94B7B5931354966746">
    <w:name w:val="07BB325332DC4C94B7B5931354966746"/>
    <w:rsid w:val="000202DF"/>
  </w:style>
  <w:style w:type="paragraph" w:customStyle="1" w:styleId="0BD57FD2A088492094AD5B5FCAD53B73">
    <w:name w:val="0BD57FD2A088492094AD5B5FCAD53B73"/>
    <w:rsid w:val="000202DF"/>
  </w:style>
  <w:style w:type="paragraph" w:customStyle="1" w:styleId="423AFC588C804575B4DD5EE8A23247F5">
    <w:name w:val="423AFC588C804575B4DD5EE8A23247F5"/>
    <w:rsid w:val="000202DF"/>
  </w:style>
  <w:style w:type="paragraph" w:customStyle="1" w:styleId="7698143CEA2B4AF5B3E5AFC2C0399669">
    <w:name w:val="7698143CEA2B4AF5B3E5AFC2C0399669"/>
    <w:rsid w:val="000202DF"/>
  </w:style>
  <w:style w:type="paragraph" w:customStyle="1" w:styleId="9432B99C809C45DCADC96D614C9D2EC9">
    <w:name w:val="9432B99C809C45DCADC96D614C9D2EC9"/>
    <w:rsid w:val="000202DF"/>
  </w:style>
  <w:style w:type="paragraph" w:customStyle="1" w:styleId="4FAC560BF08F461BB107EFB919D65C2F">
    <w:name w:val="4FAC560BF08F461BB107EFB919D65C2F"/>
    <w:rsid w:val="000202DF"/>
  </w:style>
  <w:style w:type="paragraph" w:customStyle="1" w:styleId="EC0AE0B6C019434BA479164FE2737E3A">
    <w:name w:val="EC0AE0B6C019434BA479164FE2737E3A"/>
    <w:rsid w:val="000202DF"/>
  </w:style>
  <w:style w:type="paragraph" w:customStyle="1" w:styleId="DDC731A2C11F46DCA0F2E7CF0B9C32A3">
    <w:name w:val="DDC731A2C11F46DCA0F2E7CF0B9C32A3"/>
    <w:rsid w:val="000202DF"/>
  </w:style>
  <w:style w:type="paragraph" w:customStyle="1" w:styleId="8E6ED2FF006C40949DA2E314D049DD2F">
    <w:name w:val="8E6ED2FF006C40949DA2E314D049DD2F"/>
    <w:rsid w:val="000202DF"/>
  </w:style>
  <w:style w:type="paragraph" w:customStyle="1" w:styleId="198605C414E34915B9FE1BCEB9BD93E3">
    <w:name w:val="198605C414E34915B9FE1BCEB9BD93E3"/>
    <w:rsid w:val="000202DF"/>
  </w:style>
  <w:style w:type="paragraph" w:customStyle="1" w:styleId="41688CC72E4E4C5A965AA657469C6B9B">
    <w:name w:val="41688CC72E4E4C5A965AA657469C6B9B"/>
    <w:rsid w:val="000202DF"/>
  </w:style>
  <w:style w:type="paragraph" w:customStyle="1" w:styleId="76BDCE153FAD4DE3ACEC2A91FA181D50">
    <w:name w:val="76BDCE153FAD4DE3ACEC2A91FA181D50"/>
    <w:rsid w:val="000202DF"/>
  </w:style>
  <w:style w:type="paragraph" w:customStyle="1" w:styleId="B0E01BEF334A4C19A93EA2DCA3A0C456">
    <w:name w:val="B0E01BEF334A4C19A93EA2DCA3A0C456"/>
    <w:rsid w:val="000202DF"/>
  </w:style>
  <w:style w:type="paragraph" w:customStyle="1" w:styleId="19C3ECFFE3DB45A3BE979A6AEF90ABA3">
    <w:name w:val="19C3ECFFE3DB45A3BE979A6AEF90ABA3"/>
    <w:rsid w:val="000202DF"/>
  </w:style>
  <w:style w:type="paragraph" w:customStyle="1" w:styleId="D57789AB6F7B488084027A37CDB7458D">
    <w:name w:val="D57789AB6F7B488084027A37CDB7458D"/>
    <w:rsid w:val="000202DF"/>
  </w:style>
  <w:style w:type="paragraph" w:customStyle="1" w:styleId="2169A39072754A08BD12524CE9F3136C">
    <w:name w:val="2169A39072754A08BD12524CE9F3136C"/>
    <w:rsid w:val="000202DF"/>
  </w:style>
  <w:style w:type="paragraph" w:customStyle="1" w:styleId="F4A4B40A67894C5BA3BDFE82901F43D4">
    <w:name w:val="F4A4B40A67894C5BA3BDFE82901F43D4"/>
    <w:rsid w:val="000202DF"/>
  </w:style>
  <w:style w:type="paragraph" w:customStyle="1" w:styleId="1ED28C4420104DE58C864AF8CB66FADF">
    <w:name w:val="1ED28C4420104DE58C864AF8CB66FADF"/>
    <w:rsid w:val="000202DF"/>
  </w:style>
  <w:style w:type="paragraph" w:customStyle="1" w:styleId="9E6450A0A33E4057A684C262FDDEF5A8">
    <w:name w:val="9E6450A0A33E4057A684C262FDDEF5A8"/>
    <w:rsid w:val="000202DF"/>
  </w:style>
  <w:style w:type="paragraph" w:customStyle="1" w:styleId="1FB901D6BB3D4657974B11EAFDE3894B">
    <w:name w:val="1FB901D6BB3D4657974B11EAFDE3894B"/>
    <w:rsid w:val="000202DF"/>
  </w:style>
  <w:style w:type="paragraph" w:customStyle="1" w:styleId="A8D863DD815B4A8EB0884C6FA4FBA5EE">
    <w:name w:val="A8D863DD815B4A8EB0884C6FA4FBA5EE"/>
    <w:rsid w:val="000202DF"/>
  </w:style>
  <w:style w:type="paragraph" w:customStyle="1" w:styleId="956A6036117E4489949AF52226F0EBB5">
    <w:name w:val="956A6036117E4489949AF52226F0EBB5"/>
    <w:rsid w:val="000202DF"/>
  </w:style>
  <w:style w:type="paragraph" w:customStyle="1" w:styleId="CC8AA13671A743DAA8DAA567E5844BF9">
    <w:name w:val="CC8AA13671A743DAA8DAA567E5844BF9"/>
    <w:rsid w:val="000202DF"/>
  </w:style>
  <w:style w:type="paragraph" w:customStyle="1" w:styleId="399C631EACE14BED9F18C650101CA96A">
    <w:name w:val="399C631EACE14BED9F18C650101CA96A"/>
    <w:rsid w:val="000202DF"/>
  </w:style>
  <w:style w:type="paragraph" w:customStyle="1" w:styleId="8F538CCE94424779AC8E4426EFC24D62">
    <w:name w:val="8F538CCE94424779AC8E4426EFC24D62"/>
    <w:rsid w:val="000202DF"/>
  </w:style>
  <w:style w:type="paragraph" w:customStyle="1" w:styleId="BA876D6BD44147BDBDAF8D6F615DE216">
    <w:name w:val="BA876D6BD44147BDBDAF8D6F615DE216"/>
    <w:rsid w:val="000202DF"/>
  </w:style>
  <w:style w:type="paragraph" w:customStyle="1" w:styleId="EC08FB46D2964DD09080E3DAEA47ECBB">
    <w:name w:val="EC08FB46D2964DD09080E3DAEA47ECBB"/>
    <w:rsid w:val="000202DF"/>
  </w:style>
  <w:style w:type="paragraph" w:customStyle="1" w:styleId="205E0A1530CE49F6A72AE847DF28D8EE">
    <w:name w:val="205E0A1530CE49F6A72AE847DF28D8EE"/>
    <w:rsid w:val="000202DF"/>
  </w:style>
  <w:style w:type="paragraph" w:customStyle="1" w:styleId="F53A3B35FE7B4F448EFA5869E69F97DB">
    <w:name w:val="F53A3B35FE7B4F448EFA5869E69F97DB"/>
    <w:rsid w:val="000202DF"/>
  </w:style>
  <w:style w:type="paragraph" w:customStyle="1" w:styleId="8D4BF87F7CC74EE5AD67C3BD030B48ED">
    <w:name w:val="8D4BF87F7CC74EE5AD67C3BD030B48ED"/>
    <w:rsid w:val="000202DF"/>
  </w:style>
  <w:style w:type="paragraph" w:customStyle="1" w:styleId="78B71D950B8144C78E18B9060C998096">
    <w:name w:val="78B71D950B8144C78E18B9060C998096"/>
    <w:rsid w:val="000202DF"/>
  </w:style>
  <w:style w:type="paragraph" w:customStyle="1" w:styleId="3DDEEF9EC09F4B69982520776303E5D1">
    <w:name w:val="3DDEEF9EC09F4B69982520776303E5D1"/>
    <w:rsid w:val="000202DF"/>
  </w:style>
  <w:style w:type="paragraph" w:customStyle="1" w:styleId="2CE28F98F3F04FE2AAA3AFDDAF908F68">
    <w:name w:val="2CE28F98F3F04FE2AAA3AFDDAF908F68"/>
    <w:rsid w:val="000202DF"/>
  </w:style>
  <w:style w:type="paragraph" w:customStyle="1" w:styleId="D3712BA8499043978B4D8C86CFA01709">
    <w:name w:val="D3712BA8499043978B4D8C86CFA01709"/>
    <w:rsid w:val="000202DF"/>
  </w:style>
  <w:style w:type="paragraph" w:customStyle="1" w:styleId="C564A93701604E46BE4B08A639829653">
    <w:name w:val="C564A93701604E46BE4B08A639829653"/>
    <w:rsid w:val="000202DF"/>
  </w:style>
  <w:style w:type="paragraph" w:customStyle="1" w:styleId="1CC810463C074496B0C33DBBF5C47E97">
    <w:name w:val="1CC810463C074496B0C33DBBF5C47E97"/>
    <w:rsid w:val="000202DF"/>
  </w:style>
  <w:style w:type="paragraph" w:customStyle="1" w:styleId="DC8B638CE9334D68B423930550EBE9C5">
    <w:name w:val="DC8B638CE9334D68B423930550EBE9C5"/>
    <w:rsid w:val="000202DF"/>
  </w:style>
  <w:style w:type="paragraph" w:customStyle="1" w:styleId="83BDCBD1BCB3427B88EEC444874D9E35">
    <w:name w:val="83BDCBD1BCB3427B88EEC444874D9E35"/>
    <w:rsid w:val="000202DF"/>
  </w:style>
  <w:style w:type="paragraph" w:customStyle="1" w:styleId="0BD0D24425D04A20A23F37BCF063C431">
    <w:name w:val="0BD0D24425D04A20A23F37BCF063C431"/>
    <w:rsid w:val="000202DF"/>
  </w:style>
  <w:style w:type="paragraph" w:customStyle="1" w:styleId="5F99B1C5C8534F0499E2CE50B20FE36F">
    <w:name w:val="5F99B1C5C8534F0499E2CE50B20FE36F"/>
    <w:rsid w:val="000202DF"/>
  </w:style>
  <w:style w:type="paragraph" w:customStyle="1" w:styleId="D31510EB9BD9421690A19956699C601B">
    <w:name w:val="D31510EB9BD9421690A19956699C601B"/>
    <w:rsid w:val="000202DF"/>
  </w:style>
  <w:style w:type="paragraph" w:customStyle="1" w:styleId="9D1B2A21F7D9446DAFE33CA0A7076083">
    <w:name w:val="9D1B2A21F7D9446DAFE33CA0A7076083"/>
    <w:rsid w:val="000202DF"/>
  </w:style>
  <w:style w:type="paragraph" w:customStyle="1" w:styleId="844092CAF3154C00AEC0C836B7CE2FCF">
    <w:name w:val="844092CAF3154C00AEC0C836B7CE2FCF"/>
    <w:rsid w:val="000202DF"/>
  </w:style>
  <w:style w:type="paragraph" w:customStyle="1" w:styleId="2D4D36617F874D11864FFFEE5E38ED21">
    <w:name w:val="2D4D36617F874D11864FFFEE5E38ED21"/>
    <w:rsid w:val="000202DF"/>
  </w:style>
  <w:style w:type="paragraph" w:customStyle="1" w:styleId="5DCBCF6D9FB44CD9B3734397034421FB">
    <w:name w:val="5DCBCF6D9FB44CD9B3734397034421FB"/>
    <w:rsid w:val="000202DF"/>
  </w:style>
  <w:style w:type="paragraph" w:customStyle="1" w:styleId="BE5F309FD0AB418295E9E8B22C8AA527">
    <w:name w:val="BE5F309FD0AB418295E9E8B22C8AA527"/>
    <w:rsid w:val="000202DF"/>
  </w:style>
  <w:style w:type="paragraph" w:customStyle="1" w:styleId="8D6A70358952497DB8AAC93471959142">
    <w:name w:val="8D6A70358952497DB8AAC93471959142"/>
    <w:rsid w:val="000202DF"/>
  </w:style>
  <w:style w:type="paragraph" w:customStyle="1" w:styleId="85048E43B72544DF916EE6FE0201FBB7">
    <w:name w:val="85048E43B72544DF916EE6FE0201FBB7"/>
    <w:rsid w:val="000202DF"/>
  </w:style>
  <w:style w:type="paragraph" w:customStyle="1" w:styleId="E1330637552A48E491E05406072FB9A6">
    <w:name w:val="E1330637552A48E491E05406072FB9A6"/>
    <w:rsid w:val="000202DF"/>
  </w:style>
  <w:style w:type="paragraph" w:customStyle="1" w:styleId="E5AFCBD4C2784FCDA8ACE75D8C090F0B">
    <w:name w:val="E5AFCBD4C2784FCDA8ACE75D8C090F0B"/>
    <w:rsid w:val="000202DF"/>
  </w:style>
  <w:style w:type="paragraph" w:customStyle="1" w:styleId="F7113FAC85554690A78B85889D8B860D">
    <w:name w:val="F7113FAC85554690A78B85889D8B860D"/>
    <w:rsid w:val="000202DF"/>
  </w:style>
  <w:style w:type="paragraph" w:customStyle="1" w:styleId="CAE30517FCE04405B20150006AEBEB9E">
    <w:name w:val="CAE30517FCE04405B20150006AEBEB9E"/>
    <w:rsid w:val="000202DF"/>
  </w:style>
  <w:style w:type="paragraph" w:customStyle="1" w:styleId="30E7671757B449D3A2C8B4C9EB08083D">
    <w:name w:val="30E7671757B449D3A2C8B4C9EB08083D"/>
    <w:rsid w:val="000202DF"/>
  </w:style>
  <w:style w:type="paragraph" w:customStyle="1" w:styleId="7B5DBABEF2E24E98BCE4BF57ED393470">
    <w:name w:val="7B5DBABEF2E24E98BCE4BF57ED393470"/>
    <w:rsid w:val="000202DF"/>
  </w:style>
  <w:style w:type="paragraph" w:customStyle="1" w:styleId="E9CA48C876F04A05BFC389CB49208B71">
    <w:name w:val="E9CA48C876F04A05BFC389CB49208B71"/>
    <w:rsid w:val="000202DF"/>
  </w:style>
  <w:style w:type="paragraph" w:customStyle="1" w:styleId="D5EEBC36AB494A64B268C49D58EF42BD">
    <w:name w:val="D5EEBC36AB494A64B268C49D58EF42BD"/>
    <w:rsid w:val="000202DF"/>
  </w:style>
  <w:style w:type="paragraph" w:customStyle="1" w:styleId="BD47B30A424540CD844B3EBBB29BA192">
    <w:name w:val="BD47B30A424540CD844B3EBBB29BA192"/>
    <w:rsid w:val="000202DF"/>
  </w:style>
  <w:style w:type="paragraph" w:customStyle="1" w:styleId="85A390270A394569AFDB6CD349280DF6">
    <w:name w:val="85A390270A394569AFDB6CD349280DF6"/>
    <w:rsid w:val="000202DF"/>
  </w:style>
  <w:style w:type="paragraph" w:customStyle="1" w:styleId="02055A9F0FF844C8867B7FC5D899A257">
    <w:name w:val="02055A9F0FF844C8867B7FC5D899A257"/>
    <w:rsid w:val="000202DF"/>
  </w:style>
  <w:style w:type="paragraph" w:customStyle="1" w:styleId="004596841DE54073832749029ABFF7F8">
    <w:name w:val="004596841DE54073832749029ABFF7F8"/>
    <w:rsid w:val="000202DF"/>
  </w:style>
  <w:style w:type="paragraph" w:customStyle="1" w:styleId="DB8873761CB746159821BBF3BEEAF0FD">
    <w:name w:val="DB8873761CB746159821BBF3BEEAF0FD"/>
    <w:rsid w:val="000202DF"/>
  </w:style>
  <w:style w:type="paragraph" w:customStyle="1" w:styleId="85A36C1DB587474483DDC9864444DBA2">
    <w:name w:val="85A36C1DB587474483DDC9864444DBA2"/>
    <w:rsid w:val="000202DF"/>
  </w:style>
  <w:style w:type="paragraph" w:customStyle="1" w:styleId="609D00041D31444FB7B326879E889C5A">
    <w:name w:val="609D00041D31444FB7B326879E889C5A"/>
    <w:rsid w:val="000202DF"/>
  </w:style>
  <w:style w:type="paragraph" w:customStyle="1" w:styleId="C1EA0947B8AA4E65BE465AF0CE222B8F">
    <w:name w:val="C1EA0947B8AA4E65BE465AF0CE222B8F"/>
    <w:rsid w:val="000202DF"/>
  </w:style>
  <w:style w:type="paragraph" w:customStyle="1" w:styleId="9C2CEFB1AD684A20AEFCDF13F155B40F">
    <w:name w:val="9C2CEFB1AD684A20AEFCDF13F155B40F"/>
    <w:rsid w:val="000202DF"/>
  </w:style>
  <w:style w:type="paragraph" w:customStyle="1" w:styleId="A35A81EFFD1A45CAA336214D071A29D9">
    <w:name w:val="A35A81EFFD1A45CAA336214D071A29D9"/>
    <w:rsid w:val="000202DF"/>
  </w:style>
  <w:style w:type="paragraph" w:customStyle="1" w:styleId="1E58F80475D0491DB0C28F02627356BD">
    <w:name w:val="1E58F80475D0491DB0C28F02627356BD"/>
    <w:rsid w:val="000202DF"/>
  </w:style>
  <w:style w:type="paragraph" w:customStyle="1" w:styleId="84F0410B37F64B2AB7AE0BFECB219195">
    <w:name w:val="84F0410B37F64B2AB7AE0BFECB219195"/>
    <w:rsid w:val="000202DF"/>
  </w:style>
  <w:style w:type="paragraph" w:customStyle="1" w:styleId="3B9F7A9E47824FC1BA06771CFD90C1FF">
    <w:name w:val="3B9F7A9E47824FC1BA06771CFD90C1FF"/>
    <w:rsid w:val="000202DF"/>
  </w:style>
  <w:style w:type="paragraph" w:customStyle="1" w:styleId="B7BA06EA363B4AC39940DA63717119D1">
    <w:name w:val="B7BA06EA363B4AC39940DA63717119D1"/>
    <w:rsid w:val="000202DF"/>
  </w:style>
  <w:style w:type="paragraph" w:customStyle="1" w:styleId="481E4C79C9FD46F7803C6DB4DD9F8C39">
    <w:name w:val="481E4C79C9FD46F7803C6DB4DD9F8C39"/>
    <w:rsid w:val="000202DF"/>
  </w:style>
  <w:style w:type="paragraph" w:customStyle="1" w:styleId="50BDDC6CC2514D46B699BFB738AEDF62">
    <w:name w:val="50BDDC6CC2514D46B699BFB738AEDF62"/>
    <w:rsid w:val="000202DF"/>
  </w:style>
  <w:style w:type="paragraph" w:customStyle="1" w:styleId="A3258B52B01E44D99B7B264E9E82490B">
    <w:name w:val="A3258B52B01E44D99B7B264E9E82490B"/>
    <w:rsid w:val="000202DF"/>
  </w:style>
  <w:style w:type="paragraph" w:customStyle="1" w:styleId="859549B8A50C4551A9C96EB7CC8CB97B">
    <w:name w:val="859549B8A50C4551A9C96EB7CC8CB97B"/>
    <w:rsid w:val="000202DF"/>
  </w:style>
  <w:style w:type="paragraph" w:customStyle="1" w:styleId="2D5AD229A6CC4DECB9ACB0CD91EB86A8">
    <w:name w:val="2D5AD229A6CC4DECB9ACB0CD91EB86A8"/>
    <w:rsid w:val="000202DF"/>
  </w:style>
  <w:style w:type="paragraph" w:customStyle="1" w:styleId="3ACFED69B9F64B068C75DDF42C64DCCE">
    <w:name w:val="3ACFED69B9F64B068C75DDF42C64DCCE"/>
    <w:rsid w:val="000202DF"/>
  </w:style>
  <w:style w:type="paragraph" w:customStyle="1" w:styleId="71FB5D3B59F64591BBCB8B3F29743C0E">
    <w:name w:val="71FB5D3B59F64591BBCB8B3F29743C0E"/>
    <w:rsid w:val="000202DF"/>
  </w:style>
  <w:style w:type="paragraph" w:customStyle="1" w:styleId="1BEA79F127024758939D594FC5B2AACF">
    <w:name w:val="1BEA79F127024758939D594FC5B2AACF"/>
    <w:rsid w:val="000202DF"/>
  </w:style>
  <w:style w:type="paragraph" w:customStyle="1" w:styleId="952DDE30823C4E23841FCEE58A5F74AC">
    <w:name w:val="952DDE30823C4E23841FCEE58A5F74AC"/>
    <w:rsid w:val="000202DF"/>
  </w:style>
  <w:style w:type="paragraph" w:customStyle="1" w:styleId="6A7B9372851047CD9171317AF627D07C">
    <w:name w:val="6A7B9372851047CD9171317AF627D07C"/>
    <w:rsid w:val="000202DF"/>
  </w:style>
  <w:style w:type="paragraph" w:customStyle="1" w:styleId="3AC7BA5EDE124B7BA361F7DF0668C570">
    <w:name w:val="3AC7BA5EDE124B7BA361F7DF0668C570"/>
    <w:rsid w:val="000202DF"/>
  </w:style>
  <w:style w:type="paragraph" w:customStyle="1" w:styleId="1694F19463B84DA1B97860E9FF546C2E">
    <w:name w:val="1694F19463B84DA1B97860E9FF546C2E"/>
    <w:rsid w:val="000202DF"/>
  </w:style>
  <w:style w:type="paragraph" w:customStyle="1" w:styleId="FAED6166E261413884550BE10822F49D">
    <w:name w:val="FAED6166E261413884550BE10822F49D"/>
    <w:rsid w:val="000202DF"/>
  </w:style>
  <w:style w:type="paragraph" w:customStyle="1" w:styleId="1AFCF17D33384027AEF05852F7E1A253">
    <w:name w:val="1AFCF17D33384027AEF05852F7E1A253"/>
    <w:rsid w:val="000202DF"/>
  </w:style>
  <w:style w:type="paragraph" w:customStyle="1" w:styleId="EA0E47D4E8234DECAF34B3007D04F395">
    <w:name w:val="EA0E47D4E8234DECAF34B3007D04F395"/>
    <w:rsid w:val="000202DF"/>
  </w:style>
  <w:style w:type="paragraph" w:customStyle="1" w:styleId="1B569481BA5C41158ACA35F711A21CAE">
    <w:name w:val="1B569481BA5C41158ACA35F711A21CAE"/>
    <w:rsid w:val="000202DF"/>
  </w:style>
  <w:style w:type="paragraph" w:customStyle="1" w:styleId="6A8AA3FB6B064FF3860067E6B52C270B">
    <w:name w:val="6A8AA3FB6B064FF3860067E6B52C270B"/>
    <w:rsid w:val="000202DF"/>
  </w:style>
  <w:style w:type="paragraph" w:customStyle="1" w:styleId="142B26CE64874E06835EF1A041CE59C6">
    <w:name w:val="142B26CE64874E06835EF1A041CE59C6"/>
    <w:rsid w:val="000202DF"/>
  </w:style>
  <w:style w:type="paragraph" w:customStyle="1" w:styleId="B9CBA464F5364E4B8BABBBDDD2F67A46">
    <w:name w:val="B9CBA464F5364E4B8BABBBDDD2F67A46"/>
    <w:rsid w:val="000202DF"/>
  </w:style>
  <w:style w:type="paragraph" w:customStyle="1" w:styleId="5C88CFD09CF04FA2A7EDD2878A306F6F">
    <w:name w:val="5C88CFD09CF04FA2A7EDD2878A306F6F"/>
    <w:rsid w:val="000202DF"/>
  </w:style>
  <w:style w:type="paragraph" w:customStyle="1" w:styleId="36FCF940429F4531B5C38ED7D9E7F6C9">
    <w:name w:val="36FCF940429F4531B5C38ED7D9E7F6C9"/>
    <w:rsid w:val="000202DF"/>
  </w:style>
  <w:style w:type="paragraph" w:customStyle="1" w:styleId="3E8E3541F4E44665B1BE127AF9D7C299">
    <w:name w:val="3E8E3541F4E44665B1BE127AF9D7C299"/>
    <w:rsid w:val="000202DF"/>
  </w:style>
  <w:style w:type="paragraph" w:customStyle="1" w:styleId="1B7B728E76084E54A0946544D769E554">
    <w:name w:val="1B7B728E76084E54A0946544D769E554"/>
    <w:rsid w:val="000202DF"/>
  </w:style>
  <w:style w:type="paragraph" w:customStyle="1" w:styleId="583A7EDDAF0142CC9BBA416A0519AC05">
    <w:name w:val="583A7EDDAF0142CC9BBA416A0519AC05"/>
    <w:rsid w:val="000202DF"/>
  </w:style>
  <w:style w:type="paragraph" w:customStyle="1" w:styleId="CEED70AF8EEC4E488B00601037365C35">
    <w:name w:val="CEED70AF8EEC4E488B00601037365C35"/>
    <w:rsid w:val="000202DF"/>
  </w:style>
  <w:style w:type="paragraph" w:customStyle="1" w:styleId="3079A8E619CF494EBF14D8421142F21B">
    <w:name w:val="3079A8E619CF494EBF14D8421142F21B"/>
    <w:rsid w:val="000202DF"/>
  </w:style>
  <w:style w:type="paragraph" w:customStyle="1" w:styleId="B8FB5D4078CA48428F270AEB7D4C5065">
    <w:name w:val="B8FB5D4078CA48428F270AEB7D4C5065"/>
    <w:rsid w:val="000202DF"/>
  </w:style>
  <w:style w:type="paragraph" w:customStyle="1" w:styleId="07E0695920234A428A474A44D59F94AE">
    <w:name w:val="07E0695920234A428A474A44D59F94AE"/>
    <w:rsid w:val="000202DF"/>
  </w:style>
  <w:style w:type="paragraph" w:customStyle="1" w:styleId="3D6B7D4CE94140E3A9F5101521CDA993">
    <w:name w:val="3D6B7D4CE94140E3A9F5101521CDA993"/>
    <w:rsid w:val="000202DF"/>
  </w:style>
  <w:style w:type="paragraph" w:customStyle="1" w:styleId="AE6A28973E7D4E16B51D5A1C4B7BC4A6">
    <w:name w:val="AE6A28973E7D4E16B51D5A1C4B7BC4A6"/>
    <w:rsid w:val="000202DF"/>
  </w:style>
  <w:style w:type="paragraph" w:customStyle="1" w:styleId="7EBCB8A2B14F45EF8E3322A95CFA6857">
    <w:name w:val="7EBCB8A2B14F45EF8E3322A95CFA6857"/>
    <w:rsid w:val="000202DF"/>
  </w:style>
  <w:style w:type="paragraph" w:customStyle="1" w:styleId="B10374706E2E41DE81F9DF288ACE875C">
    <w:name w:val="B10374706E2E41DE81F9DF288ACE875C"/>
    <w:rsid w:val="000202DF"/>
  </w:style>
  <w:style w:type="paragraph" w:customStyle="1" w:styleId="502860BD6BCB4FCEBD5F392640AFD5FB">
    <w:name w:val="502860BD6BCB4FCEBD5F392640AFD5FB"/>
    <w:rsid w:val="000202DF"/>
  </w:style>
  <w:style w:type="paragraph" w:customStyle="1" w:styleId="B04AA76898544DB58EF85D6A8B392434">
    <w:name w:val="B04AA76898544DB58EF85D6A8B392434"/>
    <w:rsid w:val="000202DF"/>
  </w:style>
  <w:style w:type="paragraph" w:customStyle="1" w:styleId="20FD51BD2FB24659BD1B5278A170D785">
    <w:name w:val="20FD51BD2FB24659BD1B5278A170D785"/>
    <w:rsid w:val="000202DF"/>
  </w:style>
  <w:style w:type="paragraph" w:customStyle="1" w:styleId="F190C91093064821BBBFD3B2668BBB67">
    <w:name w:val="F190C91093064821BBBFD3B2668BBB67"/>
    <w:rsid w:val="000202DF"/>
  </w:style>
  <w:style w:type="paragraph" w:customStyle="1" w:styleId="3B7468903C86447E940CE59B74655B31">
    <w:name w:val="3B7468903C86447E940CE59B74655B31"/>
    <w:rsid w:val="000202DF"/>
  </w:style>
  <w:style w:type="paragraph" w:customStyle="1" w:styleId="3595EAF54A3C490D801BCBE782DFBD9B">
    <w:name w:val="3595EAF54A3C490D801BCBE782DFBD9B"/>
    <w:rsid w:val="000202DF"/>
  </w:style>
  <w:style w:type="paragraph" w:customStyle="1" w:styleId="B011248F9EA24642A38763442AC08974">
    <w:name w:val="B011248F9EA24642A38763442AC08974"/>
    <w:rsid w:val="000202DF"/>
  </w:style>
  <w:style w:type="paragraph" w:customStyle="1" w:styleId="4B504BC33E6143BD99BA28D8B67AD3C2">
    <w:name w:val="4B504BC33E6143BD99BA28D8B67AD3C2"/>
    <w:rsid w:val="000202DF"/>
  </w:style>
  <w:style w:type="paragraph" w:customStyle="1" w:styleId="66CCFDB4B34548118951890B751DCC80">
    <w:name w:val="66CCFDB4B34548118951890B751DCC80"/>
    <w:rsid w:val="000202DF"/>
  </w:style>
  <w:style w:type="paragraph" w:customStyle="1" w:styleId="9E2C9B07A2D14918B722DFD0998EF7BA">
    <w:name w:val="9E2C9B07A2D14918B722DFD0998EF7BA"/>
    <w:rsid w:val="000202DF"/>
  </w:style>
  <w:style w:type="paragraph" w:customStyle="1" w:styleId="86EC23C50FA14EA2B1FAED4BA866DAEB">
    <w:name w:val="86EC23C50FA14EA2B1FAED4BA866DAEB"/>
    <w:rsid w:val="000202DF"/>
  </w:style>
  <w:style w:type="paragraph" w:customStyle="1" w:styleId="1A78D66EE23A4B0FA29AC1F95A64DAD2">
    <w:name w:val="1A78D66EE23A4B0FA29AC1F95A64DAD2"/>
    <w:rsid w:val="000202DF"/>
  </w:style>
  <w:style w:type="paragraph" w:customStyle="1" w:styleId="51DFD4C812C64203BC14452CEC264D51">
    <w:name w:val="51DFD4C812C64203BC14452CEC264D51"/>
    <w:rsid w:val="000202DF"/>
  </w:style>
  <w:style w:type="paragraph" w:customStyle="1" w:styleId="CC2DA090D66A4DFA967BC8124F5E85D9">
    <w:name w:val="CC2DA090D66A4DFA967BC8124F5E85D9"/>
    <w:rsid w:val="000202DF"/>
  </w:style>
  <w:style w:type="paragraph" w:customStyle="1" w:styleId="F950E780A0A24970BFC188150502BC17">
    <w:name w:val="F950E780A0A24970BFC188150502BC17"/>
    <w:rsid w:val="000202DF"/>
  </w:style>
  <w:style w:type="paragraph" w:customStyle="1" w:styleId="C5BF84D7D83A44E0B4C09BAC39D35AB3">
    <w:name w:val="C5BF84D7D83A44E0B4C09BAC39D35AB3"/>
    <w:rsid w:val="000202DF"/>
  </w:style>
  <w:style w:type="paragraph" w:customStyle="1" w:styleId="9432D93E5E01464492AB44A3245FD8A2">
    <w:name w:val="9432D93E5E01464492AB44A3245FD8A2"/>
    <w:rsid w:val="000202DF"/>
  </w:style>
  <w:style w:type="paragraph" w:customStyle="1" w:styleId="6912B9EA342348EE921ED3367767C608">
    <w:name w:val="6912B9EA342348EE921ED3367767C608"/>
    <w:rsid w:val="000202DF"/>
  </w:style>
  <w:style w:type="paragraph" w:customStyle="1" w:styleId="2D1EB5BEA598427893C92F5FE7044586">
    <w:name w:val="2D1EB5BEA598427893C92F5FE7044586"/>
    <w:rsid w:val="000202DF"/>
  </w:style>
  <w:style w:type="paragraph" w:customStyle="1" w:styleId="B728F9CEE30D4749A15F94ACA75D5501">
    <w:name w:val="B728F9CEE30D4749A15F94ACA75D5501"/>
    <w:rsid w:val="000202DF"/>
  </w:style>
  <w:style w:type="paragraph" w:customStyle="1" w:styleId="7ABAE650404C4C0AABFF28A4B52C2D3E">
    <w:name w:val="7ABAE650404C4C0AABFF28A4B52C2D3E"/>
    <w:rsid w:val="000202DF"/>
  </w:style>
  <w:style w:type="paragraph" w:customStyle="1" w:styleId="042FDA23432E4EE19A6FE522C923C89A">
    <w:name w:val="042FDA23432E4EE19A6FE522C923C89A"/>
    <w:rsid w:val="000202DF"/>
  </w:style>
  <w:style w:type="paragraph" w:customStyle="1" w:styleId="640B2395E4EB454EA53F3E2878F4EEC1">
    <w:name w:val="640B2395E4EB454EA53F3E2878F4EEC1"/>
    <w:rsid w:val="000202DF"/>
  </w:style>
  <w:style w:type="paragraph" w:customStyle="1" w:styleId="621BF4A849C845B49717B772CAF590FE">
    <w:name w:val="621BF4A849C845B49717B772CAF590FE"/>
    <w:rsid w:val="000202DF"/>
  </w:style>
  <w:style w:type="paragraph" w:customStyle="1" w:styleId="F49B2970D33A4E238DC048F35FDDEC6E">
    <w:name w:val="F49B2970D33A4E238DC048F35FDDEC6E"/>
    <w:rsid w:val="000202DF"/>
  </w:style>
  <w:style w:type="paragraph" w:customStyle="1" w:styleId="C0422AEEC33C43E1AB5139ED0022F3E6">
    <w:name w:val="C0422AEEC33C43E1AB5139ED0022F3E6"/>
    <w:rsid w:val="000202DF"/>
  </w:style>
  <w:style w:type="paragraph" w:customStyle="1" w:styleId="12A5A4D7DB6F422389D186B2437A56FD">
    <w:name w:val="12A5A4D7DB6F422389D186B2437A56FD"/>
    <w:rsid w:val="000202DF"/>
  </w:style>
  <w:style w:type="paragraph" w:customStyle="1" w:styleId="0F04318E2D464E03BB536970243DCB88">
    <w:name w:val="0F04318E2D464E03BB536970243DCB88"/>
    <w:rsid w:val="000202DF"/>
  </w:style>
  <w:style w:type="paragraph" w:customStyle="1" w:styleId="100392D5A6E14FD2AC841CC29DFDA8DD">
    <w:name w:val="100392D5A6E14FD2AC841CC29DFDA8DD"/>
    <w:rsid w:val="000202DF"/>
  </w:style>
  <w:style w:type="paragraph" w:customStyle="1" w:styleId="13016169BCD3433CAE3DB6F9B890523E">
    <w:name w:val="13016169BCD3433CAE3DB6F9B890523E"/>
    <w:rsid w:val="000202DF"/>
  </w:style>
  <w:style w:type="paragraph" w:customStyle="1" w:styleId="7AC972A6B67F4220A6537274D5B334AA">
    <w:name w:val="7AC972A6B67F4220A6537274D5B334AA"/>
    <w:rsid w:val="000202DF"/>
  </w:style>
  <w:style w:type="paragraph" w:customStyle="1" w:styleId="9A4719FDF6184E4D8251A3B20DA8E246">
    <w:name w:val="9A4719FDF6184E4D8251A3B20DA8E246"/>
    <w:rsid w:val="000202DF"/>
  </w:style>
  <w:style w:type="paragraph" w:customStyle="1" w:styleId="E75403D3AD32410898C1472EB2FE70C0">
    <w:name w:val="E75403D3AD32410898C1472EB2FE70C0"/>
    <w:rsid w:val="000202DF"/>
  </w:style>
  <w:style w:type="paragraph" w:customStyle="1" w:styleId="48645E4F49D14154A605DDD313EB7BDA">
    <w:name w:val="48645E4F49D14154A605DDD313EB7BDA"/>
    <w:rsid w:val="000202DF"/>
  </w:style>
  <w:style w:type="paragraph" w:customStyle="1" w:styleId="F6B6901FA0084738A04A810A9D2EC9B7">
    <w:name w:val="F6B6901FA0084738A04A810A9D2EC9B7"/>
    <w:rsid w:val="000202DF"/>
  </w:style>
  <w:style w:type="paragraph" w:customStyle="1" w:styleId="65F7A9BE0A034C9D9396BA5423B510D1">
    <w:name w:val="65F7A9BE0A034C9D9396BA5423B510D1"/>
    <w:rsid w:val="000202DF"/>
  </w:style>
  <w:style w:type="paragraph" w:customStyle="1" w:styleId="4C5E28CAED304BC0BDB2188030579E50">
    <w:name w:val="4C5E28CAED304BC0BDB2188030579E50"/>
    <w:rsid w:val="000202DF"/>
  </w:style>
  <w:style w:type="paragraph" w:customStyle="1" w:styleId="7914D23A4A8A47349063C7F40B6552F7">
    <w:name w:val="7914D23A4A8A47349063C7F40B6552F7"/>
    <w:rsid w:val="000202DF"/>
  </w:style>
  <w:style w:type="paragraph" w:customStyle="1" w:styleId="521EAC53B38F490994D9E9D72F08F5D0">
    <w:name w:val="521EAC53B38F490994D9E9D72F08F5D0"/>
    <w:rsid w:val="000202DF"/>
  </w:style>
  <w:style w:type="paragraph" w:customStyle="1" w:styleId="27A7B3B80BA043D5B106D5994AD742B7">
    <w:name w:val="27A7B3B80BA043D5B106D5994AD742B7"/>
    <w:rsid w:val="000202DF"/>
  </w:style>
  <w:style w:type="paragraph" w:customStyle="1" w:styleId="E01418E8757F42E08DBC29E003B8DD0F">
    <w:name w:val="E01418E8757F42E08DBC29E003B8DD0F"/>
    <w:rsid w:val="000202DF"/>
  </w:style>
  <w:style w:type="paragraph" w:customStyle="1" w:styleId="FD4CAF83E28A4848B12CFC3E9C241983">
    <w:name w:val="FD4CAF83E28A4848B12CFC3E9C241983"/>
    <w:rsid w:val="000202DF"/>
  </w:style>
  <w:style w:type="paragraph" w:customStyle="1" w:styleId="177A60C5B4C247CD9F57CA6323DD3E0C">
    <w:name w:val="177A60C5B4C247CD9F57CA6323DD3E0C"/>
    <w:rsid w:val="000202DF"/>
  </w:style>
  <w:style w:type="paragraph" w:customStyle="1" w:styleId="EB3113A4A3CD42A5B50A0988F045EC96">
    <w:name w:val="EB3113A4A3CD42A5B50A0988F045EC96"/>
    <w:rsid w:val="000202DF"/>
  </w:style>
  <w:style w:type="paragraph" w:customStyle="1" w:styleId="562ECFE21CC943BB87816C32D45BAABE">
    <w:name w:val="562ECFE21CC943BB87816C32D45BAABE"/>
    <w:rsid w:val="000202DF"/>
  </w:style>
  <w:style w:type="paragraph" w:customStyle="1" w:styleId="42FD7A4F2C9A4ECB9ECF7D8D7D95BB04">
    <w:name w:val="42FD7A4F2C9A4ECB9ECF7D8D7D95BB04"/>
    <w:rsid w:val="000202DF"/>
  </w:style>
  <w:style w:type="paragraph" w:customStyle="1" w:styleId="87C5743EEA2048F2BDD671CF9BA9B2E7">
    <w:name w:val="87C5743EEA2048F2BDD671CF9BA9B2E7"/>
    <w:rsid w:val="000202DF"/>
  </w:style>
  <w:style w:type="paragraph" w:customStyle="1" w:styleId="1110790D4DFA48A69DA4D5E99665D754">
    <w:name w:val="1110790D4DFA48A69DA4D5E99665D754"/>
    <w:rsid w:val="000202DF"/>
  </w:style>
  <w:style w:type="paragraph" w:customStyle="1" w:styleId="BCA50629394F49C3B121ADA52D18E777">
    <w:name w:val="BCA50629394F49C3B121ADA52D18E777"/>
    <w:rsid w:val="000202DF"/>
  </w:style>
  <w:style w:type="paragraph" w:customStyle="1" w:styleId="FC851C1BBABD4A61876FC0767C8C0531">
    <w:name w:val="FC851C1BBABD4A61876FC0767C8C0531"/>
    <w:rsid w:val="000202DF"/>
  </w:style>
  <w:style w:type="paragraph" w:customStyle="1" w:styleId="65C86EDFDDB643C59FF62030FFE3F2D6">
    <w:name w:val="65C86EDFDDB643C59FF62030FFE3F2D6"/>
    <w:rsid w:val="000202DF"/>
  </w:style>
  <w:style w:type="paragraph" w:customStyle="1" w:styleId="259D0DDE73DA41519EE930A4031B0391">
    <w:name w:val="259D0DDE73DA41519EE930A4031B0391"/>
    <w:rsid w:val="000202DF"/>
  </w:style>
  <w:style w:type="paragraph" w:customStyle="1" w:styleId="BDBE265066B24BC9B8740FB5C43B9BBE">
    <w:name w:val="BDBE265066B24BC9B8740FB5C43B9BBE"/>
    <w:rsid w:val="000202DF"/>
  </w:style>
  <w:style w:type="paragraph" w:customStyle="1" w:styleId="27B12FDA72514691AFEB6896CDC16913">
    <w:name w:val="27B12FDA72514691AFEB6896CDC16913"/>
    <w:rsid w:val="000202DF"/>
  </w:style>
  <w:style w:type="paragraph" w:customStyle="1" w:styleId="BC664FFBA0614656823236F744477F53">
    <w:name w:val="BC664FFBA0614656823236F744477F53"/>
    <w:rsid w:val="000202DF"/>
  </w:style>
  <w:style w:type="paragraph" w:customStyle="1" w:styleId="2AEB6CF4AC044921A842178B2CECFB63">
    <w:name w:val="2AEB6CF4AC044921A842178B2CECFB63"/>
    <w:rsid w:val="000202DF"/>
  </w:style>
  <w:style w:type="paragraph" w:customStyle="1" w:styleId="6DD51ECB665E48999F63387DC3546892">
    <w:name w:val="6DD51ECB665E48999F63387DC3546892"/>
    <w:rsid w:val="000202DF"/>
  </w:style>
  <w:style w:type="paragraph" w:customStyle="1" w:styleId="72EB86D262274AA08C92901D65789FC4">
    <w:name w:val="72EB86D262274AA08C92901D65789FC4"/>
    <w:rsid w:val="000202DF"/>
  </w:style>
  <w:style w:type="paragraph" w:customStyle="1" w:styleId="9A18E9061A3148958DEFBE14B7FC63A8">
    <w:name w:val="9A18E9061A3148958DEFBE14B7FC63A8"/>
    <w:rsid w:val="000202DF"/>
  </w:style>
  <w:style w:type="paragraph" w:customStyle="1" w:styleId="2BBB749E98A04537B70A5BF90C2C1EE1">
    <w:name w:val="2BBB749E98A04537B70A5BF90C2C1EE1"/>
    <w:rsid w:val="000202DF"/>
  </w:style>
  <w:style w:type="paragraph" w:customStyle="1" w:styleId="E22C9FC43929476395A33CAA535BEE99">
    <w:name w:val="E22C9FC43929476395A33CAA535BEE99"/>
    <w:rsid w:val="000202DF"/>
  </w:style>
  <w:style w:type="paragraph" w:customStyle="1" w:styleId="72CEED51BC094CC5B82AC87D53ACCF48">
    <w:name w:val="72CEED51BC094CC5B82AC87D53ACCF48"/>
    <w:rsid w:val="000202DF"/>
  </w:style>
  <w:style w:type="paragraph" w:customStyle="1" w:styleId="B9366E329A1E46858D39888B1ECF74A1">
    <w:name w:val="B9366E329A1E46858D39888B1ECF74A1"/>
    <w:rsid w:val="000202DF"/>
  </w:style>
  <w:style w:type="paragraph" w:customStyle="1" w:styleId="51C76D407F914824AFBDCBBA6F946269">
    <w:name w:val="51C76D407F914824AFBDCBBA6F946269"/>
    <w:rsid w:val="000202DF"/>
  </w:style>
  <w:style w:type="paragraph" w:customStyle="1" w:styleId="1B91A0557B74481AA936FCD448E6373E">
    <w:name w:val="1B91A0557B74481AA936FCD448E6373E"/>
    <w:rsid w:val="000202DF"/>
  </w:style>
  <w:style w:type="paragraph" w:customStyle="1" w:styleId="D92D3BC25C2F49D7976C45E834FBA762">
    <w:name w:val="D92D3BC25C2F49D7976C45E834FBA762"/>
    <w:rsid w:val="00020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B9B82-DD53-4751-B2DA-A77E195D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Banu</cp:lastModifiedBy>
  <cp:revision>7</cp:revision>
  <cp:lastPrinted>2018-02-09T08:53:00Z</cp:lastPrinted>
  <dcterms:created xsi:type="dcterms:W3CDTF">2018-02-09T08:52:00Z</dcterms:created>
  <dcterms:modified xsi:type="dcterms:W3CDTF">2018-02-09T08:57:00Z</dcterms:modified>
</cp:coreProperties>
</file>