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</w:rPr>
        <w:t xml:space="preserve">PENGUMUMAN </w:t>
      </w:r>
      <w:r w:rsidR="00917EBE">
        <w:rPr>
          <w:rFonts w:asciiTheme="majorHAnsi" w:hAnsiTheme="majorHAnsi"/>
          <w:b/>
        </w:rPr>
        <w:t>UJIAN TENGAH</w:t>
      </w:r>
      <w:r w:rsidR="00585BA6">
        <w:rPr>
          <w:rFonts w:asciiTheme="majorHAnsi" w:hAnsiTheme="majorHAnsi"/>
          <w:b/>
        </w:rPr>
        <w:t xml:space="preserve"> </w:t>
      </w:r>
      <w:r w:rsidRPr="008A5A9F">
        <w:rPr>
          <w:rFonts w:asciiTheme="majorHAnsi" w:hAnsiTheme="majorHAnsi"/>
          <w:b/>
        </w:rPr>
        <w:t xml:space="preserve">SEMESTER </w:t>
      </w:r>
      <w:r w:rsidR="00917EBE">
        <w:rPr>
          <w:rFonts w:asciiTheme="majorHAnsi" w:hAnsiTheme="majorHAnsi"/>
          <w:b/>
          <w:lang w:val="en-US"/>
        </w:rPr>
        <w:t>GENAP</w:t>
      </w:r>
      <w:r w:rsidRPr="008A5A9F">
        <w:rPr>
          <w:rFonts w:asciiTheme="majorHAnsi" w:hAnsiTheme="majorHAnsi"/>
          <w:b/>
          <w:lang w:val="en-US"/>
        </w:rPr>
        <w:t xml:space="preserve"> SUSULAN</w:t>
      </w:r>
    </w:p>
    <w:p w:rsidR="00AE3A8E" w:rsidRPr="008A5A9F" w:rsidRDefault="00E031DA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>TAHUN AKADEMIK 2018/2019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  <w:r w:rsidRPr="008A5A9F">
        <w:rPr>
          <w:rFonts w:asciiTheme="majorHAnsi" w:hAnsiTheme="majorHAnsi"/>
          <w:b/>
        </w:rPr>
        <w:t>STMIK AMIKOM PURWOKERTO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814279" w:rsidRDefault="00AE3A8E" w:rsidP="00814279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  <w:lang w:val="id-ID"/>
        </w:rPr>
      </w:pPr>
      <w:r w:rsidRPr="008A5A9F">
        <w:rPr>
          <w:rFonts w:asciiTheme="majorHAnsi" w:hAnsiTheme="majorHAnsi"/>
          <w:b/>
          <w:sz w:val="24"/>
          <w:szCs w:val="24"/>
          <w:u w:val="single"/>
        </w:rPr>
        <w:t xml:space="preserve">Mahasiswa yang diperbolehkan mengajukan Ujian Susulan, dikarenakan hal-hal sebagai </w:t>
      </w:r>
      <w:proofErr w:type="gramStart"/>
      <w:r w:rsidRPr="008A5A9F">
        <w:rPr>
          <w:rFonts w:asciiTheme="majorHAnsi" w:hAnsiTheme="majorHAnsi"/>
          <w:b/>
          <w:sz w:val="24"/>
          <w:szCs w:val="24"/>
          <w:u w:val="single"/>
        </w:rPr>
        <w:t>berikut :</w:t>
      </w:r>
      <w:proofErr w:type="gramEnd"/>
    </w:p>
    <w:p w:rsidR="00AE3A8E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</w:t>
      </w:r>
      <w:r w:rsidR="00814279"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a yang jadwal ujiannya bentrok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 antara satu mata kuliah dengan mata kuliah lain dikarenakan mengulang mata kuliah atau mahasiswa tersebut kelas transfer dan bentrok dengan ujian KP/Skripsi,</w:t>
      </w:r>
    </w:p>
    <w:p w:rsidR="00814279" w:rsidRDefault="00B17349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</w:t>
      </w:r>
      <w:r w:rsidR="00814279"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engikuti kegiatan dari kampus</w:t>
      </w:r>
      <w:r w:rsidR="00814279">
        <w:rPr>
          <w:rFonts w:asciiTheme="majorHAnsi" w:hAnsiTheme="majorHAnsi"/>
          <w:sz w:val="24"/>
          <w:szCs w:val="24"/>
          <w:lang w:val="id-ID"/>
        </w:rPr>
        <w:t xml:space="preserve"> dibuktikan dengan surat tugas dari </w:t>
      </w:r>
      <w:r w:rsidR="00C030FB">
        <w:rPr>
          <w:rFonts w:asciiTheme="majorHAnsi" w:hAnsiTheme="majorHAnsi"/>
          <w:sz w:val="24"/>
          <w:szCs w:val="24"/>
          <w:lang w:val="id-ID"/>
        </w:rPr>
        <w:t>kampus,</w:t>
      </w:r>
    </w:p>
    <w:p w:rsidR="00C677EE" w:rsidRDefault="00C677E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Mahasiswa yang sakit diopname</w:t>
      </w:r>
      <w:r>
        <w:rPr>
          <w:rFonts w:asciiTheme="majorHAnsi" w:hAnsiTheme="majorHAnsi"/>
          <w:sz w:val="24"/>
          <w:szCs w:val="24"/>
          <w:lang w:val="id-ID"/>
        </w:rPr>
        <w:t xml:space="preserve"> dibuktikan dengan rekam medis dari pihak rumah sakit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 xml:space="preserve">(Bukti surat rawat inap asli, Fotocopy Hasil diagnosa dokter, Bukti pembayaran </w:t>
      </w:r>
      <w:r w:rsidR="00B612EA">
        <w:rPr>
          <w:rFonts w:asciiTheme="majorHAnsi" w:hAnsiTheme="majorHAnsi"/>
          <w:b/>
          <w:sz w:val="24"/>
          <w:szCs w:val="24"/>
          <w:lang w:val="id-ID"/>
        </w:rPr>
        <w:t xml:space="preserve">pihak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>Rumah sakit)</w:t>
      </w:r>
    </w:p>
    <w:p w:rsidR="00C677EE" w:rsidRDefault="00C677E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Mahasiswa yang sakit Rawat Jalan</w:t>
      </w:r>
      <w:r>
        <w:rPr>
          <w:rFonts w:asciiTheme="majorHAnsi" w:hAnsiTheme="majorHAnsi"/>
          <w:sz w:val="24"/>
          <w:szCs w:val="24"/>
          <w:lang w:val="id-ID"/>
        </w:rPr>
        <w:t xml:space="preserve"> dibuktikan dengan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>(Surat keterangan dokter asli, Copy resep dari dokter, bukti pembayaran obat-obatan)</w:t>
      </w:r>
    </w:p>
    <w:p w:rsidR="00AE3A8E" w:rsidRPr="00B15BDB" w:rsidRDefault="00B612EA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 xml:space="preserve">Mahasiswa yang mengalami peristiwa musibah </w:t>
      </w:r>
      <w:r w:rsidR="00B17349"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 xml:space="preserve">atau </w:t>
      </w:r>
      <w:r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>kedukaan</w:t>
      </w:r>
      <w:r w:rsidRPr="00A044BA">
        <w:rPr>
          <w:rFonts w:asciiTheme="majorHAnsi" w:hAnsiTheme="majorHAnsi"/>
          <w:sz w:val="24"/>
          <w:szCs w:val="24"/>
          <w:lang w:val="id-ID"/>
        </w:rPr>
        <w:t xml:space="preserve"> dibuktikan dengan </w:t>
      </w:r>
      <w:r w:rsidRPr="00A044BA">
        <w:rPr>
          <w:rFonts w:asciiTheme="majorHAnsi" w:hAnsiTheme="majorHAnsi"/>
          <w:b/>
          <w:sz w:val="24"/>
          <w:szCs w:val="24"/>
          <w:lang w:val="id-ID"/>
        </w:rPr>
        <w:t>(</w:t>
      </w:r>
      <w:r w:rsidR="0008131F" w:rsidRPr="00A044BA">
        <w:rPr>
          <w:rFonts w:asciiTheme="majorHAnsi" w:hAnsiTheme="majorHAnsi"/>
          <w:b/>
          <w:sz w:val="24"/>
          <w:szCs w:val="24"/>
          <w:lang w:val="id-ID"/>
        </w:rPr>
        <w:t>Fotocopy</w:t>
      </w:r>
      <w:r w:rsidRPr="00A044BA">
        <w:rPr>
          <w:rFonts w:asciiTheme="majorHAnsi" w:hAnsiTheme="majorHAnsi"/>
          <w:b/>
          <w:sz w:val="24"/>
          <w:szCs w:val="24"/>
          <w:lang w:val="id-ID"/>
        </w:rPr>
        <w:t xml:space="preserve"> kartu Keluarga, Surat kematian resmi dari pihak RT)</w:t>
      </w:r>
      <w:r w:rsidRPr="00A044BA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B15BDB">
        <w:rPr>
          <w:rFonts w:asciiTheme="majorHAnsi" w:hAnsiTheme="majorHAnsi"/>
          <w:sz w:val="24"/>
          <w:szCs w:val="24"/>
          <w:lang w:val="id-ID"/>
        </w:rPr>
        <w:t>.</w:t>
      </w:r>
    </w:p>
    <w:p w:rsidR="00B15BDB" w:rsidRPr="00B15BDB" w:rsidRDefault="00B15BDB" w:rsidP="00B15BDB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B15BDB" w:rsidRPr="00B15BDB" w:rsidRDefault="00B15BDB" w:rsidP="00B15BDB">
      <w:pPr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B15BDB">
        <w:rPr>
          <w:rFonts w:asciiTheme="majorHAnsi" w:hAnsiTheme="majorHAnsi"/>
        </w:rPr>
        <w:t xml:space="preserve">Untuk mahasiswa yang tidak dapat ikut ujian dikarena </w:t>
      </w:r>
      <w:r w:rsidRPr="00B15BDB">
        <w:rPr>
          <w:rFonts w:asciiTheme="majorHAnsi" w:hAnsiTheme="majorHAnsi"/>
          <w:b/>
        </w:rPr>
        <w:t xml:space="preserve">point ( C, D, E ) </w:t>
      </w:r>
      <w:r w:rsidRPr="000312FC">
        <w:rPr>
          <w:rFonts w:asciiTheme="majorHAnsi" w:hAnsiTheme="majorHAnsi"/>
          <w:b/>
        </w:rPr>
        <w:t>maka wajib membayar biaya ujian susulan sebesar Rp. 30.000,- / mata kuliah</w:t>
      </w:r>
      <w:r w:rsidR="003619D2">
        <w:rPr>
          <w:rFonts w:asciiTheme="majorHAnsi" w:hAnsiTheme="majorHAnsi"/>
          <w:b/>
        </w:rPr>
        <w:t xml:space="preserve"> sesuai dengan Jadwal yang telah ditentukan</w:t>
      </w:r>
      <w:r w:rsidRPr="00B15BD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B15BDB">
        <w:rPr>
          <w:rFonts w:asciiTheme="majorHAnsi" w:hAnsiTheme="majorHAnsi"/>
        </w:rPr>
        <w:t xml:space="preserve">Pembayaran ujian susulan dilakukan di PAYMENT POINT BANK MUAMALAT (Depan STMIK AMIKOM Purwokerto) </w:t>
      </w:r>
      <w:r w:rsidRPr="000312FC">
        <w:rPr>
          <w:rFonts w:asciiTheme="majorHAnsi" w:hAnsiTheme="majorHAnsi"/>
          <w:b/>
        </w:rPr>
        <w:t xml:space="preserve">No. Rek. 5410031185 a.n. STMIK AMIKOM Purwokerto QQ BERLI LANA </w:t>
      </w:r>
      <w:r w:rsidRPr="00B15BDB">
        <w:rPr>
          <w:rFonts w:asciiTheme="majorHAnsi" w:hAnsiTheme="majorHAnsi"/>
        </w:rPr>
        <w:t>(dengan mencantukan NIM dan Nama Mahasiswa Lengkap).</w:t>
      </w:r>
      <w:r w:rsidR="003619D2">
        <w:rPr>
          <w:rFonts w:asciiTheme="majorHAnsi" w:hAnsiTheme="majorHAnsi"/>
        </w:rPr>
        <w:t xml:space="preserve"> </w:t>
      </w:r>
    </w:p>
    <w:p w:rsidR="00A044BA" w:rsidRPr="00A044BA" w:rsidRDefault="00B15BDB" w:rsidP="00A044BA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5BDB">
        <w:rPr>
          <w:rFonts w:asciiTheme="majorHAnsi" w:hAnsiTheme="majorHAnsi"/>
          <w:sz w:val="24"/>
          <w:szCs w:val="24"/>
          <w:lang w:val="id-ID"/>
        </w:rPr>
        <w:tab/>
      </w:r>
    </w:p>
    <w:p w:rsidR="00AE3A8E" w:rsidRPr="008A5A9F" w:rsidRDefault="00AE3A8E" w:rsidP="00AE3A8E">
      <w:pPr>
        <w:tabs>
          <w:tab w:val="left" w:pos="426"/>
        </w:tabs>
        <w:spacing w:line="360" w:lineRule="auto"/>
        <w:ind w:left="426" w:hanging="426"/>
        <w:jc w:val="both"/>
        <w:rPr>
          <w:rFonts w:asciiTheme="majorHAnsi" w:hAnsiTheme="majorHAnsi"/>
          <w:b/>
          <w:u w:val="single"/>
        </w:rPr>
      </w:pPr>
      <w:r w:rsidRPr="008A5A9F">
        <w:rPr>
          <w:rFonts w:asciiTheme="majorHAnsi" w:hAnsiTheme="majorHAnsi"/>
          <w:b/>
          <w:u w:val="single"/>
        </w:rPr>
        <w:t>KETENTUAN MENDAFTAR UJIAN SUSULAN :</w:t>
      </w:r>
    </w:p>
    <w:p w:rsidR="00AE3A8E" w:rsidRPr="003619D2" w:rsidRDefault="00AE3A8E" w:rsidP="003619D2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Menyerahkan </w:t>
      </w:r>
      <w:r w:rsidR="00814279">
        <w:rPr>
          <w:rFonts w:asciiTheme="majorHAnsi" w:hAnsiTheme="majorHAnsi"/>
          <w:sz w:val="24"/>
          <w:szCs w:val="24"/>
          <w:lang w:val="id-ID"/>
        </w:rPr>
        <w:t>formulir</w:t>
      </w:r>
      <w:r w:rsidRPr="008A5A9F">
        <w:rPr>
          <w:rFonts w:asciiTheme="majorHAnsi" w:hAnsiTheme="majorHAnsi"/>
          <w:sz w:val="24"/>
          <w:szCs w:val="24"/>
        </w:rPr>
        <w:t xml:space="preserve"> ujian susulan dilampiri bukti yang diperlukan 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ke 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Loket Pelayanan </w:t>
      </w:r>
      <w:proofErr w:type="gramStart"/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BAA </w:t>
      </w:r>
      <w:r w:rsidRPr="008A5A9F">
        <w:rPr>
          <w:rFonts w:asciiTheme="majorHAnsi" w:hAnsiTheme="majorHAnsi"/>
          <w:b/>
          <w:sz w:val="24"/>
          <w:szCs w:val="24"/>
        </w:rPr>
        <w:t xml:space="preserve"> </w:t>
      </w:r>
      <w:r w:rsidRPr="008A5A9F">
        <w:rPr>
          <w:rFonts w:asciiTheme="majorHAnsi" w:hAnsiTheme="majorHAnsi"/>
          <w:sz w:val="24"/>
          <w:szCs w:val="24"/>
        </w:rPr>
        <w:t>mulai</w:t>
      </w:r>
      <w:proofErr w:type="gramEnd"/>
      <w:r w:rsidRPr="008A5A9F">
        <w:rPr>
          <w:rFonts w:asciiTheme="majorHAnsi" w:hAnsiTheme="majorHAnsi"/>
          <w:sz w:val="24"/>
          <w:szCs w:val="24"/>
        </w:rPr>
        <w:t xml:space="preserve"> tanggal </w:t>
      </w:r>
      <w:r w:rsidR="00917EBE">
        <w:rPr>
          <w:rFonts w:asciiTheme="majorHAnsi" w:hAnsiTheme="majorHAnsi"/>
          <w:b/>
          <w:sz w:val="24"/>
          <w:szCs w:val="24"/>
          <w:lang w:val="id-ID"/>
        </w:rPr>
        <w:t>20 - 23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917EBE">
        <w:rPr>
          <w:rFonts w:asciiTheme="majorHAnsi" w:hAnsiTheme="majorHAnsi"/>
          <w:b/>
          <w:sz w:val="24"/>
          <w:szCs w:val="24"/>
          <w:lang w:val="id-ID"/>
        </w:rPr>
        <w:t>Mei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 2019</w:t>
      </w:r>
      <w:r w:rsidRPr="008A5A9F">
        <w:rPr>
          <w:rFonts w:asciiTheme="majorHAnsi" w:hAnsiTheme="majorHAnsi"/>
          <w:b/>
          <w:sz w:val="24"/>
          <w:szCs w:val="24"/>
        </w:rPr>
        <w:t>.</w:t>
      </w:r>
      <w:r w:rsidR="00DD1FEB" w:rsidRPr="008A5A9F">
        <w:rPr>
          <w:rFonts w:asciiTheme="majorHAnsi" w:hAnsiTheme="majorHAnsi"/>
          <w:b/>
          <w:sz w:val="24"/>
          <w:szCs w:val="24"/>
          <w:lang w:val="id-ID"/>
        </w:rPr>
        <w:t xml:space="preserve"> Untuk formulir permohonan ujian susulan </w:t>
      </w:r>
      <w:r w:rsidR="00DD1FEB">
        <w:rPr>
          <w:rFonts w:asciiTheme="majorHAnsi" w:hAnsiTheme="majorHAnsi"/>
          <w:b/>
          <w:sz w:val="24"/>
          <w:szCs w:val="24"/>
          <w:lang w:val="id-ID"/>
        </w:rPr>
        <w:t>dapat dilihat pada page 2.</w:t>
      </w:r>
      <w:r w:rsidR="003619D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3619D2" w:rsidRPr="003619D2">
        <w:rPr>
          <w:rFonts w:asciiTheme="majorHAnsi" w:hAnsiTheme="majorHAnsi"/>
          <w:sz w:val="24"/>
          <w:szCs w:val="24"/>
          <w:lang w:val="id-ID"/>
        </w:rPr>
        <w:t>(</w:t>
      </w:r>
      <w:proofErr w:type="spellStart"/>
      <w:r w:rsidRPr="003619D2">
        <w:rPr>
          <w:rFonts w:asciiTheme="majorHAnsi" w:hAnsiTheme="majorHAnsi"/>
          <w:sz w:val="24"/>
          <w:szCs w:val="24"/>
        </w:rPr>
        <w:t>Pendaftaran</w:t>
      </w:r>
      <w:proofErr w:type="spellEnd"/>
      <w:r w:rsidRPr="003619D2">
        <w:rPr>
          <w:rFonts w:asciiTheme="majorHAnsi" w:hAnsiTheme="majorHAnsi"/>
          <w:sz w:val="24"/>
          <w:szCs w:val="24"/>
        </w:rPr>
        <w:t xml:space="preserve"> diluar jadwal yang </w:t>
      </w:r>
      <w:proofErr w:type="spellStart"/>
      <w:r w:rsidRPr="003619D2">
        <w:rPr>
          <w:rFonts w:asciiTheme="majorHAnsi" w:hAnsiTheme="majorHAnsi"/>
          <w:sz w:val="24"/>
          <w:szCs w:val="24"/>
        </w:rPr>
        <w:t>telah</w:t>
      </w:r>
      <w:proofErr w:type="spellEnd"/>
      <w:r w:rsidRPr="003619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19D2">
        <w:rPr>
          <w:rFonts w:asciiTheme="majorHAnsi" w:hAnsiTheme="majorHAnsi"/>
          <w:sz w:val="24"/>
          <w:szCs w:val="24"/>
        </w:rPr>
        <w:t>ditentukan</w:t>
      </w:r>
      <w:proofErr w:type="spellEnd"/>
      <w:r w:rsidRPr="003619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19D2">
        <w:rPr>
          <w:rFonts w:asciiTheme="majorHAnsi" w:hAnsiTheme="majorHAnsi"/>
          <w:sz w:val="24"/>
          <w:szCs w:val="24"/>
        </w:rPr>
        <w:t>tidak</w:t>
      </w:r>
      <w:proofErr w:type="spellEnd"/>
      <w:r w:rsidRPr="003619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19D2">
        <w:rPr>
          <w:rFonts w:asciiTheme="majorHAnsi" w:hAnsiTheme="majorHAnsi"/>
          <w:sz w:val="24"/>
          <w:szCs w:val="24"/>
        </w:rPr>
        <w:t>dilayani</w:t>
      </w:r>
      <w:proofErr w:type="spellEnd"/>
      <w:r w:rsidR="003619D2" w:rsidRPr="003619D2">
        <w:rPr>
          <w:rFonts w:asciiTheme="majorHAnsi" w:hAnsiTheme="majorHAnsi"/>
          <w:sz w:val="24"/>
          <w:szCs w:val="24"/>
          <w:lang w:val="id-ID"/>
        </w:rPr>
        <w:t>)</w:t>
      </w:r>
      <w:r w:rsidRPr="003619D2">
        <w:rPr>
          <w:rFonts w:asciiTheme="majorHAnsi" w:hAnsiTheme="majorHAnsi"/>
          <w:sz w:val="24"/>
          <w:szCs w:val="24"/>
        </w:rPr>
        <w:t>.</w:t>
      </w:r>
    </w:p>
    <w:p w:rsidR="003619D2" w:rsidRPr="008A5A9F" w:rsidRDefault="003619D2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</w:rPr>
        <w:t>Informasi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mahasiswa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dapat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mengikuti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Ujian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Susulan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akan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diberitahukan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619D2">
        <w:rPr>
          <w:rFonts w:asciiTheme="majorHAnsi" w:hAnsiTheme="majorHAnsi"/>
        </w:rPr>
        <w:t>tanggal</w:t>
      </w:r>
      <w:proofErr w:type="spellEnd"/>
      <w:r w:rsidRPr="003619D2">
        <w:rPr>
          <w:rFonts w:asciiTheme="majorHAnsi" w:hAnsiTheme="majorHAnsi"/>
        </w:rPr>
        <w:t xml:space="preserve"> </w:t>
      </w:r>
      <w:r w:rsidRPr="003619D2">
        <w:rPr>
          <w:rFonts w:asciiTheme="majorHAnsi" w:hAnsiTheme="majorHAnsi"/>
          <w:b/>
        </w:rPr>
        <w:t>24 Mei 2019.</w:t>
      </w:r>
    </w:p>
    <w:p w:rsidR="00AE3A8E" w:rsidRPr="00134082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Pelaksanaan Ujian Susulan </w:t>
      </w:r>
      <w:proofErr w:type="gramStart"/>
      <w:r w:rsidRPr="008A5A9F">
        <w:rPr>
          <w:rFonts w:asciiTheme="majorHAnsi" w:hAnsiTheme="majorHAnsi"/>
          <w:sz w:val="24"/>
          <w:szCs w:val="24"/>
        </w:rPr>
        <w:t xml:space="preserve">tanggal 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917EBE">
        <w:rPr>
          <w:rFonts w:asciiTheme="majorHAnsi" w:hAnsiTheme="majorHAnsi"/>
          <w:b/>
          <w:sz w:val="24"/>
          <w:szCs w:val="24"/>
          <w:lang w:val="id-ID"/>
        </w:rPr>
        <w:t>27</w:t>
      </w:r>
      <w:proofErr w:type="gramEnd"/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917EBE">
        <w:rPr>
          <w:rFonts w:asciiTheme="majorHAnsi" w:hAnsiTheme="majorHAnsi"/>
          <w:b/>
          <w:sz w:val="24"/>
          <w:szCs w:val="24"/>
          <w:lang w:val="id-ID"/>
        </w:rPr>
        <w:t xml:space="preserve">Mei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2019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>.</w:t>
      </w:r>
    </w:p>
    <w:p w:rsidR="00134082" w:rsidRPr="008A5A9F" w:rsidRDefault="00134082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Bagi mahasiswa yang </w:t>
      </w:r>
      <w:r w:rsidR="003E3745">
        <w:rPr>
          <w:rFonts w:asciiTheme="majorHAnsi" w:hAnsiTheme="majorHAnsi"/>
          <w:sz w:val="24"/>
          <w:szCs w:val="24"/>
          <w:lang w:val="id-ID"/>
        </w:rPr>
        <w:t xml:space="preserve">telah mengajukan permohonan ujian susulan, pada tanggal </w:t>
      </w:r>
      <w:r w:rsidR="00917EBE">
        <w:rPr>
          <w:rFonts w:asciiTheme="majorHAnsi" w:hAnsiTheme="majorHAnsi"/>
          <w:b/>
          <w:sz w:val="24"/>
          <w:szCs w:val="24"/>
          <w:lang w:val="id-ID"/>
        </w:rPr>
        <w:t>27 Mei</w:t>
      </w:r>
      <w:r w:rsidR="004C5E65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2019</w:t>
      </w:r>
      <w:r w:rsidR="003E3745">
        <w:rPr>
          <w:rFonts w:asciiTheme="majorHAnsi" w:hAnsiTheme="majorHAnsi"/>
          <w:b/>
          <w:sz w:val="24"/>
          <w:szCs w:val="24"/>
          <w:lang w:val="id-ID"/>
        </w:rPr>
        <w:t>,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 dapat langsung 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mengikuti 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>ujian susulan di ruang</w:t>
      </w:r>
      <w:r w:rsidR="00917EBE">
        <w:rPr>
          <w:rFonts w:asciiTheme="majorHAnsi" w:hAnsiTheme="majorHAnsi"/>
          <w:sz w:val="24"/>
          <w:szCs w:val="24"/>
          <w:lang w:val="id-ID"/>
        </w:rPr>
        <w:t xml:space="preserve"> R. Aula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mulai </w:t>
      </w:r>
      <w:r w:rsidR="003E3745">
        <w:rPr>
          <w:rFonts w:asciiTheme="majorHAnsi" w:hAnsiTheme="majorHAnsi"/>
          <w:sz w:val="24"/>
          <w:szCs w:val="24"/>
          <w:lang w:val="id-ID"/>
        </w:rPr>
        <w:t>pukul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14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>.00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- 16.3</w:t>
      </w:r>
      <w:r w:rsidR="003E3745">
        <w:rPr>
          <w:rFonts w:asciiTheme="majorHAnsi" w:hAnsiTheme="majorHAnsi"/>
          <w:sz w:val="24"/>
          <w:szCs w:val="24"/>
          <w:lang w:val="id-ID"/>
        </w:rPr>
        <w:t>0 WIB.</w:t>
      </w:r>
    </w:p>
    <w:p w:rsidR="00AE3A8E" w:rsidRPr="008A5A9F" w:rsidRDefault="00AE3A8E" w:rsidP="00AE3A8E">
      <w:pPr>
        <w:spacing w:line="360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Demikian informasi ini kami sampaikan. Agar menjadi perhatian.</w:t>
      </w:r>
    </w:p>
    <w:p w:rsidR="00134082" w:rsidRPr="008A5A9F" w:rsidRDefault="00134082" w:rsidP="00E031DA">
      <w:pPr>
        <w:spacing w:line="360" w:lineRule="auto"/>
        <w:ind w:left="4320"/>
        <w:jc w:val="both"/>
        <w:rPr>
          <w:rFonts w:asciiTheme="majorHAnsi" w:hAnsiTheme="majorHAnsi"/>
          <w:sz w:val="14"/>
        </w:rPr>
      </w:pPr>
    </w:p>
    <w:p w:rsidR="00AE3A8E" w:rsidRPr="008A5A9F" w:rsidRDefault="00134082" w:rsidP="00E031DA">
      <w:pPr>
        <w:spacing w:line="360" w:lineRule="auto"/>
        <w:ind w:left="57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Purwokerto, </w:t>
      </w:r>
      <w:r w:rsidR="00917EBE">
        <w:rPr>
          <w:rFonts w:asciiTheme="majorHAnsi" w:hAnsiTheme="majorHAnsi"/>
        </w:rPr>
        <w:t>20 Mei</w:t>
      </w:r>
      <w:r w:rsidR="0008131F">
        <w:rPr>
          <w:rFonts w:asciiTheme="majorHAnsi" w:hAnsiTheme="majorHAnsi"/>
        </w:rPr>
        <w:t xml:space="preserve"> 2019</w:t>
      </w:r>
    </w:p>
    <w:p w:rsidR="00AE3A8E" w:rsidRPr="008A5A9F" w:rsidRDefault="00AE3A8E" w:rsidP="00E031DA">
      <w:pPr>
        <w:spacing w:line="360" w:lineRule="auto"/>
        <w:ind w:left="5760" w:firstLine="5954"/>
        <w:rPr>
          <w:rFonts w:asciiTheme="majorHAnsi" w:hAnsiTheme="majorHAnsi"/>
          <w:lang w:val="en-US"/>
        </w:rPr>
      </w:pPr>
    </w:p>
    <w:p w:rsidR="00AE3A8E" w:rsidRDefault="00AE3A8E" w:rsidP="00E031DA">
      <w:pPr>
        <w:spacing w:line="360" w:lineRule="auto"/>
        <w:ind w:left="5040" w:firstLine="720"/>
        <w:rPr>
          <w:rFonts w:asciiTheme="majorHAnsi" w:hAnsiTheme="majorHAnsi"/>
        </w:rPr>
      </w:pPr>
      <w:r w:rsidRPr="008A5A9F">
        <w:rPr>
          <w:rFonts w:asciiTheme="majorHAnsi" w:hAnsiTheme="majorHAnsi"/>
        </w:rPr>
        <w:t>(Panitia Ujian)</w:t>
      </w:r>
    </w:p>
    <w:p w:rsidR="00D90F1B" w:rsidRDefault="00D90F1B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277668" w:rsidRPr="008A5A9F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>FORMULIR PERMOHONAN</w:t>
      </w:r>
    </w:p>
    <w:p w:rsidR="003370A6" w:rsidRPr="008A5A9F" w:rsidRDefault="003370A6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 xml:space="preserve"> UJIAN </w:t>
      </w:r>
      <w:r w:rsidR="00277668" w:rsidRPr="008A5A9F">
        <w:rPr>
          <w:rFonts w:asciiTheme="majorHAnsi" w:hAnsiTheme="majorHAnsi"/>
          <w:b/>
          <w:lang w:val="en-US"/>
        </w:rPr>
        <w:t>SUSULAN</w:t>
      </w:r>
      <w:r w:rsidR="004D3279" w:rsidRPr="008A5A9F">
        <w:rPr>
          <w:rFonts w:asciiTheme="majorHAnsi" w:hAnsiTheme="majorHAnsi"/>
          <w:b/>
        </w:rPr>
        <w:t xml:space="preserve"> </w:t>
      </w:r>
      <w:r w:rsidRPr="008A5A9F">
        <w:rPr>
          <w:rFonts w:asciiTheme="majorHAnsi" w:hAnsiTheme="majorHAnsi"/>
          <w:b/>
          <w:lang w:val="en-US"/>
        </w:rPr>
        <w:t xml:space="preserve">SEMESTER </w:t>
      </w:r>
      <w:r w:rsidR="00917EBE">
        <w:rPr>
          <w:rFonts w:asciiTheme="majorHAnsi" w:hAnsiTheme="majorHAnsi"/>
          <w:b/>
          <w:lang w:val="en-US"/>
        </w:rPr>
        <w:t>GENAP</w:t>
      </w:r>
      <w:r w:rsidR="00134082">
        <w:rPr>
          <w:rFonts w:asciiTheme="majorHAnsi" w:hAnsiTheme="majorHAnsi"/>
          <w:b/>
        </w:rPr>
        <w:t xml:space="preserve"> </w:t>
      </w:r>
      <w:r w:rsidR="00134082" w:rsidRPr="008A5A9F">
        <w:rPr>
          <w:rFonts w:asciiTheme="majorHAnsi" w:hAnsiTheme="majorHAnsi"/>
          <w:b/>
          <w:lang w:val="en-US"/>
        </w:rPr>
        <w:t>TAHUN AKADEMIK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  <w:r w:rsidR="008D3C27" w:rsidRPr="008A5A9F">
        <w:rPr>
          <w:rFonts w:asciiTheme="majorHAnsi" w:hAnsiTheme="majorHAnsi"/>
          <w:b/>
          <w:lang w:val="en-US"/>
        </w:rPr>
        <w:t>201</w:t>
      </w:r>
      <w:r w:rsidR="00E031DA">
        <w:rPr>
          <w:rFonts w:asciiTheme="majorHAnsi" w:hAnsiTheme="majorHAnsi"/>
          <w:b/>
        </w:rPr>
        <w:t>8</w:t>
      </w:r>
      <w:r w:rsidR="008D3C27" w:rsidRPr="008A5A9F">
        <w:rPr>
          <w:rFonts w:asciiTheme="majorHAnsi" w:hAnsiTheme="majorHAnsi"/>
          <w:b/>
          <w:lang w:val="en-US"/>
        </w:rPr>
        <w:t>/201</w:t>
      </w:r>
      <w:r w:rsidR="00E031DA">
        <w:rPr>
          <w:rFonts w:asciiTheme="majorHAnsi" w:hAnsiTheme="majorHAnsi"/>
          <w:b/>
        </w:rPr>
        <w:t>9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B17349" w:rsidRPr="008A5A9F" w:rsidRDefault="00B17349" w:rsidP="00B17349">
      <w:pPr>
        <w:spacing w:line="312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No Telp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1515649564"/>
          <w:placeholder>
            <w:docPart w:val="3F8BDF1195F54A11A889D60AA9A090CE"/>
          </w:placeholder>
          <w:showingPlcHdr/>
          <w:text/>
        </w:sdtPr>
        <w:sdtEndPr/>
        <w:sdtContent>
          <w:r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p w:rsidR="00134082" w:rsidRPr="00134082" w:rsidRDefault="00134082" w:rsidP="00134082">
      <w:pPr>
        <w:rPr>
          <w:rFonts w:asciiTheme="majorHAnsi" w:hAnsiTheme="majorHAnsi"/>
          <w:sz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134082" w:rsidRPr="00134082" w:rsidRDefault="00134082" w:rsidP="00134082">
      <w:pPr>
        <w:jc w:val="both"/>
        <w:rPr>
          <w:rFonts w:asciiTheme="majorHAnsi" w:hAnsiTheme="majorHAnsi"/>
          <w:sz w:val="14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Default="004E369A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34082">
        <w:rPr>
          <w:rFonts w:asciiTheme="majorHAnsi" w:hAnsiTheme="majorHAnsi"/>
        </w:rPr>
        <w:t xml:space="preserve"> TUGAS DARI KAMPUS</w:t>
      </w:r>
    </w:p>
    <w:p w:rsidR="00B17349" w:rsidRDefault="004E369A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3849941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RAWAT JALAN</w:t>
      </w:r>
    </w:p>
    <w:p w:rsidR="00B17349" w:rsidRDefault="004E369A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19047895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OPNAME</w:t>
      </w:r>
    </w:p>
    <w:p w:rsidR="00B17349" w:rsidRDefault="004E369A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5491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MENGALAMI KEDUKAAN</w:t>
      </w:r>
    </w:p>
    <w:p w:rsidR="003370A6" w:rsidRDefault="004E369A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>BENTROK</w:t>
      </w:r>
      <w:r w:rsidR="00B17349">
        <w:rPr>
          <w:rFonts w:asciiTheme="majorHAnsi" w:hAnsiTheme="majorHAnsi"/>
        </w:rPr>
        <w:t xml:space="preserve"> MATA </w:t>
      </w:r>
      <w:proofErr w:type="gramStart"/>
      <w:r w:rsidR="00B17349">
        <w:rPr>
          <w:rFonts w:asciiTheme="majorHAnsi" w:hAnsiTheme="majorHAnsi"/>
        </w:rPr>
        <w:t xml:space="preserve">KULIAH </w:t>
      </w:r>
      <w:r w:rsidR="003370A6" w:rsidRPr="008A5A9F">
        <w:rPr>
          <w:rFonts w:asciiTheme="majorHAnsi" w:hAnsiTheme="majorHAnsi"/>
          <w:lang w:val="en-US"/>
        </w:rPr>
        <w:t xml:space="preserve"> dengan</w:t>
      </w:r>
      <w:proofErr w:type="gramEnd"/>
      <w:r w:rsidR="003370A6" w:rsidRPr="008A5A9F">
        <w:rPr>
          <w:rFonts w:asciiTheme="majorHAnsi" w:hAnsiTheme="majorHAnsi"/>
          <w:lang w:val="en-US"/>
        </w:rPr>
        <w:t xml:space="preserve"> :</w:t>
      </w:r>
    </w:p>
    <w:p w:rsidR="00134082" w:rsidRPr="00134082" w:rsidRDefault="00134082" w:rsidP="00134082">
      <w:pPr>
        <w:ind w:left="66"/>
        <w:rPr>
          <w:rFonts w:asciiTheme="majorHAnsi" w:hAnsiTheme="majorHAnsi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134082" w:rsidRDefault="003370A6" w:rsidP="009740D6">
      <w:pPr>
        <w:spacing w:line="312" w:lineRule="auto"/>
        <w:rPr>
          <w:rFonts w:asciiTheme="majorHAnsi" w:hAnsiTheme="majorHAnsi"/>
          <w:sz w:val="20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8A5A9F" w:rsidRDefault="003370A6" w:rsidP="009740D6">
      <w:pPr>
        <w:spacing w:line="276" w:lineRule="auto"/>
        <w:jc w:val="both"/>
        <w:rPr>
          <w:rFonts w:asciiTheme="majorHAnsi" w:hAnsiTheme="majorHAnsi"/>
        </w:rPr>
      </w:pPr>
      <w:proofErr w:type="gramStart"/>
      <w:r w:rsidRPr="008A5A9F">
        <w:rPr>
          <w:rFonts w:asciiTheme="majorHAnsi" w:hAnsiTheme="majorHAnsi"/>
          <w:lang w:val="en-US"/>
        </w:rPr>
        <w:t>*) Pilih salah satu dan sertakan buktinya.</w:t>
      </w:r>
      <w:proofErr w:type="gramEnd"/>
      <w:r w:rsidR="003E2BE0" w:rsidRPr="008A5A9F">
        <w:rPr>
          <w:rFonts w:asciiTheme="majorHAnsi" w:hAnsiTheme="majorHAnsi"/>
          <w:lang w:val="en-US"/>
        </w:rPr>
        <w:t xml:space="preserve"> </w:t>
      </w:r>
    </w:p>
    <w:p w:rsidR="008A5A9F" w:rsidRPr="008A5A9F" w:rsidRDefault="008A5A9F" w:rsidP="009740D6">
      <w:pPr>
        <w:spacing w:line="276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*) Cetak Menggunakan Kertas F4.</w:t>
      </w:r>
    </w:p>
    <w:sectPr w:rsidR="008A5A9F" w:rsidRPr="008A5A9F" w:rsidSect="008A5A9F">
      <w:headerReference w:type="default" r:id="rId9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9A" w:rsidRDefault="004E369A" w:rsidP="003F3CD6">
      <w:r>
        <w:separator/>
      </w:r>
    </w:p>
  </w:endnote>
  <w:endnote w:type="continuationSeparator" w:id="0">
    <w:p w:rsidR="004E369A" w:rsidRDefault="004E369A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9A" w:rsidRDefault="004E369A" w:rsidP="003F3CD6">
      <w:r>
        <w:separator/>
      </w:r>
    </w:p>
  </w:footnote>
  <w:footnote w:type="continuationSeparator" w:id="0">
    <w:p w:rsidR="004E369A" w:rsidRDefault="004E369A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3334BF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29A148D3" wp14:editId="2B739601">
          <wp:simplePos x="0" y="0"/>
          <wp:positionH relativeFrom="column">
            <wp:posOffset>-1905</wp:posOffset>
          </wp:positionH>
          <wp:positionV relativeFrom="paragraph">
            <wp:posOffset>-76200</wp:posOffset>
          </wp:positionV>
          <wp:extent cx="3267075" cy="666750"/>
          <wp:effectExtent l="0" t="0" r="9525" b="0"/>
          <wp:wrapNone/>
          <wp:docPr id="1" name="Picture 1" descr="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7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9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0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1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2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3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0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8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9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8"/>
  </w:num>
  <w:num w:numId="2">
    <w:abstractNumId w:val="251"/>
  </w:num>
  <w:num w:numId="3">
    <w:abstractNumId w:val="222"/>
  </w:num>
  <w:num w:numId="4">
    <w:abstractNumId w:val="252"/>
  </w:num>
  <w:num w:numId="5">
    <w:abstractNumId w:val="214"/>
  </w:num>
  <w:num w:numId="6">
    <w:abstractNumId w:val="246"/>
  </w:num>
  <w:num w:numId="7">
    <w:abstractNumId w:val="231"/>
  </w:num>
  <w:num w:numId="8">
    <w:abstractNumId w:val="243"/>
  </w:num>
  <w:num w:numId="9">
    <w:abstractNumId w:val="233"/>
  </w:num>
  <w:num w:numId="10">
    <w:abstractNumId w:val="219"/>
  </w:num>
  <w:num w:numId="11">
    <w:abstractNumId w:val="220"/>
  </w:num>
  <w:num w:numId="12">
    <w:abstractNumId w:val="213"/>
  </w:num>
  <w:num w:numId="13">
    <w:abstractNumId w:val="249"/>
  </w:num>
  <w:num w:numId="14">
    <w:abstractNumId w:val="227"/>
  </w:num>
  <w:num w:numId="15">
    <w:abstractNumId w:val="238"/>
  </w:num>
  <w:num w:numId="16">
    <w:abstractNumId w:val="230"/>
  </w:num>
  <w:num w:numId="17">
    <w:abstractNumId w:val="236"/>
  </w:num>
  <w:num w:numId="18">
    <w:abstractNumId w:val="212"/>
  </w:num>
  <w:num w:numId="19">
    <w:abstractNumId w:val="242"/>
  </w:num>
  <w:num w:numId="20">
    <w:abstractNumId w:val="240"/>
  </w:num>
  <w:num w:numId="21">
    <w:abstractNumId w:val="235"/>
  </w:num>
  <w:num w:numId="22">
    <w:abstractNumId w:val="250"/>
  </w:num>
  <w:num w:numId="23">
    <w:abstractNumId w:val="211"/>
  </w:num>
  <w:num w:numId="24">
    <w:abstractNumId w:val="224"/>
  </w:num>
  <w:num w:numId="25">
    <w:abstractNumId w:val="237"/>
  </w:num>
  <w:num w:numId="26">
    <w:abstractNumId w:val="247"/>
  </w:num>
  <w:num w:numId="27">
    <w:abstractNumId w:val="245"/>
  </w:num>
  <w:num w:numId="28">
    <w:abstractNumId w:val="248"/>
  </w:num>
  <w:num w:numId="29">
    <w:abstractNumId w:val="221"/>
  </w:num>
  <w:num w:numId="30">
    <w:abstractNumId w:val="239"/>
  </w:num>
  <w:num w:numId="31">
    <w:abstractNumId w:val="223"/>
  </w:num>
  <w:num w:numId="32">
    <w:abstractNumId w:val="241"/>
  </w:num>
  <w:num w:numId="33">
    <w:abstractNumId w:val="244"/>
  </w:num>
  <w:num w:numId="34">
    <w:abstractNumId w:val="234"/>
  </w:num>
  <w:num w:numId="35">
    <w:abstractNumId w:val="217"/>
  </w:num>
  <w:num w:numId="36">
    <w:abstractNumId w:val="226"/>
  </w:num>
  <w:num w:numId="37">
    <w:abstractNumId w:val="229"/>
  </w:num>
  <w:num w:numId="38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5"/>
  </w:num>
  <w:num w:numId="40">
    <w:abstractNumId w:val="253"/>
  </w:num>
  <w:num w:numId="41">
    <w:abstractNumId w:val="232"/>
  </w:num>
  <w:num w:numId="42">
    <w:abstractNumId w:val="225"/>
  </w:num>
  <w:num w:numId="43">
    <w:abstractNumId w:val="216"/>
  </w:num>
  <w:num w:numId="44">
    <w:abstractNumId w:val="2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hbtH0dsEjhI4m7iflscbbIOoUIc=" w:salt="MgoXSZB75Y61QPdi2rIwDA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5D36"/>
    <w:rsid w:val="0002036C"/>
    <w:rsid w:val="00025752"/>
    <w:rsid w:val="000312FC"/>
    <w:rsid w:val="000501C1"/>
    <w:rsid w:val="000532F8"/>
    <w:rsid w:val="00057711"/>
    <w:rsid w:val="00062A93"/>
    <w:rsid w:val="00063F76"/>
    <w:rsid w:val="00065036"/>
    <w:rsid w:val="000705A2"/>
    <w:rsid w:val="0008131F"/>
    <w:rsid w:val="00093FEF"/>
    <w:rsid w:val="000A5976"/>
    <w:rsid w:val="000A5B59"/>
    <w:rsid w:val="000B42BB"/>
    <w:rsid w:val="000B528C"/>
    <w:rsid w:val="000C2C31"/>
    <w:rsid w:val="000D12FF"/>
    <w:rsid w:val="000E1B1A"/>
    <w:rsid w:val="000E4A1A"/>
    <w:rsid w:val="000E67E1"/>
    <w:rsid w:val="000F181C"/>
    <w:rsid w:val="00112B2E"/>
    <w:rsid w:val="00125CC0"/>
    <w:rsid w:val="00134082"/>
    <w:rsid w:val="00137DB4"/>
    <w:rsid w:val="00142DF9"/>
    <w:rsid w:val="00153604"/>
    <w:rsid w:val="001636A6"/>
    <w:rsid w:val="00167589"/>
    <w:rsid w:val="00170380"/>
    <w:rsid w:val="00180EDC"/>
    <w:rsid w:val="00191F53"/>
    <w:rsid w:val="00195E59"/>
    <w:rsid w:val="001B03E5"/>
    <w:rsid w:val="001B312C"/>
    <w:rsid w:val="001D02B4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55BF2"/>
    <w:rsid w:val="0026551A"/>
    <w:rsid w:val="002772E1"/>
    <w:rsid w:val="00277668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30E58"/>
    <w:rsid w:val="003334BF"/>
    <w:rsid w:val="003370A6"/>
    <w:rsid w:val="00350805"/>
    <w:rsid w:val="00351A79"/>
    <w:rsid w:val="003619D2"/>
    <w:rsid w:val="003770AE"/>
    <w:rsid w:val="00386DAC"/>
    <w:rsid w:val="00390FF3"/>
    <w:rsid w:val="00392F4D"/>
    <w:rsid w:val="003A2E26"/>
    <w:rsid w:val="003C64EA"/>
    <w:rsid w:val="003D67B6"/>
    <w:rsid w:val="003E2BE0"/>
    <w:rsid w:val="003E3745"/>
    <w:rsid w:val="003F20EB"/>
    <w:rsid w:val="003F294E"/>
    <w:rsid w:val="003F3CD6"/>
    <w:rsid w:val="003F4BCD"/>
    <w:rsid w:val="003F5A2F"/>
    <w:rsid w:val="00406FE4"/>
    <w:rsid w:val="004231A5"/>
    <w:rsid w:val="0043295C"/>
    <w:rsid w:val="00445E49"/>
    <w:rsid w:val="00457427"/>
    <w:rsid w:val="00464259"/>
    <w:rsid w:val="00484013"/>
    <w:rsid w:val="00485F24"/>
    <w:rsid w:val="004953B6"/>
    <w:rsid w:val="004B2278"/>
    <w:rsid w:val="004C26D1"/>
    <w:rsid w:val="004C5E65"/>
    <w:rsid w:val="004D1CDF"/>
    <w:rsid w:val="004D3279"/>
    <w:rsid w:val="004D5F7C"/>
    <w:rsid w:val="004E369A"/>
    <w:rsid w:val="004F41BE"/>
    <w:rsid w:val="004F6E99"/>
    <w:rsid w:val="004F7566"/>
    <w:rsid w:val="0052451E"/>
    <w:rsid w:val="00536951"/>
    <w:rsid w:val="005416B9"/>
    <w:rsid w:val="005460DC"/>
    <w:rsid w:val="00585BA6"/>
    <w:rsid w:val="0059239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7115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F5A8A"/>
    <w:rsid w:val="007021A6"/>
    <w:rsid w:val="00704B9F"/>
    <w:rsid w:val="00715804"/>
    <w:rsid w:val="007202B7"/>
    <w:rsid w:val="00763159"/>
    <w:rsid w:val="00784841"/>
    <w:rsid w:val="00791440"/>
    <w:rsid w:val="00796D3E"/>
    <w:rsid w:val="007B229B"/>
    <w:rsid w:val="007C3F61"/>
    <w:rsid w:val="007C7045"/>
    <w:rsid w:val="007E6022"/>
    <w:rsid w:val="007F1F2E"/>
    <w:rsid w:val="00800AF9"/>
    <w:rsid w:val="00807945"/>
    <w:rsid w:val="00812821"/>
    <w:rsid w:val="00814279"/>
    <w:rsid w:val="00814F93"/>
    <w:rsid w:val="00817D4B"/>
    <w:rsid w:val="0083389B"/>
    <w:rsid w:val="00860EE1"/>
    <w:rsid w:val="00866462"/>
    <w:rsid w:val="0086757E"/>
    <w:rsid w:val="008732A4"/>
    <w:rsid w:val="00895957"/>
    <w:rsid w:val="008974C5"/>
    <w:rsid w:val="008A5A9F"/>
    <w:rsid w:val="008B64B6"/>
    <w:rsid w:val="008C7D09"/>
    <w:rsid w:val="008D3C27"/>
    <w:rsid w:val="008D6D05"/>
    <w:rsid w:val="008E2B84"/>
    <w:rsid w:val="008F44AD"/>
    <w:rsid w:val="008F4CF3"/>
    <w:rsid w:val="0090390F"/>
    <w:rsid w:val="00907F01"/>
    <w:rsid w:val="00911E6E"/>
    <w:rsid w:val="00916905"/>
    <w:rsid w:val="009173E7"/>
    <w:rsid w:val="00917EBE"/>
    <w:rsid w:val="00926F91"/>
    <w:rsid w:val="00933DB2"/>
    <w:rsid w:val="0094298D"/>
    <w:rsid w:val="00960F25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A02A16"/>
    <w:rsid w:val="00A02D11"/>
    <w:rsid w:val="00A03B38"/>
    <w:rsid w:val="00A044BA"/>
    <w:rsid w:val="00A102C3"/>
    <w:rsid w:val="00A13AD8"/>
    <w:rsid w:val="00A14049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15BDB"/>
    <w:rsid w:val="00B17349"/>
    <w:rsid w:val="00B217A9"/>
    <w:rsid w:val="00B21CAA"/>
    <w:rsid w:val="00B24C48"/>
    <w:rsid w:val="00B25948"/>
    <w:rsid w:val="00B52003"/>
    <w:rsid w:val="00B54A36"/>
    <w:rsid w:val="00B55B91"/>
    <w:rsid w:val="00B612EA"/>
    <w:rsid w:val="00B7634A"/>
    <w:rsid w:val="00BA32E8"/>
    <w:rsid w:val="00BB39F4"/>
    <w:rsid w:val="00BB7FE4"/>
    <w:rsid w:val="00BC1C00"/>
    <w:rsid w:val="00BC6F3D"/>
    <w:rsid w:val="00C030FB"/>
    <w:rsid w:val="00C27B1A"/>
    <w:rsid w:val="00C31AC4"/>
    <w:rsid w:val="00C356B6"/>
    <w:rsid w:val="00C3620E"/>
    <w:rsid w:val="00C44718"/>
    <w:rsid w:val="00C56D9E"/>
    <w:rsid w:val="00C648C4"/>
    <w:rsid w:val="00C6588F"/>
    <w:rsid w:val="00C677EE"/>
    <w:rsid w:val="00C71C2C"/>
    <w:rsid w:val="00C824A5"/>
    <w:rsid w:val="00C840EB"/>
    <w:rsid w:val="00C8644B"/>
    <w:rsid w:val="00C91C53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7435"/>
    <w:rsid w:val="00D1405B"/>
    <w:rsid w:val="00D25C96"/>
    <w:rsid w:val="00D37EFA"/>
    <w:rsid w:val="00D74EC7"/>
    <w:rsid w:val="00D75EEF"/>
    <w:rsid w:val="00D76EFB"/>
    <w:rsid w:val="00D90F1B"/>
    <w:rsid w:val="00D95ED9"/>
    <w:rsid w:val="00DB15CC"/>
    <w:rsid w:val="00DB20BA"/>
    <w:rsid w:val="00DC27E5"/>
    <w:rsid w:val="00DC5C81"/>
    <w:rsid w:val="00DD1FEB"/>
    <w:rsid w:val="00DE53C8"/>
    <w:rsid w:val="00DF288B"/>
    <w:rsid w:val="00DF315C"/>
    <w:rsid w:val="00DF460B"/>
    <w:rsid w:val="00E031DA"/>
    <w:rsid w:val="00E1189B"/>
    <w:rsid w:val="00E1298C"/>
    <w:rsid w:val="00E12EF6"/>
    <w:rsid w:val="00E3638F"/>
    <w:rsid w:val="00E569B5"/>
    <w:rsid w:val="00E62CD0"/>
    <w:rsid w:val="00E8140E"/>
    <w:rsid w:val="00E834B3"/>
    <w:rsid w:val="00EA2052"/>
    <w:rsid w:val="00ED385F"/>
    <w:rsid w:val="00ED6DAF"/>
    <w:rsid w:val="00EE2081"/>
    <w:rsid w:val="00EE23D1"/>
    <w:rsid w:val="00EF20B1"/>
    <w:rsid w:val="00EF7321"/>
    <w:rsid w:val="00F35F3B"/>
    <w:rsid w:val="00F37054"/>
    <w:rsid w:val="00F71849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F8BDF1195F54A11A889D60AA9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B632-B35A-48A4-8F72-D6363D1B2E40}"/>
      </w:docPartPr>
      <w:docPartBody>
        <w:p w:rsidR="009823CE" w:rsidRDefault="007F2246" w:rsidP="007F2246">
          <w:pPr>
            <w:pStyle w:val="3F8BDF1195F54A11A889D60AA9A090CE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1C27AE"/>
    <w:rsid w:val="002963C9"/>
    <w:rsid w:val="002D6CBC"/>
    <w:rsid w:val="003B2B3E"/>
    <w:rsid w:val="00456666"/>
    <w:rsid w:val="004B2E79"/>
    <w:rsid w:val="005D55B6"/>
    <w:rsid w:val="00704EA2"/>
    <w:rsid w:val="007F2246"/>
    <w:rsid w:val="0084300C"/>
    <w:rsid w:val="008F2814"/>
    <w:rsid w:val="00917D6A"/>
    <w:rsid w:val="00943FA1"/>
    <w:rsid w:val="009823CE"/>
    <w:rsid w:val="00A03209"/>
    <w:rsid w:val="00AE058A"/>
    <w:rsid w:val="00B74730"/>
    <w:rsid w:val="00C302DE"/>
    <w:rsid w:val="00CA0152"/>
    <w:rsid w:val="00CE37FC"/>
    <w:rsid w:val="00EA386E"/>
    <w:rsid w:val="00ED6BD0"/>
    <w:rsid w:val="00EF1E17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F386-C75F-4DA3-89C6-E0FB9F14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3229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LOKET-BAAK</cp:lastModifiedBy>
  <cp:revision>4</cp:revision>
  <cp:lastPrinted>2019-05-20T02:05:00Z</cp:lastPrinted>
  <dcterms:created xsi:type="dcterms:W3CDTF">2019-05-20T02:00:00Z</dcterms:created>
  <dcterms:modified xsi:type="dcterms:W3CDTF">2019-05-20T02:15:00Z</dcterms:modified>
</cp:coreProperties>
</file>