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3A8E" w:rsidRPr="008C276A" w:rsidRDefault="00AE3A8E" w:rsidP="00277BC2">
      <w:pPr>
        <w:spacing w:line="360" w:lineRule="auto"/>
        <w:jc w:val="center"/>
        <w:rPr>
          <w:rFonts w:asciiTheme="majorHAnsi" w:hAnsiTheme="majorHAnsi"/>
          <w:b/>
          <w:sz w:val="32"/>
          <w:lang w:val="en-US"/>
        </w:rPr>
      </w:pPr>
      <w:r w:rsidRPr="008C276A">
        <w:rPr>
          <w:rFonts w:asciiTheme="majorHAnsi" w:hAnsiTheme="majorHAnsi"/>
          <w:b/>
          <w:sz w:val="32"/>
        </w:rPr>
        <w:t xml:space="preserve">PENGUMUMAN </w:t>
      </w:r>
      <w:r w:rsidR="00EE24D2" w:rsidRPr="008C276A">
        <w:rPr>
          <w:rFonts w:asciiTheme="majorHAnsi" w:hAnsiTheme="majorHAnsi"/>
          <w:b/>
          <w:sz w:val="32"/>
        </w:rPr>
        <w:t>UAS</w:t>
      </w:r>
      <w:r w:rsidR="00277BC2" w:rsidRPr="008C276A">
        <w:rPr>
          <w:rFonts w:asciiTheme="majorHAnsi" w:hAnsiTheme="majorHAnsi"/>
          <w:b/>
          <w:sz w:val="32"/>
        </w:rPr>
        <w:t xml:space="preserve"> </w:t>
      </w:r>
      <w:r w:rsidRPr="008C276A">
        <w:rPr>
          <w:rFonts w:asciiTheme="majorHAnsi" w:hAnsiTheme="majorHAnsi"/>
          <w:b/>
          <w:sz w:val="32"/>
          <w:lang w:val="en-US"/>
        </w:rPr>
        <w:t>SUSULAN</w:t>
      </w:r>
      <w:r w:rsidR="00277BC2" w:rsidRPr="008C276A">
        <w:rPr>
          <w:rFonts w:asciiTheme="majorHAnsi" w:hAnsiTheme="majorHAnsi"/>
          <w:b/>
          <w:sz w:val="32"/>
        </w:rPr>
        <w:t xml:space="preserve"> SEMESTER GANJIL 2019/2020</w:t>
      </w:r>
    </w:p>
    <w:p w:rsidR="00AE3A8E" w:rsidRPr="008C276A" w:rsidRDefault="00277BC2" w:rsidP="00AE3A8E">
      <w:pPr>
        <w:spacing w:line="360" w:lineRule="auto"/>
        <w:jc w:val="center"/>
        <w:rPr>
          <w:rFonts w:asciiTheme="majorHAnsi" w:hAnsiTheme="majorHAnsi"/>
          <w:b/>
          <w:sz w:val="32"/>
        </w:rPr>
      </w:pPr>
      <w:r w:rsidRPr="008C276A">
        <w:rPr>
          <w:rFonts w:asciiTheme="majorHAnsi" w:hAnsiTheme="majorHAnsi"/>
          <w:b/>
          <w:sz w:val="32"/>
        </w:rPr>
        <w:t xml:space="preserve">UNIVERSITAS </w:t>
      </w:r>
      <w:r w:rsidR="00AE3A8E" w:rsidRPr="008C276A">
        <w:rPr>
          <w:rFonts w:asciiTheme="majorHAnsi" w:hAnsiTheme="majorHAnsi"/>
          <w:b/>
          <w:sz w:val="32"/>
        </w:rPr>
        <w:t>AMIKOM PURWOKERTO</w:t>
      </w:r>
    </w:p>
    <w:p w:rsidR="00AE3A8E" w:rsidRPr="00D914E1" w:rsidRDefault="00AE3A8E" w:rsidP="00AE3A8E">
      <w:pPr>
        <w:spacing w:line="360" w:lineRule="auto"/>
        <w:jc w:val="center"/>
        <w:rPr>
          <w:rFonts w:asciiTheme="majorHAnsi" w:hAnsiTheme="majorHAnsi"/>
          <w:b/>
        </w:rPr>
      </w:pPr>
    </w:p>
    <w:p w:rsidR="00AE3A8E" w:rsidRPr="00D914E1" w:rsidRDefault="00AE3A8E" w:rsidP="00D914E1">
      <w:pPr>
        <w:pStyle w:val="ListParagraph"/>
        <w:numPr>
          <w:ilvl w:val="0"/>
          <w:numId w:val="46"/>
        </w:numPr>
        <w:spacing w:after="0" w:line="360" w:lineRule="auto"/>
        <w:ind w:left="426" w:hanging="437"/>
        <w:jc w:val="both"/>
        <w:rPr>
          <w:rFonts w:asciiTheme="majorHAnsi" w:hAnsiTheme="majorHAnsi"/>
          <w:szCs w:val="20"/>
          <w:lang w:val="id-ID"/>
        </w:rPr>
      </w:pPr>
      <w:r w:rsidRPr="00D914E1">
        <w:rPr>
          <w:rFonts w:asciiTheme="majorHAnsi" w:hAnsiTheme="majorHAnsi"/>
          <w:szCs w:val="20"/>
        </w:rPr>
        <w:t>Mahasiswa yang diperbolehkan mengajukan Ujian Susulan, dikarenakan hal-hal sebagai berikut :</w:t>
      </w:r>
    </w:p>
    <w:p w:rsidR="00AE3A8E" w:rsidRPr="00D914E1" w:rsidRDefault="00AE3A8E" w:rsidP="00D914E1">
      <w:pPr>
        <w:pStyle w:val="ListParagraph"/>
        <w:numPr>
          <w:ilvl w:val="0"/>
          <w:numId w:val="44"/>
        </w:numPr>
        <w:spacing w:after="0" w:line="360" w:lineRule="auto"/>
        <w:ind w:left="709" w:hanging="284"/>
        <w:jc w:val="both"/>
        <w:rPr>
          <w:rFonts w:asciiTheme="majorHAnsi" w:hAnsiTheme="majorHAnsi"/>
          <w:szCs w:val="20"/>
          <w:lang w:val="id-ID"/>
        </w:rPr>
      </w:pPr>
      <w:r w:rsidRPr="00D914E1">
        <w:rPr>
          <w:rFonts w:asciiTheme="majorHAnsi" w:hAnsiTheme="majorHAnsi"/>
          <w:b/>
          <w:szCs w:val="20"/>
          <w:lang w:val="id-ID"/>
        </w:rPr>
        <w:t>Mahasisw</w:t>
      </w:r>
      <w:r w:rsidR="00814279" w:rsidRPr="00D914E1">
        <w:rPr>
          <w:rFonts w:asciiTheme="majorHAnsi" w:hAnsiTheme="majorHAnsi"/>
          <w:b/>
          <w:szCs w:val="20"/>
          <w:lang w:val="id-ID"/>
        </w:rPr>
        <w:t>a yang jadwal ujiannya bentrok</w:t>
      </w:r>
      <w:r w:rsidR="00C030FB" w:rsidRPr="00D914E1">
        <w:rPr>
          <w:rFonts w:asciiTheme="majorHAnsi" w:hAnsiTheme="majorHAnsi"/>
          <w:szCs w:val="20"/>
          <w:lang w:val="id-ID"/>
        </w:rPr>
        <w:t xml:space="preserve"> antara satu mata kuliah dengan mata kuliah lain dikarenakan mengulang mata kuliah atau mahasiswa tersebut kelas transfer dan </w:t>
      </w:r>
      <w:r w:rsidR="00657308">
        <w:rPr>
          <w:rFonts w:asciiTheme="majorHAnsi" w:hAnsiTheme="majorHAnsi"/>
          <w:szCs w:val="20"/>
          <w:lang w:val="id-ID"/>
        </w:rPr>
        <w:t>bentrok dengan ujian KP/Skripsi. dibuktikan dengan print jadwal ujian KP/Skripsi/Jadwal Ujian</w:t>
      </w:r>
    </w:p>
    <w:p w:rsidR="00814279" w:rsidRPr="00D914E1" w:rsidRDefault="00B17349" w:rsidP="00D914E1">
      <w:pPr>
        <w:pStyle w:val="ListParagraph"/>
        <w:numPr>
          <w:ilvl w:val="0"/>
          <w:numId w:val="44"/>
        </w:numPr>
        <w:spacing w:after="0" w:line="360" w:lineRule="auto"/>
        <w:ind w:left="709" w:hanging="284"/>
        <w:jc w:val="both"/>
        <w:rPr>
          <w:rFonts w:asciiTheme="majorHAnsi" w:hAnsiTheme="majorHAnsi"/>
          <w:szCs w:val="20"/>
          <w:lang w:val="id-ID"/>
        </w:rPr>
      </w:pPr>
      <w:r w:rsidRPr="00D914E1">
        <w:rPr>
          <w:rFonts w:asciiTheme="majorHAnsi" w:hAnsiTheme="majorHAnsi"/>
          <w:b/>
          <w:szCs w:val="20"/>
          <w:lang w:val="id-ID"/>
        </w:rPr>
        <w:t>M</w:t>
      </w:r>
      <w:r w:rsidR="00814279" w:rsidRPr="00D914E1">
        <w:rPr>
          <w:rFonts w:asciiTheme="majorHAnsi" w:hAnsiTheme="majorHAnsi"/>
          <w:b/>
          <w:szCs w:val="20"/>
          <w:lang w:val="id-ID"/>
        </w:rPr>
        <w:t>engikuti kegiatan dari kampus</w:t>
      </w:r>
      <w:r w:rsidR="00814279" w:rsidRPr="00D914E1">
        <w:rPr>
          <w:rFonts w:asciiTheme="majorHAnsi" w:hAnsiTheme="majorHAnsi"/>
          <w:szCs w:val="20"/>
          <w:lang w:val="id-ID"/>
        </w:rPr>
        <w:t xml:space="preserve"> dibuktikan dengan surat tugas dari </w:t>
      </w:r>
      <w:r w:rsidR="00176F79">
        <w:rPr>
          <w:rFonts w:asciiTheme="majorHAnsi" w:hAnsiTheme="majorHAnsi"/>
          <w:szCs w:val="20"/>
          <w:lang w:val="id-ID"/>
        </w:rPr>
        <w:t>kampus</w:t>
      </w:r>
    </w:p>
    <w:p w:rsidR="00C677EE" w:rsidRPr="00D914E1" w:rsidRDefault="00C677EE" w:rsidP="00D914E1">
      <w:pPr>
        <w:pStyle w:val="ListParagraph"/>
        <w:numPr>
          <w:ilvl w:val="0"/>
          <w:numId w:val="44"/>
        </w:numPr>
        <w:spacing w:after="0" w:line="360" w:lineRule="auto"/>
        <w:ind w:left="709" w:hanging="284"/>
        <w:jc w:val="both"/>
        <w:rPr>
          <w:rFonts w:asciiTheme="majorHAnsi" w:hAnsiTheme="majorHAnsi"/>
          <w:b/>
          <w:szCs w:val="20"/>
          <w:lang w:val="id-ID"/>
        </w:rPr>
      </w:pPr>
      <w:r w:rsidRPr="00D914E1">
        <w:rPr>
          <w:rFonts w:asciiTheme="majorHAnsi" w:hAnsiTheme="majorHAnsi"/>
          <w:b/>
          <w:szCs w:val="20"/>
          <w:lang w:val="id-ID"/>
        </w:rPr>
        <w:t>Mahasiswa yang sakit diopname</w:t>
      </w:r>
      <w:r w:rsidRPr="00D914E1">
        <w:rPr>
          <w:rFonts w:asciiTheme="majorHAnsi" w:hAnsiTheme="majorHAnsi"/>
          <w:szCs w:val="20"/>
          <w:lang w:val="id-ID"/>
        </w:rPr>
        <w:t xml:space="preserve"> dibuktikan dengan rekam medis dari pihak rumah sakit </w:t>
      </w:r>
      <w:r w:rsidRPr="00D914E1">
        <w:rPr>
          <w:rFonts w:asciiTheme="majorHAnsi" w:hAnsiTheme="majorHAnsi"/>
          <w:b/>
          <w:szCs w:val="20"/>
          <w:lang w:val="id-ID"/>
        </w:rPr>
        <w:t xml:space="preserve">(Bukti surat rawat inap asli, Fotocopy Hasil diagnosa dokter, Bukti pembayaran </w:t>
      </w:r>
      <w:r w:rsidR="00B612EA" w:rsidRPr="00D914E1">
        <w:rPr>
          <w:rFonts w:asciiTheme="majorHAnsi" w:hAnsiTheme="majorHAnsi"/>
          <w:b/>
          <w:szCs w:val="20"/>
          <w:lang w:val="id-ID"/>
        </w:rPr>
        <w:t xml:space="preserve">pihak </w:t>
      </w:r>
      <w:r w:rsidRPr="00D914E1">
        <w:rPr>
          <w:rFonts w:asciiTheme="majorHAnsi" w:hAnsiTheme="majorHAnsi"/>
          <w:b/>
          <w:szCs w:val="20"/>
          <w:lang w:val="id-ID"/>
        </w:rPr>
        <w:t>Rumah sakit)</w:t>
      </w:r>
    </w:p>
    <w:p w:rsidR="00C677EE" w:rsidRPr="00D914E1" w:rsidRDefault="00C677EE" w:rsidP="00D914E1">
      <w:pPr>
        <w:pStyle w:val="ListParagraph"/>
        <w:numPr>
          <w:ilvl w:val="0"/>
          <w:numId w:val="44"/>
        </w:numPr>
        <w:spacing w:after="0" w:line="360" w:lineRule="auto"/>
        <w:ind w:left="709" w:hanging="284"/>
        <w:jc w:val="both"/>
        <w:rPr>
          <w:rFonts w:asciiTheme="majorHAnsi" w:hAnsiTheme="majorHAnsi"/>
          <w:b/>
          <w:szCs w:val="20"/>
          <w:lang w:val="id-ID"/>
        </w:rPr>
      </w:pPr>
      <w:r w:rsidRPr="00D914E1">
        <w:rPr>
          <w:rFonts w:asciiTheme="majorHAnsi" w:hAnsiTheme="majorHAnsi"/>
          <w:b/>
          <w:szCs w:val="20"/>
          <w:lang w:val="id-ID"/>
        </w:rPr>
        <w:t>Mahasiswa yang sakit Rawat Jalan</w:t>
      </w:r>
      <w:r w:rsidRPr="00D914E1">
        <w:rPr>
          <w:rFonts w:asciiTheme="majorHAnsi" w:hAnsiTheme="majorHAnsi"/>
          <w:szCs w:val="20"/>
          <w:lang w:val="id-ID"/>
        </w:rPr>
        <w:t xml:space="preserve"> dibuktikan dengan (Surat keterangan dokter asli, Copy resep dari dokter, bukti pembayaran obat-obatan)</w:t>
      </w:r>
    </w:p>
    <w:p w:rsidR="00AE3A8E" w:rsidRPr="00D914E1" w:rsidRDefault="00B612EA" w:rsidP="00D914E1">
      <w:pPr>
        <w:pStyle w:val="ListParagraph"/>
        <w:numPr>
          <w:ilvl w:val="0"/>
          <w:numId w:val="44"/>
        </w:numPr>
        <w:spacing w:after="0" w:line="360" w:lineRule="auto"/>
        <w:ind w:left="709" w:hanging="284"/>
        <w:jc w:val="both"/>
        <w:rPr>
          <w:rFonts w:asciiTheme="majorHAnsi" w:hAnsiTheme="majorHAnsi"/>
          <w:b/>
          <w:szCs w:val="20"/>
          <w:lang w:val="id-ID"/>
        </w:rPr>
      </w:pPr>
      <w:r w:rsidRPr="00D914E1">
        <w:rPr>
          <w:rFonts w:asciiTheme="majorHAnsi" w:hAnsiTheme="majorHAnsi"/>
          <w:b/>
          <w:szCs w:val="20"/>
          <w:lang w:val="id-ID"/>
        </w:rPr>
        <w:t xml:space="preserve">Mahasiswa yang mengalami peristiwa musibah </w:t>
      </w:r>
      <w:r w:rsidR="00B17349" w:rsidRPr="00D914E1">
        <w:rPr>
          <w:rFonts w:asciiTheme="majorHAnsi" w:hAnsiTheme="majorHAnsi"/>
          <w:b/>
          <w:szCs w:val="20"/>
          <w:lang w:val="id-ID"/>
        </w:rPr>
        <w:t xml:space="preserve">atau </w:t>
      </w:r>
      <w:r w:rsidRPr="00D914E1">
        <w:rPr>
          <w:rFonts w:asciiTheme="majorHAnsi" w:hAnsiTheme="majorHAnsi"/>
          <w:b/>
          <w:szCs w:val="20"/>
          <w:lang w:val="id-ID"/>
        </w:rPr>
        <w:t>kedukaan</w:t>
      </w:r>
      <w:r w:rsidRPr="00D914E1">
        <w:rPr>
          <w:rFonts w:asciiTheme="majorHAnsi" w:hAnsiTheme="majorHAnsi"/>
          <w:szCs w:val="20"/>
          <w:lang w:val="id-ID"/>
        </w:rPr>
        <w:t xml:space="preserve"> dibuktikan dengan (</w:t>
      </w:r>
      <w:r w:rsidR="0008131F" w:rsidRPr="00D914E1">
        <w:rPr>
          <w:rFonts w:asciiTheme="majorHAnsi" w:hAnsiTheme="majorHAnsi"/>
          <w:szCs w:val="20"/>
          <w:lang w:val="id-ID"/>
        </w:rPr>
        <w:t>Fotocopy</w:t>
      </w:r>
      <w:r w:rsidRPr="00D914E1">
        <w:rPr>
          <w:rFonts w:asciiTheme="majorHAnsi" w:hAnsiTheme="majorHAnsi"/>
          <w:szCs w:val="20"/>
          <w:lang w:val="id-ID"/>
        </w:rPr>
        <w:t xml:space="preserve"> kartu Keluarga, Surat kematian resmi dari pihak RT) </w:t>
      </w:r>
      <w:r w:rsidR="00B15BDB" w:rsidRPr="00D914E1">
        <w:rPr>
          <w:rFonts w:asciiTheme="majorHAnsi" w:hAnsiTheme="majorHAnsi"/>
          <w:szCs w:val="20"/>
          <w:lang w:val="id-ID"/>
        </w:rPr>
        <w:t>.</w:t>
      </w:r>
    </w:p>
    <w:p w:rsidR="00D914E1" w:rsidRPr="00D914E1" w:rsidRDefault="00D914E1" w:rsidP="00D914E1">
      <w:pPr>
        <w:tabs>
          <w:tab w:val="left" w:pos="426"/>
        </w:tabs>
        <w:spacing w:line="360" w:lineRule="auto"/>
        <w:jc w:val="both"/>
        <w:rPr>
          <w:rFonts w:asciiTheme="majorHAnsi" w:hAnsiTheme="majorHAnsi"/>
          <w:b/>
          <w:szCs w:val="20"/>
        </w:rPr>
      </w:pPr>
    </w:p>
    <w:p w:rsidR="00D914E1" w:rsidRPr="00D914E1" w:rsidRDefault="00D914E1" w:rsidP="00D914E1">
      <w:pPr>
        <w:pStyle w:val="ListParagraph"/>
        <w:numPr>
          <w:ilvl w:val="0"/>
          <w:numId w:val="46"/>
        </w:numPr>
        <w:spacing w:after="0" w:line="360" w:lineRule="auto"/>
        <w:ind w:left="426" w:hanging="437"/>
        <w:jc w:val="both"/>
        <w:rPr>
          <w:rFonts w:asciiTheme="majorHAnsi" w:hAnsiTheme="majorHAnsi"/>
          <w:b/>
          <w:szCs w:val="20"/>
        </w:rPr>
      </w:pPr>
      <w:r w:rsidRPr="00D914E1">
        <w:rPr>
          <w:rFonts w:asciiTheme="majorHAnsi" w:hAnsiTheme="majorHAnsi"/>
          <w:b/>
          <w:szCs w:val="20"/>
        </w:rPr>
        <w:t>KETENTUAN PEMBAYARAN UJIAN SUSULAN :</w:t>
      </w:r>
    </w:p>
    <w:p w:rsidR="008B02AF" w:rsidRPr="00D914E1" w:rsidRDefault="008B02AF" w:rsidP="00D914E1">
      <w:pPr>
        <w:pStyle w:val="ListParagraph"/>
        <w:numPr>
          <w:ilvl w:val="0"/>
          <w:numId w:val="47"/>
        </w:numPr>
        <w:spacing w:after="0" w:line="360" w:lineRule="auto"/>
        <w:ind w:left="709" w:hanging="283"/>
        <w:jc w:val="both"/>
        <w:rPr>
          <w:rFonts w:asciiTheme="majorHAnsi" w:hAnsiTheme="majorHAnsi"/>
          <w:szCs w:val="20"/>
          <w:lang w:val="id-ID"/>
        </w:rPr>
      </w:pPr>
      <w:r w:rsidRPr="00D914E1">
        <w:rPr>
          <w:rFonts w:asciiTheme="majorHAnsi" w:hAnsiTheme="majorHAnsi"/>
          <w:szCs w:val="20"/>
          <w:lang w:val="id-ID"/>
        </w:rPr>
        <w:t>M</w:t>
      </w:r>
      <w:r w:rsidR="00B15BDB" w:rsidRPr="00D914E1">
        <w:rPr>
          <w:rFonts w:asciiTheme="majorHAnsi" w:hAnsiTheme="majorHAnsi"/>
          <w:szCs w:val="20"/>
          <w:lang w:val="id-ID"/>
        </w:rPr>
        <w:t xml:space="preserve">ahasiswa yang tidak dapat ikut ujian dikarena </w:t>
      </w:r>
      <w:r w:rsidR="00B15BDB" w:rsidRPr="00D914E1">
        <w:rPr>
          <w:rFonts w:asciiTheme="majorHAnsi" w:hAnsiTheme="majorHAnsi"/>
          <w:b/>
          <w:szCs w:val="20"/>
          <w:lang w:val="id-ID"/>
        </w:rPr>
        <w:t xml:space="preserve">point </w:t>
      </w:r>
      <w:r w:rsidRPr="00D914E1">
        <w:rPr>
          <w:rFonts w:asciiTheme="majorHAnsi" w:hAnsiTheme="majorHAnsi"/>
          <w:b/>
          <w:szCs w:val="20"/>
          <w:lang w:val="id-ID"/>
        </w:rPr>
        <w:t>A &amp; B maka tidak dikenakan biaya</w:t>
      </w:r>
      <w:r w:rsidRPr="00D914E1">
        <w:rPr>
          <w:rFonts w:asciiTheme="majorHAnsi" w:hAnsiTheme="majorHAnsi"/>
          <w:szCs w:val="20"/>
          <w:lang w:val="id-ID"/>
        </w:rPr>
        <w:t xml:space="preserve"> untuk mengikuti ujian susulan.</w:t>
      </w:r>
    </w:p>
    <w:p w:rsidR="008B02AF" w:rsidRPr="00D914E1" w:rsidRDefault="008B02AF" w:rsidP="00D914E1">
      <w:pPr>
        <w:pStyle w:val="ListParagraph"/>
        <w:numPr>
          <w:ilvl w:val="0"/>
          <w:numId w:val="47"/>
        </w:numPr>
        <w:spacing w:after="0" w:line="360" w:lineRule="auto"/>
        <w:ind w:left="709" w:hanging="284"/>
        <w:jc w:val="both"/>
        <w:rPr>
          <w:rFonts w:asciiTheme="majorHAnsi" w:hAnsiTheme="majorHAnsi"/>
          <w:szCs w:val="20"/>
          <w:lang w:val="id-ID"/>
        </w:rPr>
      </w:pPr>
      <w:r w:rsidRPr="00D914E1">
        <w:rPr>
          <w:rFonts w:asciiTheme="majorHAnsi" w:hAnsiTheme="majorHAnsi"/>
          <w:szCs w:val="20"/>
          <w:lang w:val="id-ID"/>
        </w:rPr>
        <w:t xml:space="preserve">Mahasiswa yang tidak dapat ikut ujian dikarena </w:t>
      </w:r>
      <w:r w:rsidR="00D914E1" w:rsidRPr="00D914E1">
        <w:rPr>
          <w:rFonts w:asciiTheme="majorHAnsi" w:hAnsiTheme="majorHAnsi"/>
          <w:b/>
          <w:szCs w:val="20"/>
          <w:lang w:val="id-ID"/>
        </w:rPr>
        <w:t xml:space="preserve">point </w:t>
      </w:r>
      <w:r w:rsidR="00B15BDB" w:rsidRPr="00D914E1">
        <w:rPr>
          <w:rFonts w:asciiTheme="majorHAnsi" w:hAnsiTheme="majorHAnsi"/>
          <w:b/>
          <w:szCs w:val="20"/>
          <w:lang w:val="id-ID"/>
        </w:rPr>
        <w:t xml:space="preserve">( C, D, E ) maka wajib membayar biaya ujian susulan sebesar Rp. 30.000,- </w:t>
      </w:r>
      <w:r w:rsidR="00B15BDB" w:rsidRPr="00D914E1">
        <w:rPr>
          <w:rFonts w:asciiTheme="majorHAnsi" w:hAnsiTheme="majorHAnsi"/>
          <w:szCs w:val="20"/>
          <w:lang w:val="id-ID"/>
        </w:rPr>
        <w:t>/ mata kuliah</w:t>
      </w:r>
      <w:r w:rsidR="003619D2" w:rsidRPr="00D914E1">
        <w:rPr>
          <w:rFonts w:asciiTheme="majorHAnsi" w:hAnsiTheme="majorHAnsi"/>
          <w:szCs w:val="20"/>
          <w:lang w:val="id-ID"/>
        </w:rPr>
        <w:t xml:space="preserve"> sesuai dengan Jadwal yang telah ditentukan</w:t>
      </w:r>
      <w:r w:rsidR="00B15BDB" w:rsidRPr="00D914E1">
        <w:rPr>
          <w:rFonts w:asciiTheme="majorHAnsi" w:hAnsiTheme="majorHAnsi"/>
          <w:szCs w:val="20"/>
          <w:lang w:val="id-ID"/>
        </w:rPr>
        <w:t>.</w:t>
      </w:r>
    </w:p>
    <w:p w:rsidR="00A044BA" w:rsidRPr="00D914E1" w:rsidRDefault="00B15BDB" w:rsidP="00A044BA">
      <w:pPr>
        <w:pStyle w:val="ListParagraph"/>
        <w:tabs>
          <w:tab w:val="left" w:pos="284"/>
        </w:tabs>
        <w:spacing w:after="0" w:line="360" w:lineRule="auto"/>
        <w:ind w:left="284"/>
        <w:jc w:val="both"/>
        <w:rPr>
          <w:rFonts w:asciiTheme="majorHAnsi" w:hAnsiTheme="majorHAnsi"/>
          <w:b/>
          <w:szCs w:val="20"/>
          <w:lang w:val="id-ID"/>
        </w:rPr>
      </w:pPr>
      <w:r w:rsidRPr="00D914E1">
        <w:rPr>
          <w:rFonts w:asciiTheme="majorHAnsi" w:hAnsiTheme="majorHAnsi"/>
          <w:szCs w:val="20"/>
          <w:lang w:val="id-ID"/>
        </w:rPr>
        <w:tab/>
      </w:r>
    </w:p>
    <w:p w:rsidR="00AE3A8E" w:rsidRPr="00D914E1" w:rsidRDefault="00AE3A8E" w:rsidP="00D914E1">
      <w:pPr>
        <w:pStyle w:val="ListParagraph"/>
        <w:numPr>
          <w:ilvl w:val="0"/>
          <w:numId w:val="46"/>
        </w:numPr>
        <w:spacing w:after="0" w:line="360" w:lineRule="auto"/>
        <w:ind w:left="426" w:hanging="437"/>
        <w:jc w:val="both"/>
        <w:rPr>
          <w:rFonts w:asciiTheme="majorHAnsi" w:hAnsiTheme="majorHAnsi"/>
          <w:b/>
          <w:szCs w:val="20"/>
        </w:rPr>
      </w:pPr>
      <w:r w:rsidRPr="00D914E1">
        <w:rPr>
          <w:rFonts w:asciiTheme="majorHAnsi" w:hAnsiTheme="majorHAnsi"/>
          <w:b/>
          <w:szCs w:val="20"/>
        </w:rPr>
        <w:t>KETENTUAN MENDAFTAR UJIAN SUSULAN :</w:t>
      </w:r>
    </w:p>
    <w:p w:rsidR="00AE3A8E" w:rsidRPr="00240C78" w:rsidRDefault="00AE3A8E" w:rsidP="00363AC3">
      <w:pPr>
        <w:pStyle w:val="ListParagraph"/>
        <w:numPr>
          <w:ilvl w:val="0"/>
          <w:numId w:val="9"/>
        </w:numPr>
        <w:spacing w:after="0" w:line="360" w:lineRule="auto"/>
        <w:ind w:left="709" w:hanging="284"/>
        <w:jc w:val="both"/>
        <w:rPr>
          <w:rFonts w:asciiTheme="majorHAnsi" w:hAnsiTheme="majorHAnsi"/>
          <w:b/>
          <w:szCs w:val="20"/>
        </w:rPr>
      </w:pPr>
      <w:r w:rsidRPr="00240C78">
        <w:rPr>
          <w:rFonts w:asciiTheme="majorHAnsi" w:hAnsiTheme="majorHAnsi"/>
          <w:szCs w:val="20"/>
        </w:rPr>
        <w:t xml:space="preserve">Menyerahkan </w:t>
      </w:r>
      <w:r w:rsidR="00814279" w:rsidRPr="00240C78">
        <w:rPr>
          <w:rFonts w:asciiTheme="majorHAnsi" w:hAnsiTheme="majorHAnsi"/>
          <w:szCs w:val="20"/>
          <w:lang w:val="id-ID"/>
        </w:rPr>
        <w:t>formulir</w:t>
      </w:r>
      <w:r w:rsidRPr="00240C78">
        <w:rPr>
          <w:rFonts w:asciiTheme="majorHAnsi" w:hAnsiTheme="majorHAnsi"/>
          <w:szCs w:val="20"/>
        </w:rPr>
        <w:t xml:space="preserve"> ujian susulan dilampiri bukti yang diperlukan </w:t>
      </w:r>
      <w:r w:rsidR="00C030FB" w:rsidRPr="00240C78">
        <w:rPr>
          <w:rFonts w:asciiTheme="majorHAnsi" w:hAnsiTheme="majorHAnsi"/>
          <w:szCs w:val="20"/>
          <w:lang w:val="id-ID"/>
        </w:rPr>
        <w:t xml:space="preserve">ke </w:t>
      </w:r>
      <w:r w:rsidRPr="00240C78">
        <w:rPr>
          <w:rFonts w:asciiTheme="majorHAnsi" w:hAnsiTheme="majorHAnsi"/>
          <w:szCs w:val="20"/>
          <w:lang w:val="id-ID"/>
        </w:rPr>
        <w:t xml:space="preserve">Loket Pelayanan </w:t>
      </w:r>
      <w:proofErr w:type="gramStart"/>
      <w:r w:rsidRPr="00240C78">
        <w:rPr>
          <w:rFonts w:asciiTheme="majorHAnsi" w:hAnsiTheme="majorHAnsi"/>
          <w:szCs w:val="20"/>
          <w:lang w:val="id-ID"/>
        </w:rPr>
        <w:t xml:space="preserve">BAA </w:t>
      </w:r>
      <w:r w:rsidRPr="00240C78">
        <w:rPr>
          <w:rFonts w:asciiTheme="majorHAnsi" w:hAnsiTheme="majorHAnsi"/>
          <w:szCs w:val="20"/>
        </w:rPr>
        <w:t xml:space="preserve"> mulai</w:t>
      </w:r>
      <w:proofErr w:type="gramEnd"/>
      <w:r w:rsidRPr="00240C78">
        <w:rPr>
          <w:rFonts w:asciiTheme="majorHAnsi" w:hAnsiTheme="majorHAnsi"/>
          <w:szCs w:val="20"/>
        </w:rPr>
        <w:t xml:space="preserve"> tanggal </w:t>
      </w:r>
      <w:r w:rsidR="00EE24D2">
        <w:rPr>
          <w:rFonts w:asciiTheme="majorHAnsi" w:hAnsiTheme="majorHAnsi"/>
          <w:b/>
          <w:szCs w:val="20"/>
          <w:lang w:val="id-ID"/>
        </w:rPr>
        <w:t>20 – 22</w:t>
      </w:r>
      <w:r w:rsidR="00F731D2" w:rsidRPr="00C93FF9">
        <w:rPr>
          <w:rFonts w:asciiTheme="majorHAnsi" w:hAnsiTheme="majorHAnsi"/>
          <w:b/>
          <w:szCs w:val="20"/>
          <w:lang w:val="id-ID"/>
        </w:rPr>
        <w:t xml:space="preserve"> </w:t>
      </w:r>
      <w:r w:rsidR="00EE24D2">
        <w:rPr>
          <w:rFonts w:asciiTheme="majorHAnsi" w:hAnsiTheme="majorHAnsi"/>
          <w:b/>
          <w:szCs w:val="20"/>
          <w:lang w:val="id-ID"/>
        </w:rPr>
        <w:t>Januari 2020</w:t>
      </w:r>
      <w:r w:rsidR="004502F5">
        <w:rPr>
          <w:rFonts w:asciiTheme="majorHAnsi" w:hAnsiTheme="majorHAnsi"/>
          <w:b/>
          <w:szCs w:val="20"/>
          <w:lang w:val="id-ID"/>
        </w:rPr>
        <w:t xml:space="preserve"> Pukul 14.00 WIB</w:t>
      </w:r>
      <w:r w:rsidRPr="00C93FF9">
        <w:rPr>
          <w:rFonts w:asciiTheme="majorHAnsi" w:hAnsiTheme="majorHAnsi"/>
          <w:b/>
          <w:szCs w:val="20"/>
        </w:rPr>
        <w:t>.</w:t>
      </w:r>
      <w:r w:rsidR="00DD1FEB" w:rsidRPr="00240C78">
        <w:rPr>
          <w:rFonts w:asciiTheme="majorHAnsi" w:hAnsiTheme="majorHAnsi"/>
          <w:szCs w:val="20"/>
          <w:lang w:val="id-ID"/>
        </w:rPr>
        <w:t xml:space="preserve"> Untuk formulir permohonan ujian susulan dapat dilihat pada page 2.</w:t>
      </w:r>
      <w:r w:rsidR="003619D2" w:rsidRPr="00240C78">
        <w:rPr>
          <w:rFonts w:asciiTheme="majorHAnsi" w:hAnsiTheme="majorHAnsi"/>
          <w:szCs w:val="20"/>
          <w:lang w:val="id-ID"/>
        </w:rPr>
        <w:t xml:space="preserve"> </w:t>
      </w:r>
      <w:r w:rsidR="003619D2" w:rsidRPr="00240C78">
        <w:rPr>
          <w:rFonts w:asciiTheme="majorHAnsi" w:hAnsiTheme="majorHAnsi"/>
          <w:b/>
          <w:szCs w:val="20"/>
          <w:lang w:val="id-ID"/>
        </w:rPr>
        <w:t>(</w:t>
      </w:r>
      <w:r w:rsidRPr="00240C78">
        <w:rPr>
          <w:rFonts w:asciiTheme="majorHAnsi" w:hAnsiTheme="majorHAnsi"/>
          <w:b/>
          <w:szCs w:val="20"/>
        </w:rPr>
        <w:t>Pendaftaran diluar jadwal yang telah ditentukan tidak dilayani</w:t>
      </w:r>
      <w:r w:rsidR="003619D2" w:rsidRPr="00240C78">
        <w:rPr>
          <w:rFonts w:asciiTheme="majorHAnsi" w:hAnsiTheme="majorHAnsi"/>
          <w:b/>
          <w:szCs w:val="20"/>
          <w:lang w:val="id-ID"/>
        </w:rPr>
        <w:t>)</w:t>
      </w:r>
      <w:r w:rsidRPr="00240C78">
        <w:rPr>
          <w:rFonts w:asciiTheme="majorHAnsi" w:hAnsiTheme="majorHAnsi"/>
          <w:b/>
          <w:szCs w:val="20"/>
        </w:rPr>
        <w:t>.</w:t>
      </w:r>
    </w:p>
    <w:p w:rsidR="003619D2" w:rsidRPr="004502F5" w:rsidRDefault="003619D2" w:rsidP="00363AC3">
      <w:pPr>
        <w:pStyle w:val="ListParagraph"/>
        <w:numPr>
          <w:ilvl w:val="0"/>
          <w:numId w:val="9"/>
        </w:numPr>
        <w:spacing w:after="0" w:line="360" w:lineRule="auto"/>
        <w:ind w:left="709" w:hanging="284"/>
        <w:jc w:val="both"/>
        <w:rPr>
          <w:rFonts w:asciiTheme="majorHAnsi" w:hAnsiTheme="majorHAnsi"/>
          <w:b/>
          <w:szCs w:val="20"/>
        </w:rPr>
      </w:pPr>
      <w:proofErr w:type="spellStart"/>
      <w:r w:rsidRPr="00D914E1">
        <w:rPr>
          <w:rFonts w:asciiTheme="majorHAnsi" w:hAnsiTheme="majorHAnsi"/>
          <w:szCs w:val="20"/>
        </w:rPr>
        <w:t>Informasi</w:t>
      </w:r>
      <w:proofErr w:type="spellEnd"/>
      <w:r w:rsidRPr="00D914E1">
        <w:rPr>
          <w:rFonts w:asciiTheme="majorHAnsi" w:hAnsiTheme="majorHAnsi"/>
          <w:szCs w:val="20"/>
        </w:rPr>
        <w:t xml:space="preserve"> </w:t>
      </w:r>
      <w:proofErr w:type="spellStart"/>
      <w:r w:rsidRPr="00D914E1">
        <w:rPr>
          <w:rFonts w:asciiTheme="majorHAnsi" w:hAnsiTheme="majorHAnsi"/>
          <w:szCs w:val="20"/>
        </w:rPr>
        <w:t>mahasiswa</w:t>
      </w:r>
      <w:proofErr w:type="spellEnd"/>
      <w:r w:rsidRPr="00D914E1">
        <w:rPr>
          <w:rFonts w:asciiTheme="majorHAnsi" w:hAnsiTheme="majorHAnsi"/>
          <w:szCs w:val="20"/>
        </w:rPr>
        <w:t xml:space="preserve"> yang </w:t>
      </w:r>
      <w:proofErr w:type="spellStart"/>
      <w:r w:rsidRPr="00D914E1">
        <w:rPr>
          <w:rFonts w:asciiTheme="majorHAnsi" w:hAnsiTheme="majorHAnsi"/>
          <w:szCs w:val="20"/>
        </w:rPr>
        <w:t>dapat</w:t>
      </w:r>
      <w:proofErr w:type="spellEnd"/>
      <w:r w:rsidRPr="00D914E1">
        <w:rPr>
          <w:rFonts w:asciiTheme="majorHAnsi" w:hAnsiTheme="majorHAnsi"/>
          <w:szCs w:val="20"/>
        </w:rPr>
        <w:t xml:space="preserve"> </w:t>
      </w:r>
      <w:proofErr w:type="spellStart"/>
      <w:r w:rsidRPr="00D914E1">
        <w:rPr>
          <w:rFonts w:asciiTheme="majorHAnsi" w:hAnsiTheme="majorHAnsi"/>
          <w:szCs w:val="20"/>
        </w:rPr>
        <w:t>mengikuti</w:t>
      </w:r>
      <w:proofErr w:type="spellEnd"/>
      <w:r w:rsidRPr="00D914E1">
        <w:rPr>
          <w:rFonts w:asciiTheme="majorHAnsi" w:hAnsiTheme="majorHAnsi"/>
          <w:szCs w:val="20"/>
        </w:rPr>
        <w:t xml:space="preserve"> </w:t>
      </w:r>
      <w:proofErr w:type="spellStart"/>
      <w:r w:rsidRPr="00D914E1">
        <w:rPr>
          <w:rFonts w:asciiTheme="majorHAnsi" w:hAnsiTheme="majorHAnsi"/>
          <w:szCs w:val="20"/>
        </w:rPr>
        <w:t>Ujian</w:t>
      </w:r>
      <w:proofErr w:type="spellEnd"/>
      <w:r w:rsidRPr="00D914E1">
        <w:rPr>
          <w:rFonts w:asciiTheme="majorHAnsi" w:hAnsiTheme="majorHAnsi"/>
          <w:szCs w:val="20"/>
        </w:rPr>
        <w:t xml:space="preserve"> </w:t>
      </w:r>
      <w:proofErr w:type="spellStart"/>
      <w:r w:rsidRPr="00D914E1">
        <w:rPr>
          <w:rFonts w:asciiTheme="majorHAnsi" w:hAnsiTheme="majorHAnsi"/>
          <w:szCs w:val="20"/>
        </w:rPr>
        <w:t>Susulan</w:t>
      </w:r>
      <w:proofErr w:type="spellEnd"/>
      <w:r w:rsidRPr="00D914E1">
        <w:rPr>
          <w:rFonts w:asciiTheme="majorHAnsi" w:hAnsiTheme="majorHAnsi"/>
          <w:szCs w:val="20"/>
        </w:rPr>
        <w:t xml:space="preserve"> </w:t>
      </w:r>
      <w:proofErr w:type="spellStart"/>
      <w:r w:rsidRPr="00D914E1">
        <w:rPr>
          <w:rFonts w:asciiTheme="majorHAnsi" w:hAnsiTheme="majorHAnsi"/>
          <w:szCs w:val="20"/>
        </w:rPr>
        <w:t>akan</w:t>
      </w:r>
      <w:proofErr w:type="spellEnd"/>
      <w:r w:rsidRPr="00D914E1">
        <w:rPr>
          <w:rFonts w:asciiTheme="majorHAnsi" w:hAnsiTheme="majorHAnsi"/>
          <w:szCs w:val="20"/>
        </w:rPr>
        <w:t xml:space="preserve"> </w:t>
      </w:r>
      <w:proofErr w:type="spellStart"/>
      <w:r w:rsidRPr="00D914E1">
        <w:rPr>
          <w:rFonts w:asciiTheme="majorHAnsi" w:hAnsiTheme="majorHAnsi"/>
          <w:szCs w:val="20"/>
        </w:rPr>
        <w:t>diberitahukan</w:t>
      </w:r>
      <w:proofErr w:type="spellEnd"/>
      <w:r w:rsidRPr="00D914E1">
        <w:rPr>
          <w:rFonts w:asciiTheme="majorHAnsi" w:hAnsiTheme="majorHAnsi"/>
          <w:szCs w:val="20"/>
        </w:rPr>
        <w:t xml:space="preserve"> </w:t>
      </w:r>
      <w:proofErr w:type="spellStart"/>
      <w:r w:rsidRPr="00D914E1">
        <w:rPr>
          <w:rFonts w:asciiTheme="majorHAnsi" w:hAnsiTheme="majorHAnsi"/>
          <w:szCs w:val="20"/>
        </w:rPr>
        <w:t>pada</w:t>
      </w:r>
      <w:proofErr w:type="spellEnd"/>
      <w:r w:rsidRPr="00D914E1">
        <w:rPr>
          <w:rFonts w:asciiTheme="majorHAnsi" w:hAnsiTheme="majorHAnsi"/>
          <w:szCs w:val="20"/>
        </w:rPr>
        <w:t xml:space="preserve"> </w:t>
      </w:r>
      <w:proofErr w:type="spellStart"/>
      <w:r w:rsidRPr="00D914E1">
        <w:rPr>
          <w:rFonts w:asciiTheme="majorHAnsi" w:hAnsiTheme="majorHAnsi"/>
          <w:szCs w:val="20"/>
        </w:rPr>
        <w:t>tanggal</w:t>
      </w:r>
      <w:proofErr w:type="spellEnd"/>
      <w:r w:rsidRPr="00D914E1">
        <w:rPr>
          <w:rFonts w:asciiTheme="majorHAnsi" w:hAnsiTheme="majorHAnsi"/>
          <w:szCs w:val="20"/>
        </w:rPr>
        <w:t xml:space="preserve"> </w:t>
      </w:r>
      <w:r w:rsidR="00EE24D2">
        <w:rPr>
          <w:rFonts w:asciiTheme="majorHAnsi" w:hAnsiTheme="majorHAnsi"/>
          <w:b/>
          <w:szCs w:val="20"/>
          <w:lang w:val="id-ID"/>
        </w:rPr>
        <w:t xml:space="preserve">23 Januari 2020 </w:t>
      </w:r>
      <w:r w:rsidR="00F46631" w:rsidRPr="00747433">
        <w:rPr>
          <w:rFonts w:asciiTheme="majorHAnsi" w:hAnsiTheme="majorHAnsi"/>
          <w:szCs w:val="20"/>
          <w:lang w:val="id-ID"/>
        </w:rPr>
        <w:t>di</w:t>
      </w:r>
      <w:r w:rsidR="00747433">
        <w:rPr>
          <w:rFonts w:asciiTheme="majorHAnsi" w:hAnsiTheme="majorHAnsi"/>
          <w:szCs w:val="20"/>
          <w:lang w:val="id-ID"/>
        </w:rPr>
        <w:t xml:space="preserve"> web</w:t>
      </w:r>
      <w:r w:rsidR="00F46631" w:rsidRPr="00747433">
        <w:rPr>
          <w:rFonts w:asciiTheme="majorHAnsi" w:hAnsiTheme="majorHAnsi"/>
          <w:szCs w:val="20"/>
          <w:lang w:val="id-ID"/>
        </w:rPr>
        <w:t xml:space="preserve"> amikompurwokerto.ac.id</w:t>
      </w:r>
    </w:p>
    <w:p w:rsidR="0035628B" w:rsidRPr="00D03951" w:rsidRDefault="0035628B" w:rsidP="0035628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Cs w:val="20"/>
          <w:lang w:val="id-ID"/>
        </w:rPr>
      </w:pPr>
      <w:r w:rsidRPr="00D03951">
        <w:rPr>
          <w:rFonts w:asciiTheme="majorHAnsi" w:hAnsiTheme="majorHAnsi"/>
          <w:szCs w:val="20"/>
          <w:lang w:val="id-ID"/>
        </w:rPr>
        <w:t xml:space="preserve">Mahasiswa </w:t>
      </w:r>
      <w:r w:rsidR="00D03951" w:rsidRPr="00D03951">
        <w:rPr>
          <w:rFonts w:asciiTheme="majorHAnsi" w:hAnsiTheme="majorHAnsi"/>
          <w:szCs w:val="20"/>
          <w:lang w:val="id-ID"/>
        </w:rPr>
        <w:t xml:space="preserve">diperbolehkan mengikuti ujian susulan dengan alasan </w:t>
      </w:r>
      <w:r w:rsidR="00D03951" w:rsidRPr="00D03951">
        <w:rPr>
          <w:rFonts w:asciiTheme="majorHAnsi" w:hAnsiTheme="majorHAnsi"/>
          <w:b/>
          <w:szCs w:val="20"/>
          <w:lang w:val="id-ID"/>
        </w:rPr>
        <w:t xml:space="preserve">point ( C, D, E ) </w:t>
      </w:r>
      <w:r w:rsidR="00D03951" w:rsidRPr="00D03951">
        <w:rPr>
          <w:rFonts w:asciiTheme="majorHAnsi" w:hAnsiTheme="majorHAnsi"/>
          <w:szCs w:val="20"/>
          <w:lang w:val="id-ID"/>
        </w:rPr>
        <w:t xml:space="preserve">dapat langsung melakukan pembayaran ujian susulan </w:t>
      </w:r>
      <w:r w:rsidRPr="00D03951">
        <w:rPr>
          <w:rFonts w:asciiTheme="majorHAnsi" w:hAnsiTheme="majorHAnsi"/>
          <w:szCs w:val="20"/>
          <w:lang w:val="id-ID"/>
        </w:rPr>
        <w:t>di Payment Point Bank Muamalat (Depan Universitas Amikom Purwokerto) No. Rek. 5410080445 a.n. Universitas Amikom Purwokerto</w:t>
      </w:r>
    </w:p>
    <w:p w:rsidR="00D03951" w:rsidRPr="00D03951" w:rsidRDefault="00D03951" w:rsidP="00363AC3">
      <w:pPr>
        <w:pStyle w:val="ListParagraph"/>
        <w:numPr>
          <w:ilvl w:val="0"/>
          <w:numId w:val="9"/>
        </w:numPr>
        <w:spacing w:after="0" w:line="360" w:lineRule="auto"/>
        <w:ind w:left="709" w:hanging="284"/>
        <w:jc w:val="both"/>
        <w:rPr>
          <w:rFonts w:asciiTheme="majorHAnsi" w:hAnsiTheme="majorHAnsi"/>
          <w:szCs w:val="20"/>
        </w:rPr>
      </w:pPr>
      <w:r w:rsidRPr="00D03951">
        <w:rPr>
          <w:rFonts w:asciiTheme="majorHAnsi" w:hAnsiTheme="majorHAnsi"/>
          <w:szCs w:val="20"/>
          <w:lang w:val="id-ID"/>
        </w:rPr>
        <w:t xml:space="preserve">Mahasiswa diperbolehkan mengikuti ujian susulan dengan alasan </w:t>
      </w:r>
      <w:r w:rsidRPr="00D914E1">
        <w:rPr>
          <w:rFonts w:asciiTheme="majorHAnsi" w:hAnsiTheme="majorHAnsi"/>
          <w:b/>
          <w:szCs w:val="20"/>
          <w:lang w:val="id-ID"/>
        </w:rPr>
        <w:t>point A &amp; B</w:t>
      </w:r>
      <w:r w:rsidRPr="00D03951">
        <w:rPr>
          <w:rFonts w:asciiTheme="majorHAnsi" w:hAnsiTheme="majorHAnsi"/>
          <w:b/>
          <w:szCs w:val="20"/>
          <w:lang w:val="id-ID"/>
        </w:rPr>
        <w:t xml:space="preserve"> </w:t>
      </w:r>
      <w:r w:rsidRPr="00D03951">
        <w:rPr>
          <w:rFonts w:asciiTheme="majorHAnsi" w:hAnsiTheme="majorHAnsi"/>
          <w:szCs w:val="20"/>
          <w:lang w:val="id-ID"/>
        </w:rPr>
        <w:t xml:space="preserve">dapat langsung </w:t>
      </w:r>
      <w:r w:rsidR="00D61109">
        <w:rPr>
          <w:rFonts w:asciiTheme="majorHAnsi" w:hAnsiTheme="majorHAnsi"/>
          <w:szCs w:val="20"/>
          <w:lang w:val="id-ID"/>
        </w:rPr>
        <w:t>mengikuti ujian susulan tanpa melakukan pembayaran.</w:t>
      </w:r>
    </w:p>
    <w:p w:rsidR="00134082" w:rsidRPr="00D61109" w:rsidRDefault="00AE3A8E" w:rsidP="00D61109">
      <w:pPr>
        <w:pStyle w:val="ListParagraph"/>
        <w:numPr>
          <w:ilvl w:val="0"/>
          <w:numId w:val="9"/>
        </w:numPr>
        <w:spacing w:after="0" w:line="360" w:lineRule="auto"/>
        <w:ind w:left="709" w:hanging="284"/>
        <w:jc w:val="both"/>
        <w:rPr>
          <w:rFonts w:asciiTheme="majorHAnsi" w:hAnsiTheme="majorHAnsi"/>
          <w:szCs w:val="20"/>
        </w:rPr>
      </w:pPr>
      <w:proofErr w:type="spellStart"/>
      <w:r w:rsidRPr="00D914E1">
        <w:rPr>
          <w:rFonts w:asciiTheme="majorHAnsi" w:hAnsiTheme="majorHAnsi"/>
          <w:szCs w:val="20"/>
        </w:rPr>
        <w:t>Pelaksanaan</w:t>
      </w:r>
      <w:proofErr w:type="spellEnd"/>
      <w:r w:rsidRPr="00D914E1">
        <w:rPr>
          <w:rFonts w:asciiTheme="majorHAnsi" w:hAnsiTheme="majorHAnsi"/>
          <w:szCs w:val="20"/>
        </w:rPr>
        <w:t xml:space="preserve"> </w:t>
      </w:r>
      <w:proofErr w:type="spellStart"/>
      <w:r w:rsidRPr="00D914E1">
        <w:rPr>
          <w:rFonts w:asciiTheme="majorHAnsi" w:hAnsiTheme="majorHAnsi"/>
          <w:szCs w:val="20"/>
        </w:rPr>
        <w:t>Ujian</w:t>
      </w:r>
      <w:proofErr w:type="spellEnd"/>
      <w:r w:rsidRPr="00D914E1">
        <w:rPr>
          <w:rFonts w:asciiTheme="majorHAnsi" w:hAnsiTheme="majorHAnsi"/>
          <w:szCs w:val="20"/>
        </w:rPr>
        <w:t xml:space="preserve"> </w:t>
      </w:r>
      <w:proofErr w:type="spellStart"/>
      <w:r w:rsidRPr="00D914E1">
        <w:rPr>
          <w:rFonts w:asciiTheme="majorHAnsi" w:hAnsiTheme="majorHAnsi"/>
          <w:szCs w:val="20"/>
        </w:rPr>
        <w:t>Susulan</w:t>
      </w:r>
      <w:proofErr w:type="spellEnd"/>
      <w:r w:rsidRPr="00D914E1">
        <w:rPr>
          <w:rFonts w:asciiTheme="majorHAnsi" w:hAnsiTheme="majorHAnsi"/>
          <w:szCs w:val="20"/>
        </w:rPr>
        <w:t xml:space="preserve"> </w:t>
      </w:r>
      <w:proofErr w:type="spellStart"/>
      <w:proofErr w:type="gramStart"/>
      <w:r w:rsidRPr="00D914E1">
        <w:rPr>
          <w:rFonts w:asciiTheme="majorHAnsi" w:hAnsiTheme="majorHAnsi"/>
          <w:szCs w:val="20"/>
        </w:rPr>
        <w:t>tanggal</w:t>
      </w:r>
      <w:proofErr w:type="spellEnd"/>
      <w:r w:rsidRPr="00D914E1">
        <w:rPr>
          <w:rFonts w:asciiTheme="majorHAnsi" w:hAnsiTheme="majorHAnsi"/>
          <w:szCs w:val="20"/>
        </w:rPr>
        <w:t xml:space="preserve"> </w:t>
      </w:r>
      <w:r w:rsidR="00134082" w:rsidRPr="00D914E1">
        <w:rPr>
          <w:rFonts w:asciiTheme="majorHAnsi" w:hAnsiTheme="majorHAnsi"/>
          <w:b/>
          <w:szCs w:val="20"/>
          <w:lang w:val="id-ID"/>
        </w:rPr>
        <w:t xml:space="preserve"> </w:t>
      </w:r>
      <w:r w:rsidR="00EE24D2">
        <w:rPr>
          <w:rFonts w:asciiTheme="majorHAnsi" w:hAnsiTheme="majorHAnsi"/>
          <w:b/>
          <w:szCs w:val="20"/>
          <w:lang w:val="id-ID"/>
        </w:rPr>
        <w:t>24</w:t>
      </w:r>
      <w:proofErr w:type="gramEnd"/>
      <w:r w:rsidR="00EE24D2">
        <w:rPr>
          <w:rFonts w:asciiTheme="majorHAnsi" w:hAnsiTheme="majorHAnsi"/>
          <w:b/>
          <w:szCs w:val="20"/>
          <w:lang w:val="id-ID"/>
        </w:rPr>
        <w:t xml:space="preserve"> Januari 2020</w:t>
      </w:r>
      <w:r w:rsidR="00D61109">
        <w:rPr>
          <w:rFonts w:asciiTheme="majorHAnsi" w:hAnsiTheme="majorHAnsi"/>
          <w:b/>
          <w:szCs w:val="20"/>
          <w:lang w:val="id-ID"/>
        </w:rPr>
        <w:t xml:space="preserve"> </w:t>
      </w:r>
      <w:r w:rsidR="003E3745" w:rsidRPr="00D61109">
        <w:rPr>
          <w:rFonts w:asciiTheme="majorHAnsi" w:hAnsiTheme="majorHAnsi"/>
          <w:szCs w:val="20"/>
          <w:lang w:val="id-ID"/>
        </w:rPr>
        <w:t>di ruang</w:t>
      </w:r>
      <w:r w:rsidR="00917EBE" w:rsidRPr="00D61109">
        <w:rPr>
          <w:rFonts w:asciiTheme="majorHAnsi" w:hAnsiTheme="majorHAnsi"/>
          <w:szCs w:val="20"/>
          <w:lang w:val="id-ID"/>
        </w:rPr>
        <w:t xml:space="preserve"> R. Aula</w:t>
      </w:r>
      <w:r w:rsidR="00D90F1B" w:rsidRPr="00D61109">
        <w:rPr>
          <w:rFonts w:asciiTheme="majorHAnsi" w:hAnsiTheme="majorHAnsi"/>
          <w:szCs w:val="20"/>
          <w:lang w:val="id-ID"/>
        </w:rPr>
        <w:t xml:space="preserve"> </w:t>
      </w:r>
      <w:r w:rsidR="003E3745" w:rsidRPr="00D61109">
        <w:rPr>
          <w:rFonts w:asciiTheme="majorHAnsi" w:hAnsiTheme="majorHAnsi"/>
          <w:szCs w:val="20"/>
          <w:lang w:val="id-ID"/>
        </w:rPr>
        <w:t>mulai pukul</w:t>
      </w:r>
      <w:r w:rsidR="00D90F1B" w:rsidRPr="00D61109">
        <w:rPr>
          <w:rFonts w:asciiTheme="majorHAnsi" w:hAnsiTheme="majorHAnsi"/>
          <w:szCs w:val="20"/>
          <w:lang w:val="id-ID"/>
        </w:rPr>
        <w:t xml:space="preserve"> 14</w:t>
      </w:r>
      <w:r w:rsidR="003E3745" w:rsidRPr="00D61109">
        <w:rPr>
          <w:rFonts w:asciiTheme="majorHAnsi" w:hAnsiTheme="majorHAnsi"/>
          <w:szCs w:val="20"/>
          <w:lang w:val="id-ID"/>
        </w:rPr>
        <w:t>.00</w:t>
      </w:r>
      <w:r w:rsidR="00D90F1B" w:rsidRPr="00D61109">
        <w:rPr>
          <w:rFonts w:asciiTheme="majorHAnsi" w:hAnsiTheme="majorHAnsi"/>
          <w:szCs w:val="20"/>
          <w:lang w:val="id-ID"/>
        </w:rPr>
        <w:t xml:space="preserve"> - 16.3</w:t>
      </w:r>
      <w:r w:rsidR="003E3745" w:rsidRPr="00D61109">
        <w:rPr>
          <w:rFonts w:asciiTheme="majorHAnsi" w:hAnsiTheme="majorHAnsi"/>
          <w:szCs w:val="20"/>
          <w:lang w:val="id-ID"/>
        </w:rPr>
        <w:t>0 WIB.</w:t>
      </w:r>
    </w:p>
    <w:p w:rsidR="00AE3A8E" w:rsidRPr="00D914E1" w:rsidRDefault="00AE3A8E" w:rsidP="00363AC3">
      <w:pPr>
        <w:spacing w:line="360" w:lineRule="auto"/>
        <w:ind w:left="709" w:hanging="284"/>
        <w:jc w:val="both"/>
        <w:rPr>
          <w:rFonts w:asciiTheme="majorHAnsi" w:hAnsiTheme="majorHAnsi"/>
          <w:sz w:val="22"/>
          <w:szCs w:val="20"/>
        </w:rPr>
      </w:pPr>
      <w:r w:rsidRPr="00D914E1">
        <w:rPr>
          <w:rFonts w:asciiTheme="majorHAnsi" w:hAnsiTheme="majorHAnsi"/>
          <w:sz w:val="22"/>
          <w:szCs w:val="20"/>
        </w:rPr>
        <w:t>Demikian informasi ini kami sampaikan. Agar menjadi perhatian.</w:t>
      </w:r>
    </w:p>
    <w:p w:rsidR="00134082" w:rsidRPr="008B02AF" w:rsidRDefault="00134082" w:rsidP="00E031DA">
      <w:pPr>
        <w:spacing w:line="360" w:lineRule="auto"/>
        <w:ind w:left="4320"/>
        <w:jc w:val="both"/>
        <w:rPr>
          <w:rFonts w:asciiTheme="majorHAnsi" w:hAnsiTheme="majorHAnsi"/>
          <w:sz w:val="22"/>
          <w:szCs w:val="20"/>
        </w:rPr>
      </w:pPr>
    </w:p>
    <w:p w:rsidR="00AE3A8E" w:rsidRPr="008B02AF" w:rsidRDefault="00134082" w:rsidP="00EA376D">
      <w:pPr>
        <w:spacing w:line="360" w:lineRule="auto"/>
        <w:ind w:left="5760"/>
        <w:rPr>
          <w:rFonts w:asciiTheme="majorHAnsi" w:hAnsiTheme="majorHAnsi"/>
          <w:sz w:val="22"/>
          <w:szCs w:val="20"/>
          <w:lang w:val="en-US"/>
        </w:rPr>
      </w:pPr>
      <w:r w:rsidRPr="008B02AF">
        <w:rPr>
          <w:rFonts w:asciiTheme="majorHAnsi" w:hAnsiTheme="majorHAnsi"/>
          <w:sz w:val="22"/>
          <w:szCs w:val="20"/>
        </w:rPr>
        <w:t xml:space="preserve">Purwokerto, </w:t>
      </w:r>
      <w:r w:rsidR="009108A0">
        <w:rPr>
          <w:rFonts w:asciiTheme="majorHAnsi" w:hAnsiTheme="majorHAnsi"/>
          <w:sz w:val="22"/>
          <w:szCs w:val="20"/>
        </w:rPr>
        <w:t>18 Januari 2020</w:t>
      </w:r>
    </w:p>
    <w:p w:rsidR="00AE3A8E" w:rsidRPr="008B02AF" w:rsidRDefault="00AE3A8E" w:rsidP="00E031DA">
      <w:pPr>
        <w:spacing w:line="360" w:lineRule="auto"/>
        <w:ind w:left="5040" w:firstLine="720"/>
        <w:rPr>
          <w:rFonts w:asciiTheme="majorHAnsi" w:hAnsiTheme="majorHAnsi"/>
          <w:sz w:val="22"/>
          <w:szCs w:val="20"/>
        </w:rPr>
      </w:pPr>
      <w:r w:rsidRPr="008B02AF">
        <w:rPr>
          <w:rFonts w:asciiTheme="majorHAnsi" w:hAnsiTheme="majorHAnsi"/>
          <w:sz w:val="22"/>
          <w:szCs w:val="20"/>
        </w:rPr>
        <w:t>(Panitia Ujian)</w:t>
      </w:r>
    </w:p>
    <w:p w:rsidR="00D90F1B" w:rsidRDefault="00D90F1B" w:rsidP="00277668">
      <w:pPr>
        <w:tabs>
          <w:tab w:val="left" w:pos="5103"/>
        </w:tabs>
        <w:jc w:val="center"/>
        <w:rPr>
          <w:rFonts w:asciiTheme="majorHAnsi" w:hAnsiTheme="majorHAnsi"/>
          <w:b/>
        </w:rPr>
      </w:pPr>
    </w:p>
    <w:p w:rsidR="00011F98" w:rsidRDefault="00011F98" w:rsidP="00277668">
      <w:pPr>
        <w:tabs>
          <w:tab w:val="left" w:pos="5103"/>
        </w:tabs>
        <w:jc w:val="center"/>
        <w:rPr>
          <w:rFonts w:asciiTheme="majorHAnsi" w:hAnsiTheme="majorHAnsi"/>
          <w:b/>
        </w:rPr>
      </w:pPr>
    </w:p>
    <w:p w:rsidR="00277668" w:rsidRPr="009108A0" w:rsidRDefault="00277668" w:rsidP="00277668">
      <w:pPr>
        <w:tabs>
          <w:tab w:val="left" w:pos="5103"/>
        </w:tabs>
        <w:jc w:val="center"/>
        <w:rPr>
          <w:rFonts w:asciiTheme="majorHAnsi" w:hAnsiTheme="majorHAnsi"/>
          <w:b/>
          <w:sz w:val="36"/>
          <w:lang w:val="en-US"/>
        </w:rPr>
      </w:pPr>
      <w:r w:rsidRPr="009108A0">
        <w:rPr>
          <w:rFonts w:asciiTheme="majorHAnsi" w:hAnsiTheme="majorHAnsi"/>
          <w:b/>
          <w:sz w:val="36"/>
          <w:lang w:val="en-US"/>
        </w:rPr>
        <w:lastRenderedPageBreak/>
        <w:t>FORMULIR PERMOHONAN</w:t>
      </w:r>
    </w:p>
    <w:p w:rsidR="003370A6" w:rsidRPr="009108A0" w:rsidRDefault="003370A6" w:rsidP="003370A6">
      <w:pPr>
        <w:tabs>
          <w:tab w:val="left" w:pos="5103"/>
        </w:tabs>
        <w:jc w:val="center"/>
        <w:rPr>
          <w:rFonts w:asciiTheme="majorHAnsi" w:hAnsiTheme="majorHAnsi"/>
          <w:b/>
          <w:sz w:val="36"/>
          <w:lang w:val="en-US"/>
        </w:rPr>
      </w:pPr>
      <w:r w:rsidRPr="009108A0">
        <w:rPr>
          <w:rFonts w:asciiTheme="majorHAnsi" w:hAnsiTheme="majorHAnsi"/>
          <w:b/>
          <w:sz w:val="36"/>
          <w:lang w:val="en-US"/>
        </w:rPr>
        <w:t xml:space="preserve"> </w:t>
      </w:r>
      <w:r w:rsidR="00C52089" w:rsidRPr="009108A0">
        <w:rPr>
          <w:rFonts w:asciiTheme="majorHAnsi" w:hAnsiTheme="majorHAnsi"/>
          <w:b/>
          <w:sz w:val="36"/>
        </w:rPr>
        <w:t>U</w:t>
      </w:r>
      <w:r w:rsidR="009108A0" w:rsidRPr="009108A0">
        <w:rPr>
          <w:rFonts w:asciiTheme="majorHAnsi" w:hAnsiTheme="majorHAnsi"/>
          <w:b/>
          <w:sz w:val="36"/>
        </w:rPr>
        <w:t>A</w:t>
      </w:r>
      <w:r w:rsidR="00C52089" w:rsidRPr="009108A0">
        <w:rPr>
          <w:rFonts w:asciiTheme="majorHAnsi" w:hAnsiTheme="majorHAnsi"/>
          <w:b/>
          <w:sz w:val="36"/>
        </w:rPr>
        <w:t xml:space="preserve">S </w:t>
      </w:r>
      <w:r w:rsidR="00C52089" w:rsidRPr="009108A0">
        <w:rPr>
          <w:rFonts w:asciiTheme="majorHAnsi" w:hAnsiTheme="majorHAnsi"/>
          <w:b/>
          <w:sz w:val="36"/>
          <w:lang w:val="en-US"/>
        </w:rPr>
        <w:t>SUSULAN</w:t>
      </w:r>
      <w:r w:rsidR="00C52089" w:rsidRPr="009108A0">
        <w:rPr>
          <w:rFonts w:asciiTheme="majorHAnsi" w:hAnsiTheme="majorHAnsi"/>
          <w:b/>
          <w:sz w:val="36"/>
        </w:rPr>
        <w:t xml:space="preserve"> SEMESTER GANJIL 2019/2020</w:t>
      </w:r>
    </w:p>
    <w:p w:rsidR="00277668" w:rsidRPr="008A5A9F" w:rsidRDefault="00277668" w:rsidP="003370A6">
      <w:pPr>
        <w:tabs>
          <w:tab w:val="left" w:pos="5103"/>
        </w:tabs>
        <w:jc w:val="center"/>
        <w:rPr>
          <w:rFonts w:asciiTheme="majorHAnsi" w:hAnsiTheme="majorHAnsi"/>
          <w:b/>
          <w:lang w:val="en-US"/>
        </w:rPr>
      </w:pPr>
    </w:p>
    <w:p w:rsidR="003370A6" w:rsidRPr="008A5A9F" w:rsidRDefault="003370A6" w:rsidP="003370A6">
      <w:pPr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312" w:lineRule="auto"/>
        <w:rPr>
          <w:rFonts w:asciiTheme="majorHAnsi" w:hAnsiTheme="majorHAnsi"/>
        </w:rPr>
      </w:pPr>
      <w:r w:rsidRPr="008A5A9F">
        <w:rPr>
          <w:rFonts w:asciiTheme="majorHAnsi" w:hAnsiTheme="majorHAnsi"/>
        </w:rPr>
        <w:t>Yang bertanda tangan dibawah ini :</w:t>
      </w:r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Nama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:</w:t>
      </w:r>
      <w:r w:rsidR="003334BF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alias w:val="Isi dengan nama lengkap"/>
          <w:tag w:val="Isi dengan nama lengkap"/>
          <w:id w:val="-860737306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NIM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:</w:t>
      </w:r>
      <w:r w:rsidR="000705A2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279109111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Program Studi</w:t>
      </w:r>
      <w:r w:rsidRPr="008A5A9F">
        <w:rPr>
          <w:rFonts w:asciiTheme="majorHAnsi" w:hAnsiTheme="majorHAnsi"/>
          <w:lang w:val="en-US"/>
        </w:rPr>
        <w:tab/>
        <w:t>:</w:t>
      </w:r>
      <w:r w:rsidR="000705A2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1780405236"/>
          <w:placeholder>
            <w:docPart w:val="AE360C8617284D7EABCF34644D7B19C4"/>
          </w:placeholder>
          <w:showingPlcHdr/>
          <w:text/>
        </w:sdtPr>
        <w:sdtContent>
          <w:r w:rsidR="009108A0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312" w:lineRule="auto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Kelas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: </w:t>
      </w:r>
      <w:sdt>
        <w:sdtPr>
          <w:rPr>
            <w:rFonts w:asciiTheme="majorHAnsi" w:hAnsiTheme="majorHAnsi"/>
            <w:lang w:val="en-US"/>
          </w:rPr>
          <w:id w:val="-693848687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B17349" w:rsidRPr="008A5A9F" w:rsidRDefault="00B17349" w:rsidP="00B17349">
      <w:pPr>
        <w:spacing w:line="312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>No Telp</w:t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: </w:t>
      </w:r>
      <w:sdt>
        <w:sdtPr>
          <w:rPr>
            <w:rFonts w:asciiTheme="majorHAnsi" w:hAnsiTheme="majorHAnsi"/>
            <w:lang w:val="en-US"/>
          </w:rPr>
          <w:id w:val="1515649564"/>
          <w:placeholder>
            <w:docPart w:val="3F8BDF1195F54A11A889D60AA9A090CE"/>
          </w:placeholder>
          <w:showingPlcHdr/>
          <w:text/>
        </w:sdtPr>
        <w:sdtEndPr/>
        <w:sdtContent>
          <w:r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Default="003370A6" w:rsidP="003370A6">
      <w:pPr>
        <w:spacing w:line="312" w:lineRule="auto"/>
        <w:rPr>
          <w:rFonts w:asciiTheme="majorHAnsi" w:hAnsiTheme="majorHAnsi"/>
        </w:rPr>
      </w:pPr>
      <w:r w:rsidRPr="008A5A9F">
        <w:rPr>
          <w:rFonts w:asciiTheme="majorHAnsi" w:hAnsiTheme="majorHAnsi"/>
          <w:lang w:val="en-US"/>
        </w:rPr>
        <w:t xml:space="preserve">Tidak dapat mengikuti </w:t>
      </w:r>
      <w:proofErr w:type="gramStart"/>
      <w:r w:rsidRPr="008A5A9F">
        <w:rPr>
          <w:rFonts w:asciiTheme="majorHAnsi" w:hAnsiTheme="majorHAnsi"/>
          <w:lang w:val="en-US"/>
        </w:rPr>
        <w:t>ujian  :</w:t>
      </w:r>
      <w:proofErr w:type="gramEnd"/>
    </w:p>
    <w:p w:rsidR="00134082" w:rsidRPr="00134082" w:rsidRDefault="00134082" w:rsidP="00134082">
      <w:pPr>
        <w:rPr>
          <w:rFonts w:asciiTheme="majorHAnsi" w:hAnsiTheme="majorHAnsi"/>
          <w:sz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647"/>
        <w:gridCol w:w="2956"/>
        <w:gridCol w:w="2831"/>
      </w:tblGrid>
      <w:tr w:rsidR="003370A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NO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Hari/Tanggal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MATA KULIAH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DOSEN PENGAMPU</w:t>
            </w:r>
          </w:p>
        </w:tc>
      </w:tr>
      <w:tr w:rsidR="003370A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1.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1328972324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61812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1845858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61812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1129046437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8A5A9F" w:rsidRDefault="00961812" w:rsidP="009740D6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2.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805236238"/>
            <w:placeholder>
              <w:docPart w:val="ABCA33ABABB84498BBC1DF1785EC1BE6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921623894"/>
            <w:placeholder>
              <w:docPart w:val="7E4362725AA546DD9FC01FB0C43DA1B1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2110623400"/>
            <w:placeholder>
              <w:docPart w:val="8B445DDDE3C343B3A98033E4DBC01C2A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3.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1891612964"/>
            <w:placeholder>
              <w:docPart w:val="0533EFDC727C465AA7F90B582387AB59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2007789404"/>
            <w:placeholder>
              <w:docPart w:val="C3C28784351948E4A76B9506C29C3459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437955682"/>
            <w:placeholder>
              <w:docPart w:val="6F6BC2D5CE3444D585C66158CDC5DB45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4.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200609419"/>
            <w:placeholder>
              <w:docPart w:val="6AFCCFCC8085414FA9656FE81EB35CF4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806553333"/>
            <w:placeholder>
              <w:docPart w:val="90331C959D1F497CADDEBF41EFCE77A8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899515567"/>
            <w:placeholder>
              <w:docPart w:val="FD2EEF472E4B4FF4B8079711A0DA6C7D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  <w:tr w:rsidR="009740D6" w:rsidRPr="008A5A9F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5.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418943185"/>
            <w:placeholder>
              <w:docPart w:val="3D9FE7812D8C4BB98D372F893C68BE7B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361626592"/>
            <w:placeholder>
              <w:docPart w:val="711A4F05D7F1470AB0363B7849EF0D13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540975332"/>
            <w:placeholder>
              <w:docPart w:val="EAC2F7DC7F9D401BB82E325CF971EDA0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</w:tbl>
    <w:p w:rsidR="00134082" w:rsidRPr="00134082" w:rsidRDefault="00134082" w:rsidP="00134082">
      <w:pPr>
        <w:jc w:val="both"/>
        <w:rPr>
          <w:rFonts w:asciiTheme="majorHAnsi" w:hAnsiTheme="majorHAnsi"/>
          <w:sz w:val="14"/>
        </w:rPr>
      </w:pP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sebagaimana</w:t>
      </w:r>
      <w:proofErr w:type="gramEnd"/>
      <w:r w:rsidRPr="008A5A9F">
        <w:rPr>
          <w:rFonts w:asciiTheme="majorHAnsi" w:hAnsiTheme="majorHAnsi"/>
          <w:lang w:val="en-US"/>
        </w:rPr>
        <w:t xml:space="preserve"> yang telah dijadwalkan oleh STMIK AMIKOM Purwokerto dikarenakan </w:t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</w:r>
      <w:r w:rsidRPr="008A5A9F">
        <w:rPr>
          <w:rFonts w:asciiTheme="majorHAnsi" w:hAnsiTheme="majorHAnsi"/>
          <w:lang w:val="en-US"/>
        </w:rPr>
        <w:softHyphen/>
        <w:t xml:space="preserve">:   </w:t>
      </w: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*)</w:t>
      </w:r>
    </w:p>
    <w:p w:rsidR="003370A6" w:rsidRDefault="00C00A22" w:rsidP="009740D6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-2063939407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34082">
        <w:rPr>
          <w:rFonts w:asciiTheme="majorHAnsi" w:hAnsiTheme="majorHAnsi"/>
        </w:rPr>
        <w:t xml:space="preserve"> TUGAS DARI KAMPUS</w:t>
      </w:r>
    </w:p>
    <w:p w:rsidR="00B17349" w:rsidRDefault="00C00A22" w:rsidP="00B17349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38499414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17349">
        <w:rPr>
          <w:rFonts w:asciiTheme="majorHAnsi" w:hAnsiTheme="majorHAnsi"/>
        </w:rPr>
        <w:t xml:space="preserve"> SAKIT RAWAT JALAN</w:t>
      </w:r>
    </w:p>
    <w:p w:rsidR="00B17349" w:rsidRDefault="00C00A22" w:rsidP="00B17349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190478953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17349">
        <w:rPr>
          <w:rFonts w:asciiTheme="majorHAnsi" w:hAnsiTheme="majorHAnsi"/>
        </w:rPr>
        <w:t xml:space="preserve"> SAKIT OPNAME</w:t>
      </w:r>
    </w:p>
    <w:p w:rsidR="00B17349" w:rsidRDefault="00C00A22" w:rsidP="00B17349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54914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1734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17349">
        <w:rPr>
          <w:rFonts w:asciiTheme="majorHAnsi" w:hAnsiTheme="majorHAnsi"/>
        </w:rPr>
        <w:t xml:space="preserve"> MENGALAMI KEDUKAAN</w:t>
      </w:r>
    </w:p>
    <w:p w:rsidR="003370A6" w:rsidRDefault="00C00A22" w:rsidP="009740D6">
      <w:pPr>
        <w:spacing w:line="312" w:lineRule="auto"/>
        <w:ind w:left="66"/>
        <w:rPr>
          <w:rFonts w:asciiTheme="majorHAnsi" w:hAnsiTheme="majorHAnsi"/>
        </w:rPr>
      </w:pPr>
      <w:sdt>
        <w:sdtPr>
          <w:rPr>
            <w:rFonts w:asciiTheme="majorHAnsi" w:hAnsiTheme="majorHAnsi"/>
            <w:lang w:val="en-US"/>
          </w:rPr>
          <w:id w:val="75602717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7668" w:rsidRPr="008A5A9F">
            <w:rPr>
              <w:rFonts w:ascii="MS Mincho" w:eastAsia="MS Mincho" w:hAnsi="MS Mincho" w:cs="MS Mincho" w:hint="eastAsia"/>
              <w:lang w:val="en-US"/>
            </w:rPr>
            <w:t>☐</w:t>
          </w:r>
        </w:sdtContent>
      </w:sdt>
      <w:r w:rsidR="009740D6" w:rsidRPr="008A5A9F">
        <w:rPr>
          <w:rFonts w:asciiTheme="majorHAnsi" w:hAnsiTheme="majorHAnsi"/>
          <w:lang w:val="en-US"/>
        </w:rPr>
        <w:t xml:space="preserve"> </w:t>
      </w:r>
      <w:r w:rsidR="003370A6" w:rsidRPr="008A5A9F">
        <w:rPr>
          <w:rFonts w:asciiTheme="majorHAnsi" w:hAnsiTheme="majorHAnsi"/>
          <w:lang w:val="en-US"/>
        </w:rPr>
        <w:t>BENTROK</w:t>
      </w:r>
      <w:r w:rsidR="00B17349">
        <w:rPr>
          <w:rFonts w:asciiTheme="majorHAnsi" w:hAnsiTheme="majorHAnsi"/>
        </w:rPr>
        <w:t xml:space="preserve"> MATA </w:t>
      </w:r>
      <w:proofErr w:type="gramStart"/>
      <w:r w:rsidR="00B17349">
        <w:rPr>
          <w:rFonts w:asciiTheme="majorHAnsi" w:hAnsiTheme="majorHAnsi"/>
        </w:rPr>
        <w:t xml:space="preserve">KULIAH </w:t>
      </w:r>
      <w:r w:rsidR="003370A6" w:rsidRPr="008A5A9F">
        <w:rPr>
          <w:rFonts w:asciiTheme="majorHAnsi" w:hAnsiTheme="majorHAnsi"/>
          <w:lang w:val="en-US"/>
        </w:rPr>
        <w:t xml:space="preserve"> dengan</w:t>
      </w:r>
      <w:proofErr w:type="gramEnd"/>
      <w:r w:rsidR="003370A6" w:rsidRPr="008A5A9F">
        <w:rPr>
          <w:rFonts w:asciiTheme="majorHAnsi" w:hAnsiTheme="majorHAnsi"/>
          <w:lang w:val="en-US"/>
        </w:rPr>
        <w:t xml:space="preserve"> :</w:t>
      </w:r>
    </w:p>
    <w:p w:rsidR="00134082" w:rsidRPr="00134082" w:rsidRDefault="00134082" w:rsidP="00134082">
      <w:pPr>
        <w:ind w:left="66"/>
        <w:rPr>
          <w:rFonts w:asciiTheme="majorHAnsi" w:hAnsiTheme="majorHAnsi"/>
          <w:sz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642"/>
        <w:gridCol w:w="2954"/>
        <w:gridCol w:w="2833"/>
      </w:tblGrid>
      <w:tr w:rsidR="003370A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NO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Hari/Tanggal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MATA KULIAH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8A5A9F" w:rsidRDefault="003370A6">
            <w:pPr>
              <w:spacing w:line="312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8A5A9F">
              <w:rPr>
                <w:rFonts w:asciiTheme="majorHAnsi" w:hAnsiTheme="majorHAnsi"/>
                <w:b/>
                <w:lang w:val="en-US"/>
              </w:rPr>
              <w:t>DOSEN PENGAMPU</w:t>
            </w:r>
          </w:p>
        </w:tc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1.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137373590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907185682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561141944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2.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28404705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860856859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123774889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3.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11406637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1479450455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740034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4.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706032379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-274098027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222342085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  <w:tr w:rsidR="009740D6" w:rsidRPr="008A5A9F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8A5A9F" w:rsidRDefault="009740D6">
            <w:pPr>
              <w:spacing w:line="312" w:lineRule="auto"/>
              <w:jc w:val="center"/>
              <w:rPr>
                <w:rFonts w:asciiTheme="majorHAnsi" w:hAnsiTheme="majorHAnsi"/>
                <w:lang w:val="en-US"/>
              </w:rPr>
            </w:pPr>
            <w:r w:rsidRPr="008A5A9F">
              <w:rPr>
                <w:rFonts w:asciiTheme="majorHAnsi" w:hAnsiTheme="majorHAnsi"/>
                <w:lang w:val="en-US"/>
              </w:rPr>
              <w:t>5.</w:t>
            </w:r>
          </w:p>
        </w:tc>
        <w:sdt>
          <w:sdtPr>
            <w:rPr>
              <w:rFonts w:asciiTheme="majorHAnsi" w:hAnsiTheme="majorHAnsi"/>
              <w:lang w:val="en-US"/>
            </w:rPr>
            <w:alias w:val="diisi hari dan tanggal ujian"/>
            <w:tag w:val="diisi hari dan tanggal ujian"/>
            <w:id w:val="-997727176"/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matakuliah"/>
            <w:tag w:val="Diisi dengan nama matakuliah"/>
            <w:id w:val="1344363947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/>
              <w:lang w:val="en-US"/>
            </w:rPr>
            <w:alias w:val="Diisi dengan nama lengkap dosen beserta gelar akademik"/>
            <w:tag w:val="Diisi dengan nama lengkap dosen beserta gelar akademik"/>
            <w:id w:val="-753822212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8A5A9F" w:rsidRDefault="00961812" w:rsidP="00495C28">
                <w:pPr>
                  <w:spacing w:line="312" w:lineRule="auto"/>
                  <w:rPr>
                    <w:rFonts w:asciiTheme="majorHAnsi" w:hAnsiTheme="majorHAnsi"/>
                    <w:lang w:val="en-US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</w:p>
            </w:tc>
          </w:sdtContent>
        </w:sdt>
      </w:tr>
    </w:tbl>
    <w:p w:rsidR="003370A6" w:rsidRPr="00134082" w:rsidRDefault="003370A6" w:rsidP="009740D6">
      <w:pPr>
        <w:spacing w:line="312" w:lineRule="auto"/>
        <w:rPr>
          <w:rFonts w:asciiTheme="majorHAnsi" w:hAnsiTheme="majorHAnsi"/>
          <w:sz w:val="20"/>
          <w:lang w:val="en-US"/>
        </w:rPr>
      </w:pPr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Sehubungan dengan hal tersebut, mohon perkenankanlah saya untuk mengikuti ujian susulan.</w:t>
      </w:r>
      <w:proofErr w:type="gramEnd"/>
    </w:p>
    <w:p w:rsidR="003370A6" w:rsidRPr="008A5A9F" w:rsidRDefault="003370A6" w:rsidP="003370A6">
      <w:pPr>
        <w:spacing w:line="312" w:lineRule="auto"/>
        <w:jc w:val="both"/>
        <w:rPr>
          <w:rFonts w:asciiTheme="majorHAnsi" w:hAnsiTheme="majorHAnsi"/>
          <w:lang w:val="en-US"/>
        </w:rPr>
      </w:pPr>
      <w:proofErr w:type="gramStart"/>
      <w:r w:rsidRPr="008A5A9F">
        <w:rPr>
          <w:rFonts w:asciiTheme="majorHAnsi" w:hAnsiTheme="majorHAnsi"/>
          <w:lang w:val="en-US"/>
        </w:rPr>
        <w:t>Demikian, atas terkabulnya permohonan ini, saya sampaikan terima kasih.</w:t>
      </w:r>
      <w:proofErr w:type="gramEnd"/>
    </w:p>
    <w:p w:rsidR="003370A6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ind w:left="5760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>Purwokerto,</w:t>
      </w:r>
      <w:r w:rsidR="009740D6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536781440"/>
          <w:lock w:val="sdtLocked"/>
          <w:showingPlcHdr/>
          <w:date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a date.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>Hormat saya,</w:t>
      </w: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sdt>
        <w:sdtPr>
          <w:rPr>
            <w:rFonts w:asciiTheme="majorHAnsi" w:hAnsiTheme="majorHAnsi"/>
            <w:lang w:val="en-US"/>
          </w:rPr>
          <w:alias w:val="Isi dengan nama lengkap"/>
          <w:tag w:val="Isi dengan nama lengkap"/>
          <w:id w:val="-1459331714"/>
          <w:showingPlcHdr/>
          <w:text/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</w:r>
      <w:r w:rsidRPr="008A5A9F">
        <w:rPr>
          <w:rFonts w:asciiTheme="majorHAnsi" w:hAnsiTheme="majorHAnsi"/>
          <w:lang w:val="en-US"/>
        </w:rPr>
        <w:tab/>
        <w:t xml:space="preserve">NIM. </w:t>
      </w:r>
      <w:r w:rsidR="009740D6" w:rsidRPr="008A5A9F">
        <w:rPr>
          <w:rFonts w:asciiTheme="majorHAnsi" w:hAnsiTheme="majorHAnsi"/>
          <w:lang w:val="en-US"/>
        </w:rPr>
        <w:t xml:space="preserve"> </w:t>
      </w:r>
      <w:sdt>
        <w:sdtPr>
          <w:rPr>
            <w:rFonts w:asciiTheme="majorHAnsi" w:hAnsiTheme="majorHAnsi"/>
            <w:lang w:val="en-US"/>
          </w:rPr>
          <w:id w:val="-141047915"/>
          <w:showingPlcHdr/>
          <w:text/>
        </w:sdtPr>
        <w:sdtEndPr/>
        <w:sdtContent>
          <w:r w:rsidR="009740D6" w:rsidRPr="008A5A9F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370A6" w:rsidRPr="008A5A9F" w:rsidRDefault="003370A6" w:rsidP="003370A6">
      <w:pPr>
        <w:spacing w:line="276" w:lineRule="auto"/>
        <w:jc w:val="both"/>
        <w:rPr>
          <w:rFonts w:asciiTheme="majorHAnsi" w:hAnsiTheme="majorHAnsi"/>
          <w:lang w:val="en-US"/>
        </w:rPr>
      </w:pPr>
    </w:p>
    <w:p w:rsidR="00277668" w:rsidRPr="009E4F05" w:rsidRDefault="003370A6" w:rsidP="009740D6">
      <w:pPr>
        <w:spacing w:line="276" w:lineRule="auto"/>
        <w:jc w:val="both"/>
        <w:rPr>
          <w:rFonts w:asciiTheme="majorHAnsi" w:hAnsiTheme="majorHAnsi"/>
          <w:sz w:val="20"/>
        </w:rPr>
      </w:pPr>
      <w:proofErr w:type="gramStart"/>
      <w:r w:rsidRPr="009E4F05">
        <w:rPr>
          <w:rFonts w:asciiTheme="majorHAnsi" w:hAnsiTheme="majorHAnsi"/>
          <w:sz w:val="20"/>
          <w:lang w:val="en-US"/>
        </w:rPr>
        <w:t>*) Pilih salah satu dan sertakan buktinya.</w:t>
      </w:r>
      <w:proofErr w:type="gramEnd"/>
      <w:r w:rsidR="003E2BE0" w:rsidRPr="009E4F05">
        <w:rPr>
          <w:rFonts w:asciiTheme="majorHAnsi" w:hAnsiTheme="majorHAnsi"/>
          <w:sz w:val="20"/>
          <w:lang w:val="en-US"/>
        </w:rPr>
        <w:t xml:space="preserve"> </w:t>
      </w:r>
    </w:p>
    <w:p w:rsidR="009E4F05" w:rsidRPr="009E4F05" w:rsidRDefault="009E4F05" w:rsidP="009E4F05">
      <w:pPr>
        <w:spacing w:line="276" w:lineRule="auto"/>
        <w:jc w:val="both"/>
        <w:rPr>
          <w:rFonts w:asciiTheme="majorHAnsi" w:hAnsiTheme="majorHAnsi"/>
          <w:sz w:val="20"/>
        </w:rPr>
      </w:pPr>
      <w:proofErr w:type="gramStart"/>
      <w:r w:rsidRPr="009E4F05">
        <w:rPr>
          <w:rFonts w:asciiTheme="majorHAnsi" w:hAnsiTheme="majorHAnsi"/>
          <w:sz w:val="20"/>
          <w:lang w:val="en-US"/>
        </w:rPr>
        <w:t xml:space="preserve">*) </w:t>
      </w:r>
      <w:r w:rsidRPr="009E4F05">
        <w:rPr>
          <w:rFonts w:asciiTheme="majorHAnsi" w:hAnsiTheme="majorHAnsi"/>
          <w:sz w:val="20"/>
        </w:rPr>
        <w:t>Nama dosen ditulis lengkap beserta gelarnya.</w:t>
      </w:r>
      <w:proofErr w:type="gramEnd"/>
      <w:r w:rsidRPr="009E4F05">
        <w:rPr>
          <w:rFonts w:asciiTheme="majorHAnsi" w:hAnsiTheme="majorHAnsi"/>
          <w:sz w:val="20"/>
          <w:lang w:val="en-US"/>
        </w:rPr>
        <w:t xml:space="preserve"> </w:t>
      </w:r>
    </w:p>
    <w:p w:rsidR="008A5A9F" w:rsidRPr="009E4F05" w:rsidRDefault="008A5A9F" w:rsidP="009740D6">
      <w:pPr>
        <w:spacing w:line="276" w:lineRule="auto"/>
        <w:jc w:val="both"/>
        <w:rPr>
          <w:rFonts w:asciiTheme="majorHAnsi" w:hAnsiTheme="majorHAnsi"/>
          <w:sz w:val="20"/>
        </w:rPr>
      </w:pPr>
      <w:r w:rsidRPr="009E4F05">
        <w:rPr>
          <w:rFonts w:asciiTheme="majorHAnsi" w:hAnsiTheme="majorHAnsi"/>
          <w:sz w:val="20"/>
        </w:rPr>
        <w:t>*) Cetak Menggunakan Kertas F4.</w:t>
      </w:r>
    </w:p>
    <w:sectPr w:rsidR="008A5A9F" w:rsidRPr="009E4F05" w:rsidSect="008A5A9F">
      <w:headerReference w:type="default" r:id="rId9"/>
      <w:footnotePr>
        <w:pos w:val="beneathText"/>
      </w:footnotePr>
      <w:pgSz w:w="12191" w:h="18711" w:code="359"/>
      <w:pgMar w:top="1701" w:right="1247" w:bottom="397" w:left="124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A22" w:rsidRDefault="00C00A22" w:rsidP="003F3CD6">
      <w:r>
        <w:separator/>
      </w:r>
    </w:p>
  </w:endnote>
  <w:endnote w:type="continuationSeparator" w:id="0">
    <w:p w:rsidR="00C00A22" w:rsidRDefault="00C00A22" w:rsidP="003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A22" w:rsidRDefault="00C00A22" w:rsidP="003F3CD6">
      <w:r>
        <w:separator/>
      </w:r>
    </w:p>
  </w:footnote>
  <w:footnote w:type="continuationSeparator" w:id="0">
    <w:p w:rsidR="00C00A22" w:rsidRDefault="00C00A22" w:rsidP="003F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9F4" w:rsidRDefault="00EA376D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9264" behindDoc="0" locked="0" layoutInCell="1" allowOverlap="1" wp14:anchorId="37649307" wp14:editId="286951BB">
          <wp:simplePos x="0" y="0"/>
          <wp:positionH relativeFrom="column">
            <wp:posOffset>-457835</wp:posOffset>
          </wp:positionH>
          <wp:positionV relativeFrom="paragraph">
            <wp:posOffset>-260350</wp:posOffset>
          </wp:positionV>
          <wp:extent cx="4000500" cy="647700"/>
          <wp:effectExtent l="0" t="0" r="0" b="0"/>
          <wp:wrapNone/>
          <wp:docPr id="2" name="Picture 2" descr="E:\titip\Kop Surat -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titip\Kop Surat - 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000001C"/>
    <w:multiLevelType w:val="multilevel"/>
    <w:tmpl w:val="0000001C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multilevel"/>
    <w:tmpl w:val="0000001F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multilevel"/>
    <w:tmpl w:val="00000020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00000021"/>
    <w:multiLevelType w:val="multilevel"/>
    <w:tmpl w:val="00000021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00000022"/>
    <w:multiLevelType w:val="multilevel"/>
    <w:tmpl w:val="0000002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00000023"/>
    <w:multiLevelType w:val="multi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00000024"/>
    <w:multiLevelType w:val="multilevel"/>
    <w:tmpl w:val="00000024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00000025"/>
    <w:multiLevelType w:val="multilevel"/>
    <w:tmpl w:val="00000025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multilevel"/>
    <w:tmpl w:val="00000026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8"/>
    <w:multiLevelType w:val="multilevel"/>
    <w:tmpl w:val="0000002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00000029"/>
    <w:multiLevelType w:val="multilevel"/>
    <w:tmpl w:val="00000029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0000002A"/>
    <w:multiLevelType w:val="multilevel"/>
    <w:tmpl w:val="0000002A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0000002B"/>
    <w:multiLevelType w:val="multilevel"/>
    <w:tmpl w:val="0000002B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0000002C"/>
    <w:multiLevelType w:val="multilevel"/>
    <w:tmpl w:val="0000002C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multilevel"/>
    <w:tmpl w:val="0000002D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multi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2F"/>
    <w:multiLevelType w:val="multilevel"/>
    <w:tmpl w:val="0000002F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00000030"/>
    <w:multiLevelType w:val="multilevel"/>
    <w:tmpl w:val="00000030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00000031"/>
    <w:multiLevelType w:val="multilevel"/>
    <w:tmpl w:val="00000031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00000032"/>
    <w:multiLevelType w:val="multilevel"/>
    <w:tmpl w:val="00000032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00000033"/>
    <w:multiLevelType w:val="multilevel"/>
    <w:tmpl w:val="00000033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multilevel"/>
    <w:tmpl w:val="00000034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multilevel"/>
    <w:tmpl w:val="00000035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00000036"/>
    <w:multiLevelType w:val="multilevel"/>
    <w:tmpl w:val="00000036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00000037"/>
    <w:multiLevelType w:val="multilevel"/>
    <w:tmpl w:val="00000037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00000038"/>
    <w:multiLevelType w:val="multilevel"/>
    <w:tmpl w:val="00000038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00000039"/>
    <w:multiLevelType w:val="multilevel"/>
    <w:tmpl w:val="00000039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0000003A"/>
    <w:multiLevelType w:val="multilevel"/>
    <w:tmpl w:val="0000003A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multilevel"/>
    <w:tmpl w:val="0000003B"/>
    <w:name w:val="WW8Num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multilevel"/>
    <w:tmpl w:val="0000003C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0000003D"/>
    <w:multiLevelType w:val="multilevel"/>
    <w:tmpl w:val="0000003D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0000003E"/>
    <w:multiLevelType w:val="multilevel"/>
    <w:tmpl w:val="0000003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0000003F"/>
    <w:multiLevelType w:val="multilevel"/>
    <w:tmpl w:val="0000003F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00000040"/>
    <w:multiLevelType w:val="multilevel"/>
    <w:tmpl w:val="00000040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00000041"/>
    <w:multiLevelType w:val="multilevel"/>
    <w:tmpl w:val="00000041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multilevel"/>
    <w:tmpl w:val="00000042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multilevel"/>
    <w:tmpl w:val="00000043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00000044"/>
    <w:multiLevelType w:val="multi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00000045"/>
    <w:multiLevelType w:val="multilevel"/>
    <w:tmpl w:val="00000045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00000046"/>
    <w:multiLevelType w:val="multilevel"/>
    <w:tmpl w:val="00000046"/>
    <w:name w:val="WW8Num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00000047"/>
    <w:multiLevelType w:val="multilevel"/>
    <w:tmpl w:val="00000047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00000048"/>
    <w:multiLevelType w:val="multilevel"/>
    <w:tmpl w:val="00000048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multilevel"/>
    <w:tmpl w:val="00000049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multilevel"/>
    <w:tmpl w:val="0000004A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0000004B"/>
    <w:multiLevelType w:val="multilevel"/>
    <w:tmpl w:val="0000004B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0000004C"/>
    <w:multiLevelType w:val="multilevel"/>
    <w:tmpl w:val="0000004C"/>
    <w:name w:val="WW8Num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0000004D"/>
    <w:multiLevelType w:val="multilevel"/>
    <w:tmpl w:val="0000004D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0000004E"/>
    <w:multiLevelType w:val="multilevel"/>
    <w:tmpl w:val="0000004E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0000004F"/>
    <w:multiLevelType w:val="multilevel"/>
    <w:tmpl w:val="0000004F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multilevel"/>
    <w:tmpl w:val="00000050"/>
    <w:name w:val="WW8Num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multilevel"/>
    <w:tmpl w:val="00000051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00000052"/>
    <w:multiLevelType w:val="multilevel"/>
    <w:tmpl w:val="00000052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00000053"/>
    <w:multiLevelType w:val="multilevel"/>
    <w:tmpl w:val="00000053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00000054"/>
    <w:multiLevelType w:val="multilevel"/>
    <w:tmpl w:val="00000054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00000055"/>
    <w:multiLevelType w:val="multilevel"/>
    <w:tmpl w:val="00000055"/>
    <w:name w:val="WW8Num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00000056"/>
    <w:multiLevelType w:val="multilevel"/>
    <w:tmpl w:val="00000056"/>
    <w:name w:val="WW8Num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multilevel"/>
    <w:tmpl w:val="00000057"/>
    <w:name w:val="WW8Num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multilevel"/>
    <w:tmpl w:val="00000058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00000059"/>
    <w:multiLevelType w:val="multilevel"/>
    <w:tmpl w:val="00000059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0000005A"/>
    <w:multiLevelType w:val="multilevel"/>
    <w:tmpl w:val="0000005A"/>
    <w:name w:val="WW8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0000005B"/>
    <w:multiLevelType w:val="multilevel"/>
    <w:tmpl w:val="0000005B"/>
    <w:name w:val="WW8Num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0000005C"/>
    <w:multiLevelType w:val="multilevel"/>
    <w:tmpl w:val="0000005C"/>
    <w:name w:val="WW8Num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0000005D"/>
    <w:multiLevelType w:val="multilevel"/>
    <w:tmpl w:val="0000005D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0000005E"/>
    <w:multiLevelType w:val="multilevel"/>
    <w:tmpl w:val="0000005E"/>
    <w:name w:val="WW8Num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0000005F"/>
    <w:multiLevelType w:val="multilevel"/>
    <w:tmpl w:val="0000005F"/>
    <w:name w:val="WW8Num1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00000060"/>
    <w:multiLevelType w:val="multilevel"/>
    <w:tmpl w:val="00000060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00000061"/>
    <w:multiLevelType w:val="multilevel"/>
    <w:tmpl w:val="00000061"/>
    <w:name w:val="WW8Num1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00000062"/>
    <w:multiLevelType w:val="multilevel"/>
    <w:tmpl w:val="00000062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00000063"/>
    <w:multiLevelType w:val="multilevel"/>
    <w:tmpl w:val="00000063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00000064"/>
    <w:multiLevelType w:val="multilevel"/>
    <w:tmpl w:val="00000064"/>
    <w:name w:val="WW8Num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>
    <w:nsid w:val="00000065"/>
    <w:multiLevelType w:val="multilevel"/>
    <w:tmpl w:val="00000065"/>
    <w:name w:val="WW8Num1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00000066"/>
    <w:multiLevelType w:val="multilevel"/>
    <w:tmpl w:val="00000066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00000067"/>
    <w:multiLevelType w:val="multilevel"/>
    <w:tmpl w:val="00000067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00000068"/>
    <w:multiLevelType w:val="multilevel"/>
    <w:tmpl w:val="00000068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00000069"/>
    <w:multiLevelType w:val="multilevel"/>
    <w:tmpl w:val="00000069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0000006A"/>
    <w:multiLevelType w:val="multilevel"/>
    <w:tmpl w:val="0000006A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0000006B"/>
    <w:multiLevelType w:val="multilevel"/>
    <w:tmpl w:val="0000006B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>
    <w:nsid w:val="0000006C"/>
    <w:multiLevelType w:val="multilevel"/>
    <w:tmpl w:val="0000006C"/>
    <w:name w:val="WW8Num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0000006D"/>
    <w:multiLevelType w:val="multilevel"/>
    <w:tmpl w:val="0000006D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0000006E"/>
    <w:multiLevelType w:val="multilevel"/>
    <w:tmpl w:val="0000006E"/>
    <w:name w:val="WW8Num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0000006F"/>
    <w:multiLevelType w:val="multilevel"/>
    <w:tmpl w:val="0000006F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00000070"/>
    <w:multiLevelType w:val="multilevel"/>
    <w:tmpl w:val="00000070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00000071"/>
    <w:multiLevelType w:val="multilevel"/>
    <w:tmpl w:val="00000071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00000072"/>
    <w:multiLevelType w:val="multilevel"/>
    <w:tmpl w:val="00000072"/>
    <w:name w:val="WW8Num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>
    <w:nsid w:val="00000073"/>
    <w:multiLevelType w:val="multilevel"/>
    <w:tmpl w:val="00000073"/>
    <w:name w:val="WW8Num1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00000074"/>
    <w:multiLevelType w:val="multilevel"/>
    <w:tmpl w:val="00000074"/>
    <w:name w:val="WW8Num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00000075"/>
    <w:multiLevelType w:val="multilevel"/>
    <w:tmpl w:val="00000075"/>
    <w:name w:val="WW8Num1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>
    <w:nsid w:val="00000076"/>
    <w:multiLevelType w:val="multilevel"/>
    <w:tmpl w:val="00000076"/>
    <w:name w:val="WW8Num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00000077"/>
    <w:multiLevelType w:val="multilevel"/>
    <w:tmpl w:val="00000077"/>
    <w:name w:val="WW8Num1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00000078"/>
    <w:multiLevelType w:val="multilevel"/>
    <w:tmpl w:val="00000078"/>
    <w:name w:val="WW8Num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00000079"/>
    <w:multiLevelType w:val="multilevel"/>
    <w:tmpl w:val="00000079"/>
    <w:name w:val="WW8Num1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>
    <w:nsid w:val="0000007A"/>
    <w:multiLevelType w:val="multilevel"/>
    <w:tmpl w:val="0000007A"/>
    <w:name w:val="WW8Num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>
    <w:nsid w:val="0000007B"/>
    <w:multiLevelType w:val="multilevel"/>
    <w:tmpl w:val="0000007B"/>
    <w:name w:val="WW8Num1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0000007C"/>
    <w:multiLevelType w:val="multilevel"/>
    <w:tmpl w:val="0000007C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0000007D"/>
    <w:multiLevelType w:val="multilevel"/>
    <w:tmpl w:val="0000007D"/>
    <w:name w:val="WW8Num1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0000007E"/>
    <w:multiLevelType w:val="multilevel"/>
    <w:tmpl w:val="0000007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0000007F"/>
    <w:multiLevelType w:val="multilevel"/>
    <w:tmpl w:val="0000007F"/>
    <w:name w:val="WW8Num1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>
    <w:nsid w:val="00000080"/>
    <w:multiLevelType w:val="multilevel"/>
    <w:tmpl w:val="00000080"/>
    <w:name w:val="WW8Num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>
    <w:nsid w:val="00000081"/>
    <w:multiLevelType w:val="multilevel"/>
    <w:tmpl w:val="00000081"/>
    <w:name w:val="WW8Num1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82"/>
    <w:multiLevelType w:val="multilevel"/>
    <w:tmpl w:val="00000082"/>
    <w:name w:val="WW8Num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>
    <w:nsid w:val="00000083"/>
    <w:multiLevelType w:val="multilevel"/>
    <w:tmpl w:val="00000083"/>
    <w:name w:val="WW8Num1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>
    <w:nsid w:val="00000084"/>
    <w:multiLevelType w:val="multilevel"/>
    <w:tmpl w:val="00000084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>
    <w:nsid w:val="00000085"/>
    <w:multiLevelType w:val="multilevel"/>
    <w:tmpl w:val="00000085"/>
    <w:name w:val="WW8Num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>
    <w:nsid w:val="00000086"/>
    <w:multiLevelType w:val="multilevel"/>
    <w:tmpl w:val="00000086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>
    <w:nsid w:val="00000087"/>
    <w:multiLevelType w:val="multilevel"/>
    <w:tmpl w:val="00000087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>
    <w:nsid w:val="00000088"/>
    <w:multiLevelType w:val="multilevel"/>
    <w:tmpl w:val="00000088"/>
    <w:name w:val="WW8Num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00000089"/>
    <w:multiLevelType w:val="multilevel"/>
    <w:tmpl w:val="00000089"/>
    <w:name w:val="WW8Num1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0000008A"/>
    <w:multiLevelType w:val="multilevel"/>
    <w:tmpl w:val="0000008A"/>
    <w:name w:val="WW8Num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0000008B"/>
    <w:multiLevelType w:val="multilevel"/>
    <w:tmpl w:val="0000008B"/>
    <w:name w:val="WW8Num1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>
    <w:nsid w:val="0000008C"/>
    <w:multiLevelType w:val="multilevel"/>
    <w:tmpl w:val="0000008C"/>
    <w:name w:val="WW8Num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>
    <w:nsid w:val="0000008D"/>
    <w:multiLevelType w:val="multilevel"/>
    <w:tmpl w:val="0000008D"/>
    <w:name w:val="WW8Num1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1">
    <w:nsid w:val="0000008E"/>
    <w:multiLevelType w:val="multilevel"/>
    <w:tmpl w:val="0000008E"/>
    <w:name w:val="WW8Num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>
    <w:nsid w:val="0000008F"/>
    <w:multiLevelType w:val="multilevel"/>
    <w:tmpl w:val="0000008F"/>
    <w:name w:val="WW8Num1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>
    <w:nsid w:val="00000090"/>
    <w:multiLevelType w:val="multilevel"/>
    <w:tmpl w:val="00000090"/>
    <w:name w:val="WW8Num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>
    <w:nsid w:val="00000091"/>
    <w:multiLevelType w:val="multilevel"/>
    <w:tmpl w:val="00000091"/>
    <w:name w:val="WW8Num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>
    <w:nsid w:val="00000092"/>
    <w:multiLevelType w:val="multilevel"/>
    <w:tmpl w:val="00000092"/>
    <w:name w:val="WW8Num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>
    <w:nsid w:val="00000093"/>
    <w:multiLevelType w:val="multilevel"/>
    <w:tmpl w:val="00000093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>
    <w:nsid w:val="00000094"/>
    <w:multiLevelType w:val="multilevel"/>
    <w:tmpl w:val="00000094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>
    <w:nsid w:val="00000095"/>
    <w:multiLevelType w:val="multilevel"/>
    <w:tmpl w:val="00000095"/>
    <w:name w:val="WW8Num1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>
    <w:nsid w:val="00000096"/>
    <w:multiLevelType w:val="multilevel"/>
    <w:tmpl w:val="00000096"/>
    <w:name w:val="WW8Num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>
    <w:nsid w:val="00000097"/>
    <w:multiLevelType w:val="multilevel"/>
    <w:tmpl w:val="00000097"/>
    <w:name w:val="WW8Num1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>
    <w:nsid w:val="00000098"/>
    <w:multiLevelType w:val="multilevel"/>
    <w:tmpl w:val="00000098"/>
    <w:name w:val="WW8Num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00000099"/>
    <w:multiLevelType w:val="multilevel"/>
    <w:tmpl w:val="00000099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>
    <w:nsid w:val="0000009A"/>
    <w:multiLevelType w:val="multilevel"/>
    <w:tmpl w:val="0000009A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>
    <w:nsid w:val="0000009B"/>
    <w:multiLevelType w:val="multilevel"/>
    <w:tmpl w:val="0000009B"/>
    <w:name w:val="WW8Num1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5">
    <w:nsid w:val="0000009C"/>
    <w:multiLevelType w:val="multilevel"/>
    <w:tmpl w:val="0000009C"/>
    <w:name w:val="WW8Num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6">
    <w:nsid w:val="0000009D"/>
    <w:multiLevelType w:val="multilevel"/>
    <w:tmpl w:val="0000009D"/>
    <w:name w:val="WW8Num1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7">
    <w:nsid w:val="0000009E"/>
    <w:multiLevelType w:val="multilevel"/>
    <w:tmpl w:val="0000009E"/>
    <w:name w:val="WW8Num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0000009F"/>
    <w:multiLevelType w:val="multilevel"/>
    <w:tmpl w:val="0000009F"/>
    <w:name w:val="WW8Num1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>
    <w:nsid w:val="000000A0"/>
    <w:multiLevelType w:val="multilevel"/>
    <w:tmpl w:val="000000A0"/>
    <w:name w:val="WW8Num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000000A1"/>
    <w:multiLevelType w:val="multilevel"/>
    <w:tmpl w:val="000000A1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>
    <w:nsid w:val="000000A2"/>
    <w:multiLevelType w:val="multilevel"/>
    <w:tmpl w:val="000000A2"/>
    <w:name w:val="WW8Num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>
    <w:nsid w:val="000000A3"/>
    <w:multiLevelType w:val="multilevel"/>
    <w:tmpl w:val="000000A3"/>
    <w:name w:val="WW8Num1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>
    <w:nsid w:val="000000A4"/>
    <w:multiLevelType w:val="multilevel"/>
    <w:tmpl w:val="000000A4"/>
    <w:name w:val="WW8Num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>
    <w:nsid w:val="000000A5"/>
    <w:multiLevelType w:val="multilevel"/>
    <w:tmpl w:val="000000A5"/>
    <w:name w:val="WW8Num1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5">
    <w:nsid w:val="000000A6"/>
    <w:multiLevelType w:val="multilevel"/>
    <w:tmpl w:val="000000A6"/>
    <w:name w:val="WW8Num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>
    <w:nsid w:val="000000A7"/>
    <w:multiLevelType w:val="multilevel"/>
    <w:tmpl w:val="000000A7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>
    <w:nsid w:val="000000A8"/>
    <w:multiLevelType w:val="multilevel"/>
    <w:tmpl w:val="000000A8"/>
    <w:name w:val="WW8Num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>
    <w:nsid w:val="000000A9"/>
    <w:multiLevelType w:val="multilevel"/>
    <w:tmpl w:val="000000A9"/>
    <w:name w:val="WW8Num1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>
    <w:nsid w:val="000000AA"/>
    <w:multiLevelType w:val="multilevel"/>
    <w:tmpl w:val="000000AA"/>
    <w:name w:val="WW8Num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0">
    <w:nsid w:val="000000AB"/>
    <w:multiLevelType w:val="multilevel"/>
    <w:tmpl w:val="000000AB"/>
    <w:name w:val="WW8Num1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1">
    <w:nsid w:val="000000AC"/>
    <w:multiLevelType w:val="multilevel"/>
    <w:tmpl w:val="000000AC"/>
    <w:name w:val="WW8Num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>
    <w:nsid w:val="000000AD"/>
    <w:multiLevelType w:val="multilevel"/>
    <w:tmpl w:val="000000AD"/>
    <w:name w:val="WW8Num1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3">
    <w:nsid w:val="000000AE"/>
    <w:multiLevelType w:val="multilevel"/>
    <w:tmpl w:val="000000AE"/>
    <w:name w:val="WW8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>
    <w:nsid w:val="000000AF"/>
    <w:multiLevelType w:val="multilevel"/>
    <w:tmpl w:val="000000AF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5">
    <w:nsid w:val="000000B0"/>
    <w:multiLevelType w:val="multilevel"/>
    <w:tmpl w:val="000000B0"/>
    <w:name w:val="WW8Num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>
    <w:nsid w:val="000000B1"/>
    <w:multiLevelType w:val="multilevel"/>
    <w:tmpl w:val="000000B1"/>
    <w:name w:val="WW8Num1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7">
    <w:nsid w:val="000000B2"/>
    <w:multiLevelType w:val="multilevel"/>
    <w:tmpl w:val="000000B2"/>
    <w:name w:val="WW8Num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>
    <w:nsid w:val="000000B3"/>
    <w:multiLevelType w:val="multilevel"/>
    <w:tmpl w:val="000000B3"/>
    <w:name w:val="WW8Num1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>
    <w:nsid w:val="000000B4"/>
    <w:multiLevelType w:val="multilevel"/>
    <w:tmpl w:val="000000B4"/>
    <w:name w:val="WW8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0">
    <w:nsid w:val="000000B5"/>
    <w:multiLevelType w:val="multilevel"/>
    <w:tmpl w:val="000000B5"/>
    <w:name w:val="WW8Num1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>
    <w:nsid w:val="000000B6"/>
    <w:multiLevelType w:val="multilevel"/>
    <w:tmpl w:val="000000B6"/>
    <w:name w:val="WW8Num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>
    <w:nsid w:val="000000B7"/>
    <w:multiLevelType w:val="multilevel"/>
    <w:tmpl w:val="000000B7"/>
    <w:name w:val="WW8Num1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3">
    <w:nsid w:val="000000B8"/>
    <w:multiLevelType w:val="multilevel"/>
    <w:tmpl w:val="000000B8"/>
    <w:name w:val="WW8Num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4">
    <w:nsid w:val="000000B9"/>
    <w:multiLevelType w:val="multilevel"/>
    <w:tmpl w:val="000000B9"/>
    <w:name w:val="WW8Num1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5">
    <w:nsid w:val="000000BA"/>
    <w:multiLevelType w:val="multilevel"/>
    <w:tmpl w:val="000000BA"/>
    <w:name w:val="WW8Num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6">
    <w:nsid w:val="000000BB"/>
    <w:multiLevelType w:val="multilevel"/>
    <w:tmpl w:val="000000BB"/>
    <w:name w:val="WW8Num1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7">
    <w:nsid w:val="000000BC"/>
    <w:multiLevelType w:val="multilevel"/>
    <w:tmpl w:val="000000BC"/>
    <w:name w:val="WW8Num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8">
    <w:nsid w:val="000000BD"/>
    <w:multiLevelType w:val="multilevel"/>
    <w:tmpl w:val="000000BD"/>
    <w:name w:val="WW8Num1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9">
    <w:nsid w:val="000000BE"/>
    <w:multiLevelType w:val="multilevel"/>
    <w:tmpl w:val="000000BE"/>
    <w:name w:val="WW8Num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0">
    <w:nsid w:val="000000BF"/>
    <w:multiLevelType w:val="multilevel"/>
    <w:tmpl w:val="000000BF"/>
    <w:name w:val="WW8Num1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1">
    <w:nsid w:val="000000C0"/>
    <w:multiLevelType w:val="multilevel"/>
    <w:tmpl w:val="000000C0"/>
    <w:name w:val="WW8Num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2">
    <w:nsid w:val="000000C1"/>
    <w:multiLevelType w:val="multilevel"/>
    <w:tmpl w:val="000000C1"/>
    <w:name w:val="WW8Num2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3">
    <w:nsid w:val="000000C2"/>
    <w:multiLevelType w:val="multilevel"/>
    <w:tmpl w:val="000000C2"/>
    <w:name w:val="WW8Num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4">
    <w:nsid w:val="000000C3"/>
    <w:multiLevelType w:val="multilevel"/>
    <w:tmpl w:val="000000C3"/>
    <w:name w:val="WW8Num2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5">
    <w:nsid w:val="000000C4"/>
    <w:multiLevelType w:val="multilevel"/>
    <w:tmpl w:val="000000C4"/>
    <w:name w:val="WW8Num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6">
    <w:nsid w:val="000000C5"/>
    <w:multiLevelType w:val="multilevel"/>
    <w:tmpl w:val="000000C5"/>
    <w:name w:val="WW8Num2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7">
    <w:nsid w:val="000000C6"/>
    <w:multiLevelType w:val="multilevel"/>
    <w:tmpl w:val="000000C6"/>
    <w:name w:val="WW8Num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8">
    <w:nsid w:val="000000C7"/>
    <w:multiLevelType w:val="multilevel"/>
    <w:tmpl w:val="000000C7"/>
    <w:name w:val="WW8Num2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9">
    <w:nsid w:val="000000C8"/>
    <w:multiLevelType w:val="multilevel"/>
    <w:tmpl w:val="000000C8"/>
    <w:name w:val="WW8Num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0">
    <w:nsid w:val="000000C9"/>
    <w:multiLevelType w:val="multilevel"/>
    <w:tmpl w:val="000000C9"/>
    <w:name w:val="WW8Num2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>
    <w:nsid w:val="000000CA"/>
    <w:multiLevelType w:val="multilevel"/>
    <w:tmpl w:val="000000CA"/>
    <w:name w:val="WW8Num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2">
    <w:nsid w:val="000000CB"/>
    <w:multiLevelType w:val="multilevel"/>
    <w:tmpl w:val="000000CB"/>
    <w:name w:val="WW8Num2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>
    <w:nsid w:val="000000CC"/>
    <w:multiLevelType w:val="multilevel"/>
    <w:tmpl w:val="000000CC"/>
    <w:name w:val="WW8Num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>
    <w:nsid w:val="000000CD"/>
    <w:multiLevelType w:val="multilevel"/>
    <w:tmpl w:val="000000CD"/>
    <w:name w:val="WW8Num2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5">
    <w:nsid w:val="000000CE"/>
    <w:multiLevelType w:val="multilevel"/>
    <w:tmpl w:val="000000CE"/>
    <w:name w:val="WW8Num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6">
    <w:nsid w:val="000000CF"/>
    <w:multiLevelType w:val="multilevel"/>
    <w:tmpl w:val="000000CF"/>
    <w:name w:val="WW8Num2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7">
    <w:nsid w:val="000000D0"/>
    <w:multiLevelType w:val="multilevel"/>
    <w:tmpl w:val="000000D0"/>
    <w:name w:val="WW8Num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8">
    <w:nsid w:val="000000D1"/>
    <w:multiLevelType w:val="multilevel"/>
    <w:tmpl w:val="000000D1"/>
    <w:name w:val="WW8Num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9">
    <w:nsid w:val="000000D2"/>
    <w:multiLevelType w:val="multilevel"/>
    <w:tmpl w:val="000000D2"/>
    <w:name w:val="WW8Num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0">
    <w:nsid w:val="07F44383"/>
    <w:multiLevelType w:val="hybridMultilevel"/>
    <w:tmpl w:val="5838DD16"/>
    <w:lvl w:ilvl="0" w:tplc="0F9049F2">
      <w:start w:val="1"/>
      <w:numFmt w:val="lowerLetter"/>
      <w:lvlText w:val="%1."/>
      <w:lvlJc w:val="left"/>
      <w:pPr>
        <w:ind w:left="1288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008" w:hanging="360"/>
      </w:pPr>
    </w:lvl>
    <w:lvl w:ilvl="2" w:tplc="0421001B" w:tentative="1">
      <w:start w:val="1"/>
      <w:numFmt w:val="lowerRoman"/>
      <w:lvlText w:val="%3."/>
      <w:lvlJc w:val="right"/>
      <w:pPr>
        <w:ind w:left="2728" w:hanging="180"/>
      </w:pPr>
    </w:lvl>
    <w:lvl w:ilvl="3" w:tplc="0421000F" w:tentative="1">
      <w:start w:val="1"/>
      <w:numFmt w:val="decimal"/>
      <w:lvlText w:val="%4."/>
      <w:lvlJc w:val="left"/>
      <w:pPr>
        <w:ind w:left="3448" w:hanging="360"/>
      </w:pPr>
    </w:lvl>
    <w:lvl w:ilvl="4" w:tplc="04210019" w:tentative="1">
      <w:start w:val="1"/>
      <w:numFmt w:val="lowerLetter"/>
      <w:lvlText w:val="%5."/>
      <w:lvlJc w:val="left"/>
      <w:pPr>
        <w:ind w:left="4168" w:hanging="360"/>
      </w:pPr>
    </w:lvl>
    <w:lvl w:ilvl="5" w:tplc="0421001B" w:tentative="1">
      <w:start w:val="1"/>
      <w:numFmt w:val="lowerRoman"/>
      <w:lvlText w:val="%6."/>
      <w:lvlJc w:val="right"/>
      <w:pPr>
        <w:ind w:left="4888" w:hanging="180"/>
      </w:pPr>
    </w:lvl>
    <w:lvl w:ilvl="6" w:tplc="0421000F" w:tentative="1">
      <w:start w:val="1"/>
      <w:numFmt w:val="decimal"/>
      <w:lvlText w:val="%7."/>
      <w:lvlJc w:val="left"/>
      <w:pPr>
        <w:ind w:left="5608" w:hanging="360"/>
      </w:pPr>
    </w:lvl>
    <w:lvl w:ilvl="7" w:tplc="04210019" w:tentative="1">
      <w:start w:val="1"/>
      <w:numFmt w:val="lowerLetter"/>
      <w:lvlText w:val="%8."/>
      <w:lvlJc w:val="left"/>
      <w:pPr>
        <w:ind w:left="6328" w:hanging="360"/>
      </w:pPr>
    </w:lvl>
    <w:lvl w:ilvl="8" w:tplc="0421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1">
    <w:nsid w:val="085F50D0"/>
    <w:multiLevelType w:val="hybridMultilevel"/>
    <w:tmpl w:val="2AF4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0DC90DA8"/>
    <w:multiLevelType w:val="hybridMultilevel"/>
    <w:tmpl w:val="BDAA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13AA1DB5"/>
    <w:multiLevelType w:val="hybridMultilevel"/>
    <w:tmpl w:val="18A857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15482847"/>
    <w:multiLevelType w:val="hybridMultilevel"/>
    <w:tmpl w:val="3B92E0BE"/>
    <w:lvl w:ilvl="0" w:tplc="FBD48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1630602C"/>
    <w:multiLevelType w:val="hybridMultilevel"/>
    <w:tmpl w:val="6226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6">
    <w:nsid w:val="1CA630C3"/>
    <w:multiLevelType w:val="hybridMultilevel"/>
    <w:tmpl w:val="AFCA79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1F025010"/>
    <w:multiLevelType w:val="hybridMultilevel"/>
    <w:tmpl w:val="8B12C6FA"/>
    <w:lvl w:ilvl="0" w:tplc="0421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8">
    <w:nsid w:val="25F71EE3"/>
    <w:multiLevelType w:val="hybridMultilevel"/>
    <w:tmpl w:val="37B8EE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9">
    <w:nsid w:val="293E66FE"/>
    <w:multiLevelType w:val="hybridMultilevel"/>
    <w:tmpl w:val="C240B710"/>
    <w:lvl w:ilvl="0" w:tplc="D43EC56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20">
    <w:nsid w:val="2CA9069F"/>
    <w:multiLevelType w:val="hybridMultilevel"/>
    <w:tmpl w:val="8788CC26"/>
    <w:lvl w:ilvl="0" w:tplc="AC54AC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1">
    <w:nsid w:val="2CCF2AD0"/>
    <w:multiLevelType w:val="hybridMultilevel"/>
    <w:tmpl w:val="369C56AE"/>
    <w:lvl w:ilvl="0" w:tplc="4DF06A5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2">
    <w:nsid w:val="2D10007B"/>
    <w:multiLevelType w:val="hybridMultilevel"/>
    <w:tmpl w:val="1B284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3">
    <w:nsid w:val="345B415E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24">
    <w:nsid w:val="35E71E4D"/>
    <w:multiLevelType w:val="hybridMultilevel"/>
    <w:tmpl w:val="1AB6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36D07556"/>
    <w:multiLevelType w:val="hybridMultilevel"/>
    <w:tmpl w:val="AED0F566"/>
    <w:lvl w:ilvl="0" w:tplc="3B664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396C169D"/>
    <w:multiLevelType w:val="hybridMultilevel"/>
    <w:tmpl w:val="6A5476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>
    <w:nsid w:val="3B8C23AB"/>
    <w:multiLevelType w:val="hybridMultilevel"/>
    <w:tmpl w:val="2AD2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8">
    <w:nsid w:val="404F6090"/>
    <w:multiLevelType w:val="hybridMultilevel"/>
    <w:tmpl w:val="109A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42FA425F"/>
    <w:multiLevelType w:val="hybridMultilevel"/>
    <w:tmpl w:val="E8521BDC"/>
    <w:lvl w:ilvl="0" w:tplc="E9A01D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435C7324"/>
    <w:multiLevelType w:val="hybridMultilevel"/>
    <w:tmpl w:val="5838DD16"/>
    <w:lvl w:ilvl="0" w:tplc="0F9049F2">
      <w:start w:val="1"/>
      <w:numFmt w:val="lowerLetter"/>
      <w:lvlText w:val="%1."/>
      <w:lvlJc w:val="left"/>
      <w:pPr>
        <w:ind w:left="1288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008" w:hanging="360"/>
      </w:pPr>
    </w:lvl>
    <w:lvl w:ilvl="2" w:tplc="0421001B" w:tentative="1">
      <w:start w:val="1"/>
      <w:numFmt w:val="lowerRoman"/>
      <w:lvlText w:val="%3."/>
      <w:lvlJc w:val="right"/>
      <w:pPr>
        <w:ind w:left="2728" w:hanging="180"/>
      </w:pPr>
    </w:lvl>
    <w:lvl w:ilvl="3" w:tplc="0421000F" w:tentative="1">
      <w:start w:val="1"/>
      <w:numFmt w:val="decimal"/>
      <w:lvlText w:val="%4."/>
      <w:lvlJc w:val="left"/>
      <w:pPr>
        <w:ind w:left="3448" w:hanging="360"/>
      </w:pPr>
    </w:lvl>
    <w:lvl w:ilvl="4" w:tplc="04210019" w:tentative="1">
      <w:start w:val="1"/>
      <w:numFmt w:val="lowerLetter"/>
      <w:lvlText w:val="%5."/>
      <w:lvlJc w:val="left"/>
      <w:pPr>
        <w:ind w:left="4168" w:hanging="360"/>
      </w:pPr>
    </w:lvl>
    <w:lvl w:ilvl="5" w:tplc="0421001B" w:tentative="1">
      <w:start w:val="1"/>
      <w:numFmt w:val="lowerRoman"/>
      <w:lvlText w:val="%6."/>
      <w:lvlJc w:val="right"/>
      <w:pPr>
        <w:ind w:left="4888" w:hanging="180"/>
      </w:pPr>
    </w:lvl>
    <w:lvl w:ilvl="6" w:tplc="0421000F" w:tentative="1">
      <w:start w:val="1"/>
      <w:numFmt w:val="decimal"/>
      <w:lvlText w:val="%7."/>
      <w:lvlJc w:val="left"/>
      <w:pPr>
        <w:ind w:left="5608" w:hanging="360"/>
      </w:pPr>
    </w:lvl>
    <w:lvl w:ilvl="7" w:tplc="04210019" w:tentative="1">
      <w:start w:val="1"/>
      <w:numFmt w:val="lowerLetter"/>
      <w:lvlText w:val="%8."/>
      <w:lvlJc w:val="left"/>
      <w:pPr>
        <w:ind w:left="6328" w:hanging="360"/>
      </w:pPr>
    </w:lvl>
    <w:lvl w:ilvl="8" w:tplc="0421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1">
    <w:nsid w:val="48214F12"/>
    <w:multiLevelType w:val="hybridMultilevel"/>
    <w:tmpl w:val="57561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2">
    <w:nsid w:val="4AAC767A"/>
    <w:multiLevelType w:val="hybridMultilevel"/>
    <w:tmpl w:val="5A1448DA"/>
    <w:lvl w:ilvl="0" w:tplc="6DD02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4DEF10A2"/>
    <w:multiLevelType w:val="hybridMultilevel"/>
    <w:tmpl w:val="B762A0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4FAA043E"/>
    <w:multiLevelType w:val="hybridMultilevel"/>
    <w:tmpl w:val="CE32C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5">
    <w:nsid w:val="50330125"/>
    <w:multiLevelType w:val="hybridMultilevel"/>
    <w:tmpl w:val="0AAE2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53B57D90"/>
    <w:multiLevelType w:val="hybridMultilevel"/>
    <w:tmpl w:val="52DC21A4"/>
    <w:lvl w:ilvl="0" w:tplc="D20CAAD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7">
    <w:nsid w:val="55E02E35"/>
    <w:multiLevelType w:val="hybridMultilevel"/>
    <w:tmpl w:val="D9809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8">
    <w:nsid w:val="57051DBF"/>
    <w:multiLevelType w:val="hybridMultilevel"/>
    <w:tmpl w:val="ABC4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57B579EE"/>
    <w:multiLevelType w:val="hybridMultilevel"/>
    <w:tmpl w:val="E7F44264"/>
    <w:lvl w:ilvl="0" w:tplc="8F367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>
    <w:nsid w:val="5EF63FAC"/>
    <w:multiLevelType w:val="hybridMultilevel"/>
    <w:tmpl w:val="F4E0C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1">
    <w:nsid w:val="62F21729"/>
    <w:multiLevelType w:val="hybridMultilevel"/>
    <w:tmpl w:val="84CC04C2"/>
    <w:lvl w:ilvl="0" w:tplc="C58C3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2">
    <w:nsid w:val="673F195B"/>
    <w:multiLevelType w:val="hybridMultilevel"/>
    <w:tmpl w:val="E5A0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690F38A4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697F7DCA"/>
    <w:multiLevelType w:val="hybridMultilevel"/>
    <w:tmpl w:val="1F14A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6D7A319B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6F3F02AB"/>
    <w:multiLevelType w:val="hybridMultilevel"/>
    <w:tmpl w:val="BDE826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7">
    <w:nsid w:val="70467C62"/>
    <w:multiLevelType w:val="hybridMultilevel"/>
    <w:tmpl w:val="A9E2E7E2"/>
    <w:lvl w:ilvl="0" w:tplc="031C96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72131BE2"/>
    <w:multiLevelType w:val="hybridMultilevel"/>
    <w:tmpl w:val="68285236"/>
    <w:lvl w:ilvl="0" w:tplc="7256D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74A52CA4"/>
    <w:multiLevelType w:val="hybridMultilevel"/>
    <w:tmpl w:val="74B6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0">
    <w:nsid w:val="74C9080D"/>
    <w:multiLevelType w:val="hybridMultilevel"/>
    <w:tmpl w:val="148A7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1">
    <w:nsid w:val="758255C7"/>
    <w:multiLevelType w:val="hybridMultilevel"/>
    <w:tmpl w:val="E3664A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2">
    <w:nsid w:val="77873719"/>
    <w:multiLevelType w:val="hybridMultilevel"/>
    <w:tmpl w:val="0532C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79ED57DE"/>
    <w:multiLevelType w:val="hybridMultilevel"/>
    <w:tmpl w:val="4366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7E2F2208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55">
    <w:nsid w:val="7F3E4F3C"/>
    <w:multiLevelType w:val="hybridMultilevel"/>
    <w:tmpl w:val="D79AD3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6">
    <w:nsid w:val="7FE2527D"/>
    <w:multiLevelType w:val="hybridMultilevel"/>
    <w:tmpl w:val="B1C8B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9"/>
  </w:num>
  <w:num w:numId="2">
    <w:abstractNumId w:val="254"/>
  </w:num>
  <w:num w:numId="3">
    <w:abstractNumId w:val="223"/>
  </w:num>
  <w:num w:numId="4">
    <w:abstractNumId w:val="255"/>
  </w:num>
  <w:num w:numId="5">
    <w:abstractNumId w:val="215"/>
  </w:num>
  <w:num w:numId="6">
    <w:abstractNumId w:val="249"/>
  </w:num>
  <w:num w:numId="7">
    <w:abstractNumId w:val="234"/>
  </w:num>
  <w:num w:numId="8">
    <w:abstractNumId w:val="246"/>
  </w:num>
  <w:num w:numId="9">
    <w:abstractNumId w:val="236"/>
  </w:num>
  <w:num w:numId="10">
    <w:abstractNumId w:val="220"/>
  </w:num>
  <w:num w:numId="11">
    <w:abstractNumId w:val="221"/>
  </w:num>
  <w:num w:numId="12">
    <w:abstractNumId w:val="214"/>
  </w:num>
  <w:num w:numId="13">
    <w:abstractNumId w:val="252"/>
  </w:num>
  <w:num w:numId="14">
    <w:abstractNumId w:val="228"/>
  </w:num>
  <w:num w:numId="15">
    <w:abstractNumId w:val="241"/>
  </w:num>
  <w:num w:numId="16">
    <w:abstractNumId w:val="233"/>
  </w:num>
  <w:num w:numId="17">
    <w:abstractNumId w:val="239"/>
  </w:num>
  <w:num w:numId="18">
    <w:abstractNumId w:val="212"/>
  </w:num>
  <w:num w:numId="19">
    <w:abstractNumId w:val="245"/>
  </w:num>
  <w:num w:numId="20">
    <w:abstractNumId w:val="243"/>
  </w:num>
  <w:num w:numId="21">
    <w:abstractNumId w:val="238"/>
  </w:num>
  <w:num w:numId="22">
    <w:abstractNumId w:val="253"/>
  </w:num>
  <w:num w:numId="23">
    <w:abstractNumId w:val="211"/>
  </w:num>
  <w:num w:numId="24">
    <w:abstractNumId w:val="225"/>
  </w:num>
  <w:num w:numId="25">
    <w:abstractNumId w:val="240"/>
  </w:num>
  <w:num w:numId="26">
    <w:abstractNumId w:val="250"/>
  </w:num>
  <w:num w:numId="27">
    <w:abstractNumId w:val="248"/>
  </w:num>
  <w:num w:numId="28">
    <w:abstractNumId w:val="251"/>
  </w:num>
  <w:num w:numId="29">
    <w:abstractNumId w:val="222"/>
  </w:num>
  <w:num w:numId="30">
    <w:abstractNumId w:val="242"/>
  </w:num>
  <w:num w:numId="31">
    <w:abstractNumId w:val="224"/>
  </w:num>
  <w:num w:numId="32">
    <w:abstractNumId w:val="244"/>
  </w:num>
  <w:num w:numId="33">
    <w:abstractNumId w:val="247"/>
  </w:num>
  <w:num w:numId="34">
    <w:abstractNumId w:val="237"/>
  </w:num>
  <w:num w:numId="35">
    <w:abstractNumId w:val="218"/>
  </w:num>
  <w:num w:numId="36">
    <w:abstractNumId w:val="227"/>
  </w:num>
  <w:num w:numId="37">
    <w:abstractNumId w:val="231"/>
  </w:num>
  <w:num w:numId="38">
    <w:abstractNumId w:val="2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6"/>
  </w:num>
  <w:num w:numId="40">
    <w:abstractNumId w:val="256"/>
  </w:num>
  <w:num w:numId="41">
    <w:abstractNumId w:val="235"/>
  </w:num>
  <w:num w:numId="42">
    <w:abstractNumId w:val="226"/>
  </w:num>
  <w:num w:numId="43">
    <w:abstractNumId w:val="217"/>
  </w:num>
  <w:num w:numId="44">
    <w:abstractNumId w:val="210"/>
  </w:num>
  <w:num w:numId="45">
    <w:abstractNumId w:val="213"/>
  </w:num>
  <w:num w:numId="46">
    <w:abstractNumId w:val="232"/>
  </w:num>
  <w:num w:numId="47">
    <w:abstractNumId w:val="2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vVxaZlBFR1i7D+2j3HvmvaPim1M=" w:salt="qDSGh87qkYs5u9nfIC153w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49"/>
    <w:rsid w:val="0000595F"/>
    <w:rsid w:val="00011F98"/>
    <w:rsid w:val="00015D36"/>
    <w:rsid w:val="0002036C"/>
    <w:rsid w:val="00025752"/>
    <w:rsid w:val="000312FC"/>
    <w:rsid w:val="000421AE"/>
    <w:rsid w:val="000501C1"/>
    <w:rsid w:val="000532F8"/>
    <w:rsid w:val="00057711"/>
    <w:rsid w:val="00062A93"/>
    <w:rsid w:val="00063F76"/>
    <w:rsid w:val="00065036"/>
    <w:rsid w:val="000705A2"/>
    <w:rsid w:val="0008131F"/>
    <w:rsid w:val="00093FEF"/>
    <w:rsid w:val="000A5976"/>
    <w:rsid w:val="000A5B59"/>
    <w:rsid w:val="000B42BB"/>
    <w:rsid w:val="000B528C"/>
    <w:rsid w:val="000C2C31"/>
    <w:rsid w:val="000D12FF"/>
    <w:rsid w:val="000E1B1A"/>
    <w:rsid w:val="000E4A1A"/>
    <w:rsid w:val="000E67E1"/>
    <w:rsid w:val="000F181C"/>
    <w:rsid w:val="001024F4"/>
    <w:rsid w:val="00112B2E"/>
    <w:rsid w:val="00125CC0"/>
    <w:rsid w:val="00134082"/>
    <w:rsid w:val="00137DB4"/>
    <w:rsid w:val="00142DF9"/>
    <w:rsid w:val="00153604"/>
    <w:rsid w:val="00157FEB"/>
    <w:rsid w:val="001636A6"/>
    <w:rsid w:val="00167589"/>
    <w:rsid w:val="00170380"/>
    <w:rsid w:val="00176F79"/>
    <w:rsid w:val="00180EDC"/>
    <w:rsid w:val="00191F53"/>
    <w:rsid w:val="00195E59"/>
    <w:rsid w:val="001B03E5"/>
    <w:rsid w:val="001B312C"/>
    <w:rsid w:val="001D02B4"/>
    <w:rsid w:val="001D1F05"/>
    <w:rsid w:val="001D3F67"/>
    <w:rsid w:val="001D69A3"/>
    <w:rsid w:val="001D6EBC"/>
    <w:rsid w:val="001E48FF"/>
    <w:rsid w:val="001F6FF1"/>
    <w:rsid w:val="00201B40"/>
    <w:rsid w:val="002069F5"/>
    <w:rsid w:val="00216498"/>
    <w:rsid w:val="00233074"/>
    <w:rsid w:val="00240C78"/>
    <w:rsid w:val="00255BF2"/>
    <w:rsid w:val="0026551A"/>
    <w:rsid w:val="002772E1"/>
    <w:rsid w:val="00277668"/>
    <w:rsid w:val="00277BC2"/>
    <w:rsid w:val="00287169"/>
    <w:rsid w:val="00287729"/>
    <w:rsid w:val="002A17D1"/>
    <w:rsid w:val="002A1DCC"/>
    <w:rsid w:val="002A41FF"/>
    <w:rsid w:val="002C4C48"/>
    <w:rsid w:val="002D076B"/>
    <w:rsid w:val="002E09B1"/>
    <w:rsid w:val="002E3E04"/>
    <w:rsid w:val="002F469E"/>
    <w:rsid w:val="00303F4E"/>
    <w:rsid w:val="00304DE3"/>
    <w:rsid w:val="00314307"/>
    <w:rsid w:val="00324F2A"/>
    <w:rsid w:val="00330E58"/>
    <w:rsid w:val="003334BF"/>
    <w:rsid w:val="003370A6"/>
    <w:rsid w:val="00350805"/>
    <w:rsid w:val="00351A79"/>
    <w:rsid w:val="0035628B"/>
    <w:rsid w:val="003619D2"/>
    <w:rsid w:val="00363AC3"/>
    <w:rsid w:val="003770AE"/>
    <w:rsid w:val="00386DAC"/>
    <w:rsid w:val="00390FF3"/>
    <w:rsid w:val="00392F4D"/>
    <w:rsid w:val="003A2E26"/>
    <w:rsid w:val="003C64EA"/>
    <w:rsid w:val="003D67B6"/>
    <w:rsid w:val="003E2BE0"/>
    <w:rsid w:val="003E3745"/>
    <w:rsid w:val="003F20EB"/>
    <w:rsid w:val="003F294E"/>
    <w:rsid w:val="003F3CD6"/>
    <w:rsid w:val="003F4BCD"/>
    <w:rsid w:val="003F5A2F"/>
    <w:rsid w:val="00406FE4"/>
    <w:rsid w:val="004231A5"/>
    <w:rsid w:val="0043295C"/>
    <w:rsid w:val="00445E49"/>
    <w:rsid w:val="004502F5"/>
    <w:rsid w:val="00457427"/>
    <w:rsid w:val="00464259"/>
    <w:rsid w:val="00484013"/>
    <w:rsid w:val="00485F24"/>
    <w:rsid w:val="004953B6"/>
    <w:rsid w:val="00495C28"/>
    <w:rsid w:val="004B2278"/>
    <w:rsid w:val="004C26D1"/>
    <w:rsid w:val="004C5E65"/>
    <w:rsid w:val="004D1CDF"/>
    <w:rsid w:val="004D3279"/>
    <w:rsid w:val="004D5F7C"/>
    <w:rsid w:val="004E369A"/>
    <w:rsid w:val="004F41BE"/>
    <w:rsid w:val="004F6E99"/>
    <w:rsid w:val="004F7566"/>
    <w:rsid w:val="0052451E"/>
    <w:rsid w:val="00536951"/>
    <w:rsid w:val="005416B9"/>
    <w:rsid w:val="005460DC"/>
    <w:rsid w:val="00585BA6"/>
    <w:rsid w:val="0059239D"/>
    <w:rsid w:val="005A0CD7"/>
    <w:rsid w:val="005C4266"/>
    <w:rsid w:val="005C50C8"/>
    <w:rsid w:val="005E37F5"/>
    <w:rsid w:val="005F5E87"/>
    <w:rsid w:val="006105BF"/>
    <w:rsid w:val="00614A28"/>
    <w:rsid w:val="00625FC2"/>
    <w:rsid w:val="00634835"/>
    <w:rsid w:val="00634E42"/>
    <w:rsid w:val="00645B9F"/>
    <w:rsid w:val="00647115"/>
    <w:rsid w:val="00657308"/>
    <w:rsid w:val="00666151"/>
    <w:rsid w:val="006755D0"/>
    <w:rsid w:val="0069025A"/>
    <w:rsid w:val="006910A3"/>
    <w:rsid w:val="00697542"/>
    <w:rsid w:val="006A1095"/>
    <w:rsid w:val="006A5628"/>
    <w:rsid w:val="006A78D5"/>
    <w:rsid w:val="006C19F8"/>
    <w:rsid w:val="006D4E7B"/>
    <w:rsid w:val="006F5A8A"/>
    <w:rsid w:val="007021A6"/>
    <w:rsid w:val="00704B9F"/>
    <w:rsid w:val="007070B4"/>
    <w:rsid w:val="00715804"/>
    <w:rsid w:val="007202B7"/>
    <w:rsid w:val="00747433"/>
    <w:rsid w:val="00763159"/>
    <w:rsid w:val="00772343"/>
    <w:rsid w:val="00784841"/>
    <w:rsid w:val="00791440"/>
    <w:rsid w:val="00796D3E"/>
    <w:rsid w:val="007B229B"/>
    <w:rsid w:val="007C3F61"/>
    <w:rsid w:val="007C7045"/>
    <w:rsid w:val="007D6400"/>
    <w:rsid w:val="007E6022"/>
    <w:rsid w:val="007F1F2E"/>
    <w:rsid w:val="00800AF9"/>
    <w:rsid w:val="00807945"/>
    <w:rsid w:val="00812821"/>
    <w:rsid w:val="00814279"/>
    <w:rsid w:val="00814F93"/>
    <w:rsid w:val="00817D4B"/>
    <w:rsid w:val="0083389B"/>
    <w:rsid w:val="00853173"/>
    <w:rsid w:val="00860EE1"/>
    <w:rsid w:val="00866462"/>
    <w:rsid w:val="0086757E"/>
    <w:rsid w:val="008732A4"/>
    <w:rsid w:val="00895957"/>
    <w:rsid w:val="008974C5"/>
    <w:rsid w:val="008A5A9F"/>
    <w:rsid w:val="008B02AF"/>
    <w:rsid w:val="008B64B6"/>
    <w:rsid w:val="008C276A"/>
    <w:rsid w:val="008C7D09"/>
    <w:rsid w:val="008D3C27"/>
    <w:rsid w:val="008D6D05"/>
    <w:rsid w:val="008E2B84"/>
    <w:rsid w:val="008F44AD"/>
    <w:rsid w:val="008F4CF3"/>
    <w:rsid w:val="0090390F"/>
    <w:rsid w:val="00907F01"/>
    <w:rsid w:val="009108A0"/>
    <w:rsid w:val="00911E6E"/>
    <w:rsid w:val="00916905"/>
    <w:rsid w:val="009173E7"/>
    <w:rsid w:val="00917EBE"/>
    <w:rsid w:val="00926F91"/>
    <w:rsid w:val="00933DB2"/>
    <w:rsid w:val="0094298D"/>
    <w:rsid w:val="00960F25"/>
    <w:rsid w:val="00961812"/>
    <w:rsid w:val="00964351"/>
    <w:rsid w:val="00972EA1"/>
    <w:rsid w:val="00973510"/>
    <w:rsid w:val="009737C0"/>
    <w:rsid w:val="009740D6"/>
    <w:rsid w:val="00975C4C"/>
    <w:rsid w:val="009A06C4"/>
    <w:rsid w:val="009A4AA6"/>
    <w:rsid w:val="009B0E5D"/>
    <w:rsid w:val="009B1EE7"/>
    <w:rsid w:val="009B6B0F"/>
    <w:rsid w:val="009C3BD3"/>
    <w:rsid w:val="009D6831"/>
    <w:rsid w:val="009D7B9E"/>
    <w:rsid w:val="009E4F05"/>
    <w:rsid w:val="00A02A16"/>
    <w:rsid w:val="00A02D11"/>
    <w:rsid w:val="00A03B38"/>
    <w:rsid w:val="00A044BA"/>
    <w:rsid w:val="00A102C3"/>
    <w:rsid w:val="00A13AD8"/>
    <w:rsid w:val="00A14049"/>
    <w:rsid w:val="00A15FF5"/>
    <w:rsid w:val="00A43B91"/>
    <w:rsid w:val="00A65449"/>
    <w:rsid w:val="00A67C14"/>
    <w:rsid w:val="00A85B73"/>
    <w:rsid w:val="00A91123"/>
    <w:rsid w:val="00A91DF8"/>
    <w:rsid w:val="00AB3872"/>
    <w:rsid w:val="00AB5841"/>
    <w:rsid w:val="00AC1D26"/>
    <w:rsid w:val="00AE009F"/>
    <w:rsid w:val="00AE3A8E"/>
    <w:rsid w:val="00AE4BFF"/>
    <w:rsid w:val="00B05678"/>
    <w:rsid w:val="00B065F2"/>
    <w:rsid w:val="00B07AC6"/>
    <w:rsid w:val="00B1251D"/>
    <w:rsid w:val="00B15BDB"/>
    <w:rsid w:val="00B17349"/>
    <w:rsid w:val="00B217A9"/>
    <w:rsid w:val="00B21CAA"/>
    <w:rsid w:val="00B24C48"/>
    <w:rsid w:val="00B25948"/>
    <w:rsid w:val="00B52003"/>
    <w:rsid w:val="00B54A36"/>
    <w:rsid w:val="00B55B91"/>
    <w:rsid w:val="00B612EA"/>
    <w:rsid w:val="00B7634A"/>
    <w:rsid w:val="00BA32E8"/>
    <w:rsid w:val="00BB39F4"/>
    <w:rsid w:val="00BB7FE4"/>
    <w:rsid w:val="00BC1C00"/>
    <w:rsid w:val="00BC6F3D"/>
    <w:rsid w:val="00C00A22"/>
    <w:rsid w:val="00C030FB"/>
    <w:rsid w:val="00C27B1A"/>
    <w:rsid w:val="00C31AC4"/>
    <w:rsid w:val="00C356B6"/>
    <w:rsid w:val="00C3620E"/>
    <w:rsid w:val="00C44718"/>
    <w:rsid w:val="00C52089"/>
    <w:rsid w:val="00C56D9E"/>
    <w:rsid w:val="00C628A9"/>
    <w:rsid w:val="00C648C4"/>
    <w:rsid w:val="00C6588F"/>
    <w:rsid w:val="00C677EE"/>
    <w:rsid w:val="00C71C2C"/>
    <w:rsid w:val="00C824A5"/>
    <w:rsid w:val="00C840EB"/>
    <w:rsid w:val="00C8644B"/>
    <w:rsid w:val="00C91C53"/>
    <w:rsid w:val="00C93FF9"/>
    <w:rsid w:val="00C9489E"/>
    <w:rsid w:val="00C94921"/>
    <w:rsid w:val="00C96E05"/>
    <w:rsid w:val="00CA510A"/>
    <w:rsid w:val="00CB3CE2"/>
    <w:rsid w:val="00CB7AA2"/>
    <w:rsid w:val="00CC5D69"/>
    <w:rsid w:val="00CD75AB"/>
    <w:rsid w:val="00CE04AD"/>
    <w:rsid w:val="00D00480"/>
    <w:rsid w:val="00D03951"/>
    <w:rsid w:val="00D07435"/>
    <w:rsid w:val="00D1405B"/>
    <w:rsid w:val="00D25C96"/>
    <w:rsid w:val="00D37EFA"/>
    <w:rsid w:val="00D61109"/>
    <w:rsid w:val="00D74EC7"/>
    <w:rsid w:val="00D75EEF"/>
    <w:rsid w:val="00D76EFB"/>
    <w:rsid w:val="00D90F1B"/>
    <w:rsid w:val="00D914E1"/>
    <w:rsid w:val="00D95ED9"/>
    <w:rsid w:val="00DB15CC"/>
    <w:rsid w:val="00DB20BA"/>
    <w:rsid w:val="00DC27E5"/>
    <w:rsid w:val="00DC5C81"/>
    <w:rsid w:val="00DD1FEB"/>
    <w:rsid w:val="00DE53C8"/>
    <w:rsid w:val="00DF288B"/>
    <w:rsid w:val="00DF315C"/>
    <w:rsid w:val="00DF460B"/>
    <w:rsid w:val="00E031DA"/>
    <w:rsid w:val="00E1189B"/>
    <w:rsid w:val="00E1298C"/>
    <w:rsid w:val="00E12EF6"/>
    <w:rsid w:val="00E3638F"/>
    <w:rsid w:val="00E513C7"/>
    <w:rsid w:val="00E569B5"/>
    <w:rsid w:val="00E62CD0"/>
    <w:rsid w:val="00E8140E"/>
    <w:rsid w:val="00E834B3"/>
    <w:rsid w:val="00EA2052"/>
    <w:rsid w:val="00EA376D"/>
    <w:rsid w:val="00ED385F"/>
    <w:rsid w:val="00ED6DAF"/>
    <w:rsid w:val="00EE2081"/>
    <w:rsid w:val="00EE23D1"/>
    <w:rsid w:val="00EE24D2"/>
    <w:rsid w:val="00EF20B1"/>
    <w:rsid w:val="00EF7321"/>
    <w:rsid w:val="00F35F3B"/>
    <w:rsid w:val="00F37054"/>
    <w:rsid w:val="00F46631"/>
    <w:rsid w:val="00F71849"/>
    <w:rsid w:val="00F731D2"/>
    <w:rsid w:val="00F844AE"/>
    <w:rsid w:val="00F86937"/>
    <w:rsid w:val="00F96F26"/>
    <w:rsid w:val="00FA1BD2"/>
    <w:rsid w:val="00FC5F1B"/>
    <w:rsid w:val="00FD0D32"/>
    <w:rsid w:val="00FD2267"/>
    <w:rsid w:val="00FE159F"/>
    <w:rsid w:val="00FE3496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B4"/>
    <w:pPr>
      <w:suppressAutoHyphens/>
    </w:pPr>
    <w:rPr>
      <w:sz w:val="24"/>
      <w:szCs w:val="24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42D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05A2"/>
    <w:rPr>
      <w:color w:val="808080"/>
    </w:rPr>
  </w:style>
  <w:style w:type="character" w:customStyle="1" w:styleId="Style1">
    <w:name w:val="Style1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2776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B4"/>
    <w:pPr>
      <w:suppressAutoHyphens/>
    </w:pPr>
    <w:rPr>
      <w:sz w:val="24"/>
      <w:szCs w:val="24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42D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05A2"/>
    <w:rPr>
      <w:color w:val="808080"/>
    </w:rPr>
  </w:style>
  <w:style w:type="character" w:customStyle="1" w:styleId="Style1">
    <w:name w:val="Style1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2776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BAA2D-3B87-4C49-9B55-A085C4B48B8B}"/>
      </w:docPartPr>
      <w:docPartBody>
        <w:p w:rsidR="002963C9" w:rsidRDefault="00704EA2"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ABCA33ABABB84498BBC1DF1785EC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E10C-D735-466A-91F9-527956A2B094}"/>
      </w:docPartPr>
      <w:docPartBody>
        <w:p w:rsidR="00CA0152" w:rsidRDefault="002963C9" w:rsidP="002963C9">
          <w:pPr>
            <w:pStyle w:val="ABCA33ABABB84498BBC1DF1785EC1BE6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7E4362725AA546DD9FC01FB0C43DA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E2C8E-9F8B-43BB-B2D6-AB7019C4642D}"/>
      </w:docPartPr>
      <w:docPartBody>
        <w:p w:rsidR="00CA0152" w:rsidRDefault="002963C9" w:rsidP="002963C9">
          <w:pPr>
            <w:pStyle w:val="7E4362725AA546DD9FC01FB0C43DA1B1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8B445DDDE3C343B3A98033E4DBC01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3F6F6-7392-4BFE-AB8F-6F2CD3923814}"/>
      </w:docPartPr>
      <w:docPartBody>
        <w:p w:rsidR="00CA0152" w:rsidRDefault="002963C9" w:rsidP="002963C9">
          <w:pPr>
            <w:pStyle w:val="8B445DDDE3C343B3A98033E4DBC01C2A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0533EFDC727C465AA7F90B582387A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1F19-A3D6-491A-B2C1-6F1E7673E407}"/>
      </w:docPartPr>
      <w:docPartBody>
        <w:p w:rsidR="00CA0152" w:rsidRDefault="002963C9" w:rsidP="002963C9">
          <w:pPr>
            <w:pStyle w:val="0533EFDC727C465AA7F90B582387AB59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C3C28784351948E4A76B9506C29C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A45C-E9FE-4066-9543-F24C44AE58D9}"/>
      </w:docPartPr>
      <w:docPartBody>
        <w:p w:rsidR="00CA0152" w:rsidRDefault="002963C9" w:rsidP="002963C9">
          <w:pPr>
            <w:pStyle w:val="C3C28784351948E4A76B9506C29C3459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6F6BC2D5CE3444D585C66158CDC5D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3C340-C0B3-4D65-9A0E-8E7BCF2FC544}"/>
      </w:docPartPr>
      <w:docPartBody>
        <w:p w:rsidR="00CA0152" w:rsidRDefault="002963C9" w:rsidP="002963C9">
          <w:pPr>
            <w:pStyle w:val="6F6BC2D5CE3444D585C66158CDC5DB45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6AFCCFCC8085414FA9656FE81EB35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B5D1-72C2-4A06-B3B5-01127765736C}"/>
      </w:docPartPr>
      <w:docPartBody>
        <w:p w:rsidR="00CA0152" w:rsidRDefault="002963C9" w:rsidP="002963C9">
          <w:pPr>
            <w:pStyle w:val="6AFCCFCC8085414FA9656FE81EB35CF4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90331C959D1F497CADDEBF41EFCE7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FA03-1D12-4074-BE08-9D3FF33AF142}"/>
      </w:docPartPr>
      <w:docPartBody>
        <w:p w:rsidR="00CA0152" w:rsidRDefault="002963C9" w:rsidP="002963C9">
          <w:pPr>
            <w:pStyle w:val="90331C959D1F497CADDEBF41EFCE77A8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FD2EEF472E4B4FF4B8079711A0DA6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33C5-A460-460B-8409-9CA08F76C42C}"/>
      </w:docPartPr>
      <w:docPartBody>
        <w:p w:rsidR="00CA0152" w:rsidRDefault="002963C9" w:rsidP="002963C9">
          <w:pPr>
            <w:pStyle w:val="FD2EEF472E4B4FF4B8079711A0DA6C7D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3D9FE7812D8C4BB98D372F893C68B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E944-59BC-44F8-8137-0FD304A4FD0C}"/>
      </w:docPartPr>
      <w:docPartBody>
        <w:p w:rsidR="00CA0152" w:rsidRDefault="002963C9" w:rsidP="002963C9">
          <w:pPr>
            <w:pStyle w:val="3D9FE7812D8C4BB98D372F893C68BE7B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711A4F05D7F1470AB0363B7849EF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3D2AA-0449-4A6B-B0B8-83B0E70A9F87}"/>
      </w:docPartPr>
      <w:docPartBody>
        <w:p w:rsidR="00CA0152" w:rsidRDefault="002963C9" w:rsidP="002963C9">
          <w:pPr>
            <w:pStyle w:val="711A4F05D7F1470AB0363B7849EF0D13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EAC2F7DC7F9D401BB82E325CF971E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D5D1E-40C6-46AD-9BFB-0AEB54B78222}"/>
      </w:docPartPr>
      <w:docPartBody>
        <w:p w:rsidR="00CA0152" w:rsidRDefault="002963C9" w:rsidP="002963C9">
          <w:pPr>
            <w:pStyle w:val="EAC2F7DC7F9D401BB82E325CF971EDA0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3F8BDF1195F54A11A889D60AA9A0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8B632-B35A-48A4-8F72-D6363D1B2E40}"/>
      </w:docPartPr>
      <w:docPartBody>
        <w:p w:rsidR="009823CE" w:rsidRDefault="007F2246" w:rsidP="007F2246">
          <w:pPr>
            <w:pStyle w:val="3F8BDF1195F54A11A889D60AA9A090CE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AE360C8617284D7EABCF34644D7B1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C1E18-5A4E-49F5-B750-F5AD0C1F8B30}"/>
      </w:docPartPr>
      <w:docPartBody>
        <w:p w:rsidR="00000000" w:rsidRDefault="00827FEE" w:rsidP="00827FEE">
          <w:pPr>
            <w:pStyle w:val="AE360C8617284D7EABCF34644D7B19C4"/>
          </w:pPr>
          <w:r w:rsidRPr="009F01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A2"/>
    <w:rsid w:val="0008385F"/>
    <w:rsid w:val="001C27AE"/>
    <w:rsid w:val="002963C9"/>
    <w:rsid w:val="002D6CBC"/>
    <w:rsid w:val="003B2B3E"/>
    <w:rsid w:val="00456666"/>
    <w:rsid w:val="004B2E79"/>
    <w:rsid w:val="005D55B6"/>
    <w:rsid w:val="00704EA2"/>
    <w:rsid w:val="007F2246"/>
    <w:rsid w:val="00826107"/>
    <w:rsid w:val="00827FEE"/>
    <w:rsid w:val="0084300C"/>
    <w:rsid w:val="008F2814"/>
    <w:rsid w:val="00917D6A"/>
    <w:rsid w:val="00933340"/>
    <w:rsid w:val="00943FA1"/>
    <w:rsid w:val="009823CE"/>
    <w:rsid w:val="00A03209"/>
    <w:rsid w:val="00AE058A"/>
    <w:rsid w:val="00B74730"/>
    <w:rsid w:val="00BC4D2A"/>
    <w:rsid w:val="00C302DE"/>
    <w:rsid w:val="00C7080D"/>
    <w:rsid w:val="00CA0152"/>
    <w:rsid w:val="00CE37FC"/>
    <w:rsid w:val="00DD020E"/>
    <w:rsid w:val="00E273A6"/>
    <w:rsid w:val="00EA386E"/>
    <w:rsid w:val="00ED6BD0"/>
    <w:rsid w:val="00EF1E17"/>
    <w:rsid w:val="00F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7FEE"/>
    <w:rPr>
      <w:color w:val="808080"/>
    </w:rPr>
  </w:style>
  <w:style w:type="paragraph" w:customStyle="1" w:styleId="5A47EE434ABD42CB88AA5521888B51F2">
    <w:name w:val="5A47EE434ABD42CB88AA5521888B51F2"/>
    <w:rsid w:val="002963C9"/>
  </w:style>
  <w:style w:type="paragraph" w:customStyle="1" w:styleId="70A0B6083DA1449FB9B6C3A7536CA95D">
    <w:name w:val="70A0B6083DA1449FB9B6C3A7536CA95D"/>
    <w:rsid w:val="002963C9"/>
  </w:style>
  <w:style w:type="paragraph" w:customStyle="1" w:styleId="EAFFEAEA055A4646B7FB8C70CC4717FE">
    <w:name w:val="EAFFEAEA055A4646B7FB8C70CC4717FE"/>
    <w:rsid w:val="002963C9"/>
  </w:style>
  <w:style w:type="paragraph" w:customStyle="1" w:styleId="0D65946451D440ACBA55AB4C5C4CFC42">
    <w:name w:val="0D65946451D440ACBA55AB4C5C4CFC42"/>
    <w:rsid w:val="002963C9"/>
  </w:style>
  <w:style w:type="paragraph" w:customStyle="1" w:styleId="17E189C86C874A77A6885D7F673AE025">
    <w:name w:val="17E189C86C874A77A6885D7F673AE025"/>
    <w:rsid w:val="002963C9"/>
  </w:style>
  <w:style w:type="paragraph" w:customStyle="1" w:styleId="EF134B823FAB41E38BE4B2A676AD58FA">
    <w:name w:val="EF134B823FAB41E38BE4B2A676AD58FA"/>
    <w:rsid w:val="002963C9"/>
  </w:style>
  <w:style w:type="paragraph" w:customStyle="1" w:styleId="7AD5435E9C31437E822283E8244317F5">
    <w:name w:val="7AD5435E9C31437E822283E8244317F5"/>
    <w:rsid w:val="002963C9"/>
  </w:style>
  <w:style w:type="paragraph" w:customStyle="1" w:styleId="DE089ECDC374489E83471D914F64694E">
    <w:name w:val="DE089ECDC374489E83471D914F64694E"/>
    <w:rsid w:val="002963C9"/>
  </w:style>
  <w:style w:type="paragraph" w:customStyle="1" w:styleId="8E841A460F1C47418D91B2D0C41D77E6">
    <w:name w:val="8E841A460F1C47418D91B2D0C41D77E6"/>
    <w:rsid w:val="002963C9"/>
  </w:style>
  <w:style w:type="paragraph" w:customStyle="1" w:styleId="A4B7151F7B4E4E169DDF6FE16C6EE382">
    <w:name w:val="A4B7151F7B4E4E169DDF6FE16C6EE382"/>
    <w:rsid w:val="002963C9"/>
  </w:style>
  <w:style w:type="paragraph" w:customStyle="1" w:styleId="302834E8FC144CD99489028154A9765E">
    <w:name w:val="302834E8FC144CD99489028154A9765E"/>
    <w:rsid w:val="002963C9"/>
  </w:style>
  <w:style w:type="paragraph" w:customStyle="1" w:styleId="DE55A2A57DDD4F8FBED03F5B72F826C9">
    <w:name w:val="DE55A2A57DDD4F8FBED03F5B72F826C9"/>
    <w:rsid w:val="002963C9"/>
  </w:style>
  <w:style w:type="paragraph" w:customStyle="1" w:styleId="ABCA33ABABB84498BBC1DF1785EC1BE6">
    <w:name w:val="ABCA33ABABB84498BBC1DF1785EC1BE6"/>
    <w:rsid w:val="002963C9"/>
  </w:style>
  <w:style w:type="paragraph" w:customStyle="1" w:styleId="7E4362725AA546DD9FC01FB0C43DA1B1">
    <w:name w:val="7E4362725AA546DD9FC01FB0C43DA1B1"/>
    <w:rsid w:val="002963C9"/>
  </w:style>
  <w:style w:type="paragraph" w:customStyle="1" w:styleId="8B445DDDE3C343B3A98033E4DBC01C2A">
    <w:name w:val="8B445DDDE3C343B3A98033E4DBC01C2A"/>
    <w:rsid w:val="002963C9"/>
  </w:style>
  <w:style w:type="paragraph" w:customStyle="1" w:styleId="0533EFDC727C465AA7F90B582387AB59">
    <w:name w:val="0533EFDC727C465AA7F90B582387AB59"/>
    <w:rsid w:val="002963C9"/>
  </w:style>
  <w:style w:type="paragraph" w:customStyle="1" w:styleId="C3C28784351948E4A76B9506C29C3459">
    <w:name w:val="C3C28784351948E4A76B9506C29C3459"/>
    <w:rsid w:val="002963C9"/>
  </w:style>
  <w:style w:type="paragraph" w:customStyle="1" w:styleId="6F6BC2D5CE3444D585C66158CDC5DB45">
    <w:name w:val="6F6BC2D5CE3444D585C66158CDC5DB45"/>
    <w:rsid w:val="002963C9"/>
  </w:style>
  <w:style w:type="paragraph" w:customStyle="1" w:styleId="6AFCCFCC8085414FA9656FE81EB35CF4">
    <w:name w:val="6AFCCFCC8085414FA9656FE81EB35CF4"/>
    <w:rsid w:val="002963C9"/>
  </w:style>
  <w:style w:type="paragraph" w:customStyle="1" w:styleId="90331C959D1F497CADDEBF41EFCE77A8">
    <w:name w:val="90331C959D1F497CADDEBF41EFCE77A8"/>
    <w:rsid w:val="002963C9"/>
  </w:style>
  <w:style w:type="paragraph" w:customStyle="1" w:styleId="FD2EEF472E4B4FF4B8079711A0DA6C7D">
    <w:name w:val="FD2EEF472E4B4FF4B8079711A0DA6C7D"/>
    <w:rsid w:val="002963C9"/>
  </w:style>
  <w:style w:type="paragraph" w:customStyle="1" w:styleId="3D9FE7812D8C4BB98D372F893C68BE7B">
    <w:name w:val="3D9FE7812D8C4BB98D372F893C68BE7B"/>
    <w:rsid w:val="002963C9"/>
  </w:style>
  <w:style w:type="paragraph" w:customStyle="1" w:styleId="711A4F05D7F1470AB0363B7849EF0D13">
    <w:name w:val="711A4F05D7F1470AB0363B7849EF0D13"/>
    <w:rsid w:val="002963C9"/>
  </w:style>
  <w:style w:type="paragraph" w:customStyle="1" w:styleId="EAC2F7DC7F9D401BB82E325CF971EDA0">
    <w:name w:val="EAC2F7DC7F9D401BB82E325CF971EDA0"/>
    <w:rsid w:val="002963C9"/>
  </w:style>
  <w:style w:type="paragraph" w:customStyle="1" w:styleId="0CDA48A21B0A4529B4F471B5335A0672">
    <w:name w:val="0CDA48A21B0A4529B4F471B5335A0672"/>
    <w:rsid w:val="002963C9"/>
  </w:style>
  <w:style w:type="paragraph" w:customStyle="1" w:styleId="520AE7C847A743DB8AEE19A9BCAD60BC">
    <w:name w:val="520AE7C847A743DB8AEE19A9BCAD60BC"/>
    <w:rsid w:val="002963C9"/>
  </w:style>
  <w:style w:type="paragraph" w:customStyle="1" w:styleId="AEF625CC3BD343769442F439698F1099">
    <w:name w:val="AEF625CC3BD343769442F439698F1099"/>
    <w:rsid w:val="002963C9"/>
  </w:style>
  <w:style w:type="paragraph" w:customStyle="1" w:styleId="BF8FBF19DEB747898CCE5300D68A82D0">
    <w:name w:val="BF8FBF19DEB747898CCE5300D68A82D0"/>
    <w:rsid w:val="002963C9"/>
  </w:style>
  <w:style w:type="paragraph" w:customStyle="1" w:styleId="59313F772F5F42BD9970384F78A83A4A">
    <w:name w:val="59313F772F5F42BD9970384F78A83A4A"/>
    <w:rsid w:val="002963C9"/>
  </w:style>
  <w:style w:type="paragraph" w:customStyle="1" w:styleId="DA6CADCC0B2B4AA4921B85DD7E3A1B0A">
    <w:name w:val="DA6CADCC0B2B4AA4921B85DD7E3A1B0A"/>
    <w:rsid w:val="002963C9"/>
  </w:style>
  <w:style w:type="paragraph" w:customStyle="1" w:styleId="75A1DB2D8FA740A48A69BE4A1E9ABC4E">
    <w:name w:val="75A1DB2D8FA740A48A69BE4A1E9ABC4E"/>
    <w:rsid w:val="002963C9"/>
  </w:style>
  <w:style w:type="paragraph" w:customStyle="1" w:styleId="E574DF523D934E40835BAA925776E31F">
    <w:name w:val="E574DF523D934E40835BAA925776E31F"/>
    <w:rsid w:val="002963C9"/>
  </w:style>
  <w:style w:type="paragraph" w:customStyle="1" w:styleId="55372441932645638548EF0F6E62BA6F">
    <w:name w:val="55372441932645638548EF0F6E62BA6F"/>
    <w:rsid w:val="002963C9"/>
  </w:style>
  <w:style w:type="paragraph" w:customStyle="1" w:styleId="ECBEE88BA5634C25A23B94E34EC72F04">
    <w:name w:val="ECBEE88BA5634C25A23B94E34EC72F04"/>
    <w:rsid w:val="002963C9"/>
  </w:style>
  <w:style w:type="paragraph" w:customStyle="1" w:styleId="72C779DBA8E7494FA386A21E7EA3849C">
    <w:name w:val="72C779DBA8E7494FA386A21E7EA3849C"/>
    <w:rsid w:val="002963C9"/>
  </w:style>
  <w:style w:type="paragraph" w:customStyle="1" w:styleId="54C35494184549E5A8369991495538F4">
    <w:name w:val="54C35494184549E5A8369991495538F4"/>
    <w:rsid w:val="002963C9"/>
  </w:style>
  <w:style w:type="paragraph" w:customStyle="1" w:styleId="CE570C3EAAD44897AB9B8108D62188F2">
    <w:name w:val="CE570C3EAAD44897AB9B8108D62188F2"/>
    <w:rsid w:val="002963C9"/>
  </w:style>
  <w:style w:type="paragraph" w:customStyle="1" w:styleId="F1CFCC3E083C493480A22E2F1A740D7B">
    <w:name w:val="F1CFCC3E083C493480A22E2F1A740D7B"/>
    <w:rsid w:val="002963C9"/>
  </w:style>
  <w:style w:type="paragraph" w:customStyle="1" w:styleId="395985614BA44CE48C1EAD28D5711ED4">
    <w:name w:val="395985614BA44CE48C1EAD28D5711ED4"/>
    <w:rsid w:val="002963C9"/>
  </w:style>
  <w:style w:type="paragraph" w:customStyle="1" w:styleId="19FDFAB934C04F1B9856B210DA2D2494">
    <w:name w:val="19FDFAB934C04F1B9856B210DA2D2494"/>
    <w:rsid w:val="002963C9"/>
  </w:style>
  <w:style w:type="paragraph" w:customStyle="1" w:styleId="216A6B20AA294DD68AFD82E47282F144">
    <w:name w:val="216A6B20AA294DD68AFD82E47282F144"/>
    <w:rsid w:val="002963C9"/>
  </w:style>
  <w:style w:type="paragraph" w:customStyle="1" w:styleId="16E8B55A48F64A4DAA6F6537FDB1B79E">
    <w:name w:val="16E8B55A48F64A4DAA6F6537FDB1B79E"/>
    <w:rsid w:val="002963C9"/>
  </w:style>
  <w:style w:type="paragraph" w:customStyle="1" w:styleId="BC8CC038CA5D4817949A0800CB4DB31E">
    <w:name w:val="BC8CC038CA5D4817949A0800CB4DB31E"/>
    <w:rsid w:val="002963C9"/>
  </w:style>
  <w:style w:type="paragraph" w:customStyle="1" w:styleId="0B60A484FA024D8AA02BC474F99999EB">
    <w:name w:val="0B60A484FA024D8AA02BC474F99999EB"/>
    <w:rsid w:val="002963C9"/>
  </w:style>
  <w:style w:type="paragraph" w:customStyle="1" w:styleId="48216F9950144297AC7CA9AC831487C4">
    <w:name w:val="48216F9950144297AC7CA9AC831487C4"/>
    <w:rsid w:val="002963C9"/>
  </w:style>
  <w:style w:type="paragraph" w:customStyle="1" w:styleId="5294F3FB4C0541AFBFEB8E8EEC368F7A">
    <w:name w:val="5294F3FB4C0541AFBFEB8E8EEC368F7A"/>
    <w:rsid w:val="002963C9"/>
  </w:style>
  <w:style w:type="paragraph" w:customStyle="1" w:styleId="5A1CB6C41D5143E98EB8FF4BEDF91F87">
    <w:name w:val="5A1CB6C41D5143E98EB8FF4BEDF91F87"/>
    <w:rsid w:val="002963C9"/>
  </w:style>
  <w:style w:type="paragraph" w:customStyle="1" w:styleId="C85359B4F50B48DF96E95FC5F0BD37EA">
    <w:name w:val="C85359B4F50B48DF96E95FC5F0BD37EA"/>
    <w:rsid w:val="002963C9"/>
  </w:style>
  <w:style w:type="paragraph" w:customStyle="1" w:styleId="1973D75C7F8347FA9FD03A01DA4424A2">
    <w:name w:val="1973D75C7F8347FA9FD03A01DA4424A2"/>
    <w:rsid w:val="002963C9"/>
  </w:style>
  <w:style w:type="paragraph" w:customStyle="1" w:styleId="025FCED95D334E989CE88A83DB92F3EB">
    <w:name w:val="025FCED95D334E989CE88A83DB92F3EB"/>
    <w:rsid w:val="002963C9"/>
  </w:style>
  <w:style w:type="paragraph" w:customStyle="1" w:styleId="F715A8932072471FA2C3BD84269F394B">
    <w:name w:val="F715A8932072471FA2C3BD84269F394B"/>
    <w:rsid w:val="002963C9"/>
  </w:style>
  <w:style w:type="paragraph" w:customStyle="1" w:styleId="8EA8854DFA154F9788C1CC548B1D57C3">
    <w:name w:val="8EA8854DFA154F9788C1CC548B1D57C3"/>
    <w:rsid w:val="002963C9"/>
  </w:style>
  <w:style w:type="paragraph" w:customStyle="1" w:styleId="754F91A18E4D45398F61F4D657907832">
    <w:name w:val="754F91A18E4D45398F61F4D657907832"/>
    <w:rsid w:val="002963C9"/>
  </w:style>
  <w:style w:type="paragraph" w:customStyle="1" w:styleId="7B99EFA59F8A4E54886B919B8F631CCD">
    <w:name w:val="7B99EFA59F8A4E54886B919B8F631CCD"/>
    <w:rsid w:val="002963C9"/>
  </w:style>
  <w:style w:type="paragraph" w:customStyle="1" w:styleId="25F9EE8DB9A145AC91A98CDABEC8E83C">
    <w:name w:val="25F9EE8DB9A145AC91A98CDABEC8E83C"/>
    <w:rsid w:val="002963C9"/>
  </w:style>
  <w:style w:type="paragraph" w:customStyle="1" w:styleId="5C34755CE6114FAD9C295B761B33E84F">
    <w:name w:val="5C34755CE6114FAD9C295B761B33E84F"/>
    <w:rsid w:val="002963C9"/>
  </w:style>
  <w:style w:type="paragraph" w:customStyle="1" w:styleId="883BC8E33D424D369558A0EA504BDBF8">
    <w:name w:val="883BC8E33D424D369558A0EA504BDBF8"/>
    <w:rsid w:val="00C302DE"/>
  </w:style>
  <w:style w:type="paragraph" w:customStyle="1" w:styleId="214EA102D1454D7AA9B8A18CED5546AF">
    <w:name w:val="214EA102D1454D7AA9B8A18CED5546AF"/>
    <w:rsid w:val="00C302DE"/>
  </w:style>
  <w:style w:type="paragraph" w:customStyle="1" w:styleId="FAEF6989CE024CAD828737048CC4DF7E">
    <w:name w:val="FAEF6989CE024CAD828737048CC4DF7E"/>
    <w:rsid w:val="00C302DE"/>
  </w:style>
  <w:style w:type="paragraph" w:customStyle="1" w:styleId="EC17D0E9C5E74AA1872971EACE9C070C">
    <w:name w:val="EC17D0E9C5E74AA1872971EACE9C070C"/>
    <w:rsid w:val="00C302DE"/>
  </w:style>
  <w:style w:type="paragraph" w:customStyle="1" w:styleId="3B7A1A3E8CB44278A259550DFF01C762">
    <w:name w:val="3B7A1A3E8CB44278A259550DFF01C762"/>
    <w:rsid w:val="00C302DE"/>
  </w:style>
  <w:style w:type="paragraph" w:customStyle="1" w:styleId="AD252C20A9A3434593116B27F753DADB">
    <w:name w:val="AD252C20A9A3434593116B27F753DADB"/>
    <w:rsid w:val="00C302DE"/>
  </w:style>
  <w:style w:type="paragraph" w:customStyle="1" w:styleId="1498568DF46349F9B58DC8D1A2843595">
    <w:name w:val="1498568DF46349F9B58DC8D1A2843595"/>
    <w:rsid w:val="00C302DE"/>
  </w:style>
  <w:style w:type="paragraph" w:customStyle="1" w:styleId="89DFCD745E84475C8310D5C60079F601">
    <w:name w:val="89DFCD745E84475C8310D5C60079F601"/>
    <w:rsid w:val="00C302DE"/>
  </w:style>
  <w:style w:type="paragraph" w:customStyle="1" w:styleId="A13F758F622F42BA8041360735A0B265">
    <w:name w:val="A13F758F622F42BA8041360735A0B265"/>
    <w:rsid w:val="00C302DE"/>
  </w:style>
  <w:style w:type="paragraph" w:customStyle="1" w:styleId="3095EFC04F474855933C42631CEB55A2">
    <w:name w:val="3095EFC04F474855933C42631CEB55A2"/>
    <w:rsid w:val="00C302DE"/>
  </w:style>
  <w:style w:type="paragraph" w:customStyle="1" w:styleId="3F8BDF1195F54A11A889D60AA9A090CE">
    <w:name w:val="3F8BDF1195F54A11A889D60AA9A090CE"/>
    <w:rsid w:val="007F2246"/>
    <w:pPr>
      <w:spacing w:after="160" w:line="259" w:lineRule="auto"/>
    </w:pPr>
    <w:rPr>
      <w:lang w:val="id-ID" w:eastAsia="id-ID"/>
    </w:rPr>
  </w:style>
  <w:style w:type="paragraph" w:customStyle="1" w:styleId="AE360C8617284D7EABCF34644D7B19C4">
    <w:name w:val="AE360C8617284D7EABCF34644D7B19C4"/>
    <w:rsid w:val="00827FEE"/>
    <w:rPr>
      <w:lang w:val="id-ID" w:eastAsia="id-ID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7FEE"/>
    <w:rPr>
      <w:color w:val="808080"/>
    </w:rPr>
  </w:style>
  <w:style w:type="paragraph" w:customStyle="1" w:styleId="5A47EE434ABD42CB88AA5521888B51F2">
    <w:name w:val="5A47EE434ABD42CB88AA5521888B51F2"/>
    <w:rsid w:val="002963C9"/>
  </w:style>
  <w:style w:type="paragraph" w:customStyle="1" w:styleId="70A0B6083DA1449FB9B6C3A7536CA95D">
    <w:name w:val="70A0B6083DA1449FB9B6C3A7536CA95D"/>
    <w:rsid w:val="002963C9"/>
  </w:style>
  <w:style w:type="paragraph" w:customStyle="1" w:styleId="EAFFEAEA055A4646B7FB8C70CC4717FE">
    <w:name w:val="EAFFEAEA055A4646B7FB8C70CC4717FE"/>
    <w:rsid w:val="002963C9"/>
  </w:style>
  <w:style w:type="paragraph" w:customStyle="1" w:styleId="0D65946451D440ACBA55AB4C5C4CFC42">
    <w:name w:val="0D65946451D440ACBA55AB4C5C4CFC42"/>
    <w:rsid w:val="002963C9"/>
  </w:style>
  <w:style w:type="paragraph" w:customStyle="1" w:styleId="17E189C86C874A77A6885D7F673AE025">
    <w:name w:val="17E189C86C874A77A6885D7F673AE025"/>
    <w:rsid w:val="002963C9"/>
  </w:style>
  <w:style w:type="paragraph" w:customStyle="1" w:styleId="EF134B823FAB41E38BE4B2A676AD58FA">
    <w:name w:val="EF134B823FAB41E38BE4B2A676AD58FA"/>
    <w:rsid w:val="002963C9"/>
  </w:style>
  <w:style w:type="paragraph" w:customStyle="1" w:styleId="7AD5435E9C31437E822283E8244317F5">
    <w:name w:val="7AD5435E9C31437E822283E8244317F5"/>
    <w:rsid w:val="002963C9"/>
  </w:style>
  <w:style w:type="paragraph" w:customStyle="1" w:styleId="DE089ECDC374489E83471D914F64694E">
    <w:name w:val="DE089ECDC374489E83471D914F64694E"/>
    <w:rsid w:val="002963C9"/>
  </w:style>
  <w:style w:type="paragraph" w:customStyle="1" w:styleId="8E841A460F1C47418D91B2D0C41D77E6">
    <w:name w:val="8E841A460F1C47418D91B2D0C41D77E6"/>
    <w:rsid w:val="002963C9"/>
  </w:style>
  <w:style w:type="paragraph" w:customStyle="1" w:styleId="A4B7151F7B4E4E169DDF6FE16C6EE382">
    <w:name w:val="A4B7151F7B4E4E169DDF6FE16C6EE382"/>
    <w:rsid w:val="002963C9"/>
  </w:style>
  <w:style w:type="paragraph" w:customStyle="1" w:styleId="302834E8FC144CD99489028154A9765E">
    <w:name w:val="302834E8FC144CD99489028154A9765E"/>
    <w:rsid w:val="002963C9"/>
  </w:style>
  <w:style w:type="paragraph" w:customStyle="1" w:styleId="DE55A2A57DDD4F8FBED03F5B72F826C9">
    <w:name w:val="DE55A2A57DDD4F8FBED03F5B72F826C9"/>
    <w:rsid w:val="002963C9"/>
  </w:style>
  <w:style w:type="paragraph" w:customStyle="1" w:styleId="ABCA33ABABB84498BBC1DF1785EC1BE6">
    <w:name w:val="ABCA33ABABB84498BBC1DF1785EC1BE6"/>
    <w:rsid w:val="002963C9"/>
  </w:style>
  <w:style w:type="paragraph" w:customStyle="1" w:styleId="7E4362725AA546DD9FC01FB0C43DA1B1">
    <w:name w:val="7E4362725AA546DD9FC01FB0C43DA1B1"/>
    <w:rsid w:val="002963C9"/>
  </w:style>
  <w:style w:type="paragraph" w:customStyle="1" w:styleId="8B445DDDE3C343B3A98033E4DBC01C2A">
    <w:name w:val="8B445DDDE3C343B3A98033E4DBC01C2A"/>
    <w:rsid w:val="002963C9"/>
  </w:style>
  <w:style w:type="paragraph" w:customStyle="1" w:styleId="0533EFDC727C465AA7F90B582387AB59">
    <w:name w:val="0533EFDC727C465AA7F90B582387AB59"/>
    <w:rsid w:val="002963C9"/>
  </w:style>
  <w:style w:type="paragraph" w:customStyle="1" w:styleId="C3C28784351948E4A76B9506C29C3459">
    <w:name w:val="C3C28784351948E4A76B9506C29C3459"/>
    <w:rsid w:val="002963C9"/>
  </w:style>
  <w:style w:type="paragraph" w:customStyle="1" w:styleId="6F6BC2D5CE3444D585C66158CDC5DB45">
    <w:name w:val="6F6BC2D5CE3444D585C66158CDC5DB45"/>
    <w:rsid w:val="002963C9"/>
  </w:style>
  <w:style w:type="paragraph" w:customStyle="1" w:styleId="6AFCCFCC8085414FA9656FE81EB35CF4">
    <w:name w:val="6AFCCFCC8085414FA9656FE81EB35CF4"/>
    <w:rsid w:val="002963C9"/>
  </w:style>
  <w:style w:type="paragraph" w:customStyle="1" w:styleId="90331C959D1F497CADDEBF41EFCE77A8">
    <w:name w:val="90331C959D1F497CADDEBF41EFCE77A8"/>
    <w:rsid w:val="002963C9"/>
  </w:style>
  <w:style w:type="paragraph" w:customStyle="1" w:styleId="FD2EEF472E4B4FF4B8079711A0DA6C7D">
    <w:name w:val="FD2EEF472E4B4FF4B8079711A0DA6C7D"/>
    <w:rsid w:val="002963C9"/>
  </w:style>
  <w:style w:type="paragraph" w:customStyle="1" w:styleId="3D9FE7812D8C4BB98D372F893C68BE7B">
    <w:name w:val="3D9FE7812D8C4BB98D372F893C68BE7B"/>
    <w:rsid w:val="002963C9"/>
  </w:style>
  <w:style w:type="paragraph" w:customStyle="1" w:styleId="711A4F05D7F1470AB0363B7849EF0D13">
    <w:name w:val="711A4F05D7F1470AB0363B7849EF0D13"/>
    <w:rsid w:val="002963C9"/>
  </w:style>
  <w:style w:type="paragraph" w:customStyle="1" w:styleId="EAC2F7DC7F9D401BB82E325CF971EDA0">
    <w:name w:val="EAC2F7DC7F9D401BB82E325CF971EDA0"/>
    <w:rsid w:val="002963C9"/>
  </w:style>
  <w:style w:type="paragraph" w:customStyle="1" w:styleId="0CDA48A21B0A4529B4F471B5335A0672">
    <w:name w:val="0CDA48A21B0A4529B4F471B5335A0672"/>
    <w:rsid w:val="002963C9"/>
  </w:style>
  <w:style w:type="paragraph" w:customStyle="1" w:styleId="520AE7C847A743DB8AEE19A9BCAD60BC">
    <w:name w:val="520AE7C847A743DB8AEE19A9BCAD60BC"/>
    <w:rsid w:val="002963C9"/>
  </w:style>
  <w:style w:type="paragraph" w:customStyle="1" w:styleId="AEF625CC3BD343769442F439698F1099">
    <w:name w:val="AEF625CC3BD343769442F439698F1099"/>
    <w:rsid w:val="002963C9"/>
  </w:style>
  <w:style w:type="paragraph" w:customStyle="1" w:styleId="BF8FBF19DEB747898CCE5300D68A82D0">
    <w:name w:val="BF8FBF19DEB747898CCE5300D68A82D0"/>
    <w:rsid w:val="002963C9"/>
  </w:style>
  <w:style w:type="paragraph" w:customStyle="1" w:styleId="59313F772F5F42BD9970384F78A83A4A">
    <w:name w:val="59313F772F5F42BD9970384F78A83A4A"/>
    <w:rsid w:val="002963C9"/>
  </w:style>
  <w:style w:type="paragraph" w:customStyle="1" w:styleId="DA6CADCC0B2B4AA4921B85DD7E3A1B0A">
    <w:name w:val="DA6CADCC0B2B4AA4921B85DD7E3A1B0A"/>
    <w:rsid w:val="002963C9"/>
  </w:style>
  <w:style w:type="paragraph" w:customStyle="1" w:styleId="75A1DB2D8FA740A48A69BE4A1E9ABC4E">
    <w:name w:val="75A1DB2D8FA740A48A69BE4A1E9ABC4E"/>
    <w:rsid w:val="002963C9"/>
  </w:style>
  <w:style w:type="paragraph" w:customStyle="1" w:styleId="E574DF523D934E40835BAA925776E31F">
    <w:name w:val="E574DF523D934E40835BAA925776E31F"/>
    <w:rsid w:val="002963C9"/>
  </w:style>
  <w:style w:type="paragraph" w:customStyle="1" w:styleId="55372441932645638548EF0F6E62BA6F">
    <w:name w:val="55372441932645638548EF0F6E62BA6F"/>
    <w:rsid w:val="002963C9"/>
  </w:style>
  <w:style w:type="paragraph" w:customStyle="1" w:styleId="ECBEE88BA5634C25A23B94E34EC72F04">
    <w:name w:val="ECBEE88BA5634C25A23B94E34EC72F04"/>
    <w:rsid w:val="002963C9"/>
  </w:style>
  <w:style w:type="paragraph" w:customStyle="1" w:styleId="72C779DBA8E7494FA386A21E7EA3849C">
    <w:name w:val="72C779DBA8E7494FA386A21E7EA3849C"/>
    <w:rsid w:val="002963C9"/>
  </w:style>
  <w:style w:type="paragraph" w:customStyle="1" w:styleId="54C35494184549E5A8369991495538F4">
    <w:name w:val="54C35494184549E5A8369991495538F4"/>
    <w:rsid w:val="002963C9"/>
  </w:style>
  <w:style w:type="paragraph" w:customStyle="1" w:styleId="CE570C3EAAD44897AB9B8108D62188F2">
    <w:name w:val="CE570C3EAAD44897AB9B8108D62188F2"/>
    <w:rsid w:val="002963C9"/>
  </w:style>
  <w:style w:type="paragraph" w:customStyle="1" w:styleId="F1CFCC3E083C493480A22E2F1A740D7B">
    <w:name w:val="F1CFCC3E083C493480A22E2F1A740D7B"/>
    <w:rsid w:val="002963C9"/>
  </w:style>
  <w:style w:type="paragraph" w:customStyle="1" w:styleId="395985614BA44CE48C1EAD28D5711ED4">
    <w:name w:val="395985614BA44CE48C1EAD28D5711ED4"/>
    <w:rsid w:val="002963C9"/>
  </w:style>
  <w:style w:type="paragraph" w:customStyle="1" w:styleId="19FDFAB934C04F1B9856B210DA2D2494">
    <w:name w:val="19FDFAB934C04F1B9856B210DA2D2494"/>
    <w:rsid w:val="002963C9"/>
  </w:style>
  <w:style w:type="paragraph" w:customStyle="1" w:styleId="216A6B20AA294DD68AFD82E47282F144">
    <w:name w:val="216A6B20AA294DD68AFD82E47282F144"/>
    <w:rsid w:val="002963C9"/>
  </w:style>
  <w:style w:type="paragraph" w:customStyle="1" w:styleId="16E8B55A48F64A4DAA6F6537FDB1B79E">
    <w:name w:val="16E8B55A48F64A4DAA6F6537FDB1B79E"/>
    <w:rsid w:val="002963C9"/>
  </w:style>
  <w:style w:type="paragraph" w:customStyle="1" w:styleId="BC8CC038CA5D4817949A0800CB4DB31E">
    <w:name w:val="BC8CC038CA5D4817949A0800CB4DB31E"/>
    <w:rsid w:val="002963C9"/>
  </w:style>
  <w:style w:type="paragraph" w:customStyle="1" w:styleId="0B60A484FA024D8AA02BC474F99999EB">
    <w:name w:val="0B60A484FA024D8AA02BC474F99999EB"/>
    <w:rsid w:val="002963C9"/>
  </w:style>
  <w:style w:type="paragraph" w:customStyle="1" w:styleId="48216F9950144297AC7CA9AC831487C4">
    <w:name w:val="48216F9950144297AC7CA9AC831487C4"/>
    <w:rsid w:val="002963C9"/>
  </w:style>
  <w:style w:type="paragraph" w:customStyle="1" w:styleId="5294F3FB4C0541AFBFEB8E8EEC368F7A">
    <w:name w:val="5294F3FB4C0541AFBFEB8E8EEC368F7A"/>
    <w:rsid w:val="002963C9"/>
  </w:style>
  <w:style w:type="paragraph" w:customStyle="1" w:styleId="5A1CB6C41D5143E98EB8FF4BEDF91F87">
    <w:name w:val="5A1CB6C41D5143E98EB8FF4BEDF91F87"/>
    <w:rsid w:val="002963C9"/>
  </w:style>
  <w:style w:type="paragraph" w:customStyle="1" w:styleId="C85359B4F50B48DF96E95FC5F0BD37EA">
    <w:name w:val="C85359B4F50B48DF96E95FC5F0BD37EA"/>
    <w:rsid w:val="002963C9"/>
  </w:style>
  <w:style w:type="paragraph" w:customStyle="1" w:styleId="1973D75C7F8347FA9FD03A01DA4424A2">
    <w:name w:val="1973D75C7F8347FA9FD03A01DA4424A2"/>
    <w:rsid w:val="002963C9"/>
  </w:style>
  <w:style w:type="paragraph" w:customStyle="1" w:styleId="025FCED95D334E989CE88A83DB92F3EB">
    <w:name w:val="025FCED95D334E989CE88A83DB92F3EB"/>
    <w:rsid w:val="002963C9"/>
  </w:style>
  <w:style w:type="paragraph" w:customStyle="1" w:styleId="F715A8932072471FA2C3BD84269F394B">
    <w:name w:val="F715A8932072471FA2C3BD84269F394B"/>
    <w:rsid w:val="002963C9"/>
  </w:style>
  <w:style w:type="paragraph" w:customStyle="1" w:styleId="8EA8854DFA154F9788C1CC548B1D57C3">
    <w:name w:val="8EA8854DFA154F9788C1CC548B1D57C3"/>
    <w:rsid w:val="002963C9"/>
  </w:style>
  <w:style w:type="paragraph" w:customStyle="1" w:styleId="754F91A18E4D45398F61F4D657907832">
    <w:name w:val="754F91A18E4D45398F61F4D657907832"/>
    <w:rsid w:val="002963C9"/>
  </w:style>
  <w:style w:type="paragraph" w:customStyle="1" w:styleId="7B99EFA59F8A4E54886B919B8F631CCD">
    <w:name w:val="7B99EFA59F8A4E54886B919B8F631CCD"/>
    <w:rsid w:val="002963C9"/>
  </w:style>
  <w:style w:type="paragraph" w:customStyle="1" w:styleId="25F9EE8DB9A145AC91A98CDABEC8E83C">
    <w:name w:val="25F9EE8DB9A145AC91A98CDABEC8E83C"/>
    <w:rsid w:val="002963C9"/>
  </w:style>
  <w:style w:type="paragraph" w:customStyle="1" w:styleId="5C34755CE6114FAD9C295B761B33E84F">
    <w:name w:val="5C34755CE6114FAD9C295B761B33E84F"/>
    <w:rsid w:val="002963C9"/>
  </w:style>
  <w:style w:type="paragraph" w:customStyle="1" w:styleId="883BC8E33D424D369558A0EA504BDBF8">
    <w:name w:val="883BC8E33D424D369558A0EA504BDBF8"/>
    <w:rsid w:val="00C302DE"/>
  </w:style>
  <w:style w:type="paragraph" w:customStyle="1" w:styleId="214EA102D1454D7AA9B8A18CED5546AF">
    <w:name w:val="214EA102D1454D7AA9B8A18CED5546AF"/>
    <w:rsid w:val="00C302DE"/>
  </w:style>
  <w:style w:type="paragraph" w:customStyle="1" w:styleId="FAEF6989CE024CAD828737048CC4DF7E">
    <w:name w:val="FAEF6989CE024CAD828737048CC4DF7E"/>
    <w:rsid w:val="00C302DE"/>
  </w:style>
  <w:style w:type="paragraph" w:customStyle="1" w:styleId="EC17D0E9C5E74AA1872971EACE9C070C">
    <w:name w:val="EC17D0E9C5E74AA1872971EACE9C070C"/>
    <w:rsid w:val="00C302DE"/>
  </w:style>
  <w:style w:type="paragraph" w:customStyle="1" w:styleId="3B7A1A3E8CB44278A259550DFF01C762">
    <w:name w:val="3B7A1A3E8CB44278A259550DFF01C762"/>
    <w:rsid w:val="00C302DE"/>
  </w:style>
  <w:style w:type="paragraph" w:customStyle="1" w:styleId="AD252C20A9A3434593116B27F753DADB">
    <w:name w:val="AD252C20A9A3434593116B27F753DADB"/>
    <w:rsid w:val="00C302DE"/>
  </w:style>
  <w:style w:type="paragraph" w:customStyle="1" w:styleId="1498568DF46349F9B58DC8D1A2843595">
    <w:name w:val="1498568DF46349F9B58DC8D1A2843595"/>
    <w:rsid w:val="00C302DE"/>
  </w:style>
  <w:style w:type="paragraph" w:customStyle="1" w:styleId="89DFCD745E84475C8310D5C60079F601">
    <w:name w:val="89DFCD745E84475C8310D5C60079F601"/>
    <w:rsid w:val="00C302DE"/>
  </w:style>
  <w:style w:type="paragraph" w:customStyle="1" w:styleId="A13F758F622F42BA8041360735A0B265">
    <w:name w:val="A13F758F622F42BA8041360735A0B265"/>
    <w:rsid w:val="00C302DE"/>
  </w:style>
  <w:style w:type="paragraph" w:customStyle="1" w:styleId="3095EFC04F474855933C42631CEB55A2">
    <w:name w:val="3095EFC04F474855933C42631CEB55A2"/>
    <w:rsid w:val="00C302DE"/>
  </w:style>
  <w:style w:type="paragraph" w:customStyle="1" w:styleId="3F8BDF1195F54A11A889D60AA9A090CE">
    <w:name w:val="3F8BDF1195F54A11A889D60AA9A090CE"/>
    <w:rsid w:val="007F2246"/>
    <w:pPr>
      <w:spacing w:after="160" w:line="259" w:lineRule="auto"/>
    </w:pPr>
    <w:rPr>
      <w:lang w:val="id-ID" w:eastAsia="id-ID"/>
    </w:rPr>
  </w:style>
  <w:style w:type="paragraph" w:customStyle="1" w:styleId="AE360C8617284D7EABCF34644D7B19C4">
    <w:name w:val="AE360C8617284D7EABCF34644D7B19C4"/>
    <w:rsid w:val="00827FEE"/>
    <w:rPr>
      <w:lang w:val="id-ID" w:eastAsia="id-I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4813F-3BC9-4F8F-863B-904CBF8D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purwokerto</Company>
  <LinksUpToDate>false</LinksUpToDate>
  <CharactersWithSpaces>3572</CharactersWithSpaces>
  <SharedDoc>false</SharedDoc>
  <HLinks>
    <vt:vector size="6" baseType="variant"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http://www.amikompurwokerto.ac.id/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amikom</dc:creator>
  <cp:keywords/>
  <dc:description/>
  <cp:lastModifiedBy>LOKET-BAAK</cp:lastModifiedBy>
  <cp:revision>16</cp:revision>
  <cp:lastPrinted>2019-11-14T09:23:00Z</cp:lastPrinted>
  <dcterms:created xsi:type="dcterms:W3CDTF">2019-11-14T04:18:00Z</dcterms:created>
  <dcterms:modified xsi:type="dcterms:W3CDTF">2020-01-18T01:54:00Z</dcterms:modified>
</cp:coreProperties>
</file>